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40800648"/>
        <w:docPartObj>
          <w:docPartGallery w:val="Cover Pages"/>
          <w:docPartUnique/>
        </w:docPartObj>
      </w:sdtPr>
      <w:sdtEndPr>
        <w:rPr>
          <w:b/>
          <w:bCs/>
          <w:sz w:val="26"/>
          <w:szCs w:val="24"/>
        </w:rPr>
      </w:sdtEndPr>
      <w:sdtContent>
        <w:p w14:paraId="5F8FE374" w14:textId="77777777" w:rsidR="008C6C16" w:rsidRPr="005F4F4C" w:rsidRDefault="008C6C16"/>
        <w:p w14:paraId="5CD382DB" w14:textId="77777777" w:rsidR="00151D51" w:rsidRPr="005F4F4C" w:rsidRDefault="00151D51"/>
        <w:p w14:paraId="2E15C4F7" w14:textId="77777777" w:rsidR="008C6C16" w:rsidRPr="005F4F4C" w:rsidRDefault="008C6C16"/>
        <w:p w14:paraId="57611DAC" w14:textId="77777777" w:rsidR="00A56B2F" w:rsidRPr="005F4F4C" w:rsidRDefault="00A56B2F"/>
        <w:p w14:paraId="243F6A30" w14:textId="77777777" w:rsidR="00A56B2F" w:rsidRPr="005F4F4C" w:rsidRDefault="00A56B2F"/>
        <w:p w14:paraId="46CBBCF3" w14:textId="77777777" w:rsidR="00A56B2F" w:rsidRPr="005F4F4C" w:rsidRDefault="00A56B2F"/>
        <w:p w14:paraId="63256E8A" w14:textId="77777777" w:rsidR="008C6C16" w:rsidRPr="005F4F4C" w:rsidRDefault="008C6C16"/>
        <w:tbl>
          <w:tblPr>
            <w:tblW w:w="5000" w:type="pct"/>
            <w:jc w:val="center"/>
            <w:tblLook w:val="04A0" w:firstRow="1" w:lastRow="0" w:firstColumn="1" w:lastColumn="0" w:noHBand="0" w:noVBand="1"/>
          </w:tblPr>
          <w:tblGrid>
            <w:gridCol w:w="9497"/>
          </w:tblGrid>
          <w:tr w:rsidR="005F4F4C" w:rsidRPr="005F4F4C" w14:paraId="6DF4DED8" w14:textId="77777777" w:rsidTr="00DC4F10">
            <w:trPr>
              <w:trHeight w:val="2880"/>
              <w:jc w:val="center"/>
            </w:trPr>
            <w:tc>
              <w:tcPr>
                <w:tcW w:w="5000" w:type="pct"/>
              </w:tcPr>
              <w:p w14:paraId="4E85294C" w14:textId="230110B4" w:rsidR="001E0527" w:rsidRPr="005F4F4C" w:rsidRDefault="008C6C16" w:rsidP="00A56B2F">
                <w:pPr>
                  <w:pStyle w:val="Bezodstpw"/>
                  <w:jc w:val="center"/>
                  <w:rPr>
                    <w:rFonts w:ascii="Times New Roman" w:hAnsi="Times New Roman"/>
                    <w:b/>
                    <w:caps/>
                    <w:sz w:val="40"/>
                    <w:szCs w:val="40"/>
                  </w:rPr>
                </w:pPr>
                <w:r w:rsidRPr="005F4F4C">
                  <w:rPr>
                    <w:b/>
                    <w:bCs/>
                    <w:sz w:val="26"/>
                    <w:szCs w:val="24"/>
                  </w:rPr>
                  <w:br w:type="page"/>
                </w:r>
                <w:r w:rsidR="001E0527" w:rsidRPr="005F4F4C">
                  <w:rPr>
                    <w:rFonts w:ascii="Times New Roman" w:eastAsia="Calibri" w:hAnsi="Times New Roman"/>
                    <w:b/>
                    <w:sz w:val="28"/>
                    <w:szCs w:val="28"/>
                    <w:lang w:eastAsia="en-US"/>
                  </w:rPr>
                  <w:t>Specyfikacja Warunków Zamówienia (SWZ)</w:t>
                </w:r>
              </w:p>
              <w:p w14:paraId="658E2C69" w14:textId="2428E542" w:rsidR="001E0527" w:rsidRPr="005F4F4C" w:rsidRDefault="001E0527" w:rsidP="00007DA5">
                <w:pPr>
                  <w:spacing w:line="276" w:lineRule="auto"/>
                  <w:jc w:val="center"/>
                  <w:rPr>
                    <w:rFonts w:eastAsia="Calibri"/>
                    <w:b/>
                    <w:sz w:val="28"/>
                    <w:szCs w:val="28"/>
                    <w:lang w:eastAsia="en-US"/>
                  </w:rPr>
                </w:pPr>
                <w:r w:rsidRPr="005F4F4C">
                  <w:rPr>
                    <w:rFonts w:eastAsia="Calibri"/>
                    <w:b/>
                    <w:sz w:val="28"/>
                    <w:szCs w:val="28"/>
                    <w:lang w:eastAsia="en-US"/>
                  </w:rPr>
                  <w:t>dla zamówienia objętego przepisami</w:t>
                </w:r>
              </w:p>
              <w:p w14:paraId="1A4AB640" w14:textId="42DC9ABC" w:rsidR="001E0527" w:rsidRPr="005F4F4C" w:rsidRDefault="001E0527" w:rsidP="00007DA5">
                <w:pPr>
                  <w:spacing w:line="276" w:lineRule="auto"/>
                  <w:jc w:val="center"/>
                  <w:rPr>
                    <w:rFonts w:eastAsia="Calibri"/>
                    <w:b/>
                    <w:sz w:val="28"/>
                    <w:szCs w:val="28"/>
                    <w:lang w:eastAsia="en-US"/>
                  </w:rPr>
                </w:pPr>
                <w:r w:rsidRPr="005F4F4C">
                  <w:rPr>
                    <w:rFonts w:eastAsia="Calibri"/>
                    <w:b/>
                    <w:i/>
                    <w:iCs/>
                    <w:sz w:val="28"/>
                    <w:szCs w:val="28"/>
                    <w:lang w:eastAsia="en-US"/>
                  </w:rPr>
                  <w:t>Regulaminu udzielania zamówień w Polskiej Grupie Górniczej S.A</w:t>
                </w:r>
                <w:r w:rsidRPr="005F4F4C">
                  <w:rPr>
                    <w:rFonts w:eastAsia="Calibri"/>
                    <w:b/>
                    <w:sz w:val="28"/>
                    <w:szCs w:val="28"/>
                    <w:lang w:eastAsia="en-US"/>
                  </w:rPr>
                  <w:t>.</w:t>
                </w:r>
              </w:p>
              <w:p w14:paraId="3F3E83A0" w14:textId="111784C0" w:rsidR="001E0527" w:rsidRPr="005F4F4C" w:rsidRDefault="001E0527" w:rsidP="00007DA5">
                <w:pPr>
                  <w:spacing w:after="240" w:line="276" w:lineRule="auto"/>
                  <w:jc w:val="center"/>
                  <w:rPr>
                    <w:rFonts w:eastAsia="Calibri"/>
                    <w:b/>
                    <w:sz w:val="28"/>
                    <w:szCs w:val="28"/>
                    <w:lang w:eastAsia="en-US"/>
                  </w:rPr>
                </w:pPr>
                <w:r w:rsidRPr="005F4F4C">
                  <w:rPr>
                    <w:rFonts w:eastAsia="Calibri"/>
                    <w:b/>
                    <w:sz w:val="28"/>
                    <w:szCs w:val="28"/>
                    <w:lang w:eastAsia="en-US"/>
                  </w:rPr>
                  <w:t>w trybie przetargu nieograniczonego</w:t>
                </w:r>
              </w:p>
              <w:p w14:paraId="404D7EDE" w14:textId="77777777" w:rsidR="007C0B92" w:rsidRPr="005F4F4C" w:rsidRDefault="007C0B92" w:rsidP="00007DA5">
                <w:pPr>
                  <w:spacing w:after="240" w:line="276" w:lineRule="auto"/>
                  <w:jc w:val="center"/>
                  <w:rPr>
                    <w:rFonts w:eastAsia="Calibri"/>
                    <w:b/>
                    <w:sz w:val="28"/>
                    <w:szCs w:val="28"/>
                    <w:lang w:eastAsia="en-US"/>
                  </w:rPr>
                </w:pPr>
              </w:p>
              <w:p w14:paraId="347F5502" w14:textId="77777777" w:rsidR="007C0B92" w:rsidRPr="005F4F4C" w:rsidRDefault="001E0527" w:rsidP="00007DA5">
                <w:pPr>
                  <w:spacing w:before="120"/>
                  <w:jc w:val="center"/>
                  <w:rPr>
                    <w:rFonts w:eastAsia="Calibri"/>
                    <w:b/>
                    <w:sz w:val="32"/>
                    <w:szCs w:val="32"/>
                    <w:lang w:eastAsia="en-US"/>
                  </w:rPr>
                </w:pPr>
                <w:r w:rsidRPr="005F4F4C">
                  <w:rPr>
                    <w:rFonts w:eastAsia="Calibri"/>
                    <w:b/>
                    <w:sz w:val="28"/>
                    <w:szCs w:val="28"/>
                    <w:lang w:eastAsia="en-US"/>
                  </w:rPr>
                  <w:t>pn</w:t>
                </w:r>
                <w:r w:rsidR="00F0283B" w:rsidRPr="005F4F4C">
                  <w:rPr>
                    <w:rFonts w:eastAsia="Calibri"/>
                    <w:b/>
                    <w:sz w:val="28"/>
                    <w:szCs w:val="28"/>
                    <w:lang w:eastAsia="en-US"/>
                  </w:rPr>
                  <w:t>.</w:t>
                </w:r>
                <w:r w:rsidRPr="005F4F4C">
                  <w:rPr>
                    <w:rFonts w:eastAsia="Calibri"/>
                    <w:b/>
                    <w:sz w:val="28"/>
                    <w:szCs w:val="28"/>
                    <w:lang w:eastAsia="en-US"/>
                  </w:rPr>
                  <w:t xml:space="preserve"> </w:t>
                </w:r>
                <w:bookmarkStart w:id="0" w:name="_Hlk175052176"/>
                <w:r w:rsidR="00F0283B" w:rsidRPr="005F4F4C">
                  <w:rPr>
                    <w:rFonts w:eastAsia="Calibri"/>
                    <w:b/>
                    <w:sz w:val="32"/>
                    <w:szCs w:val="32"/>
                    <w:lang w:eastAsia="en-US"/>
                  </w:rPr>
                  <w:t xml:space="preserve">Świadczenie usług serwisowych kruszarek </w:t>
                </w:r>
              </w:p>
              <w:p w14:paraId="5C4C6AD0" w14:textId="51228619" w:rsidR="001E0527" w:rsidRPr="005F4F4C" w:rsidRDefault="00F0283B" w:rsidP="00007DA5">
                <w:pPr>
                  <w:spacing w:before="120"/>
                  <w:jc w:val="center"/>
                  <w:rPr>
                    <w:rFonts w:eastAsia="Calibri"/>
                    <w:b/>
                    <w:sz w:val="28"/>
                    <w:szCs w:val="28"/>
                    <w:lang w:eastAsia="en-US"/>
                  </w:rPr>
                </w:pPr>
                <w:r w:rsidRPr="005F4F4C">
                  <w:rPr>
                    <w:rFonts w:eastAsia="Calibri"/>
                    <w:b/>
                    <w:sz w:val="32"/>
                    <w:szCs w:val="32"/>
                    <w:lang w:eastAsia="en-US"/>
                  </w:rPr>
                  <w:t>dla Oddziałów PGG S.A.</w:t>
                </w:r>
              </w:p>
              <w:bookmarkEnd w:id="0"/>
              <w:p w14:paraId="4E996642" w14:textId="611977BF" w:rsidR="001E0527" w:rsidRPr="005F4F4C" w:rsidRDefault="001E0527" w:rsidP="00485DB1">
                <w:pPr>
                  <w:spacing w:before="120" w:line="312" w:lineRule="auto"/>
                  <w:jc w:val="center"/>
                  <w:rPr>
                    <w:rFonts w:ascii="Cambria" w:hAnsi="Cambria"/>
                    <w:caps/>
                    <w:sz w:val="28"/>
                    <w:szCs w:val="28"/>
                  </w:rPr>
                </w:pPr>
                <w:r w:rsidRPr="005F4F4C">
                  <w:rPr>
                    <w:rFonts w:eastAsia="Calibri"/>
                    <w:b/>
                    <w:sz w:val="28"/>
                    <w:szCs w:val="28"/>
                    <w:lang w:eastAsia="en-US"/>
                  </w:rPr>
                  <w:t xml:space="preserve">nr sprawy </w:t>
                </w:r>
                <w:r w:rsidR="00007DA5" w:rsidRPr="005F4F4C">
                  <w:rPr>
                    <w:rFonts w:eastAsia="Calibri"/>
                    <w:b/>
                    <w:sz w:val="28"/>
                    <w:szCs w:val="28"/>
                    <w:lang w:eastAsia="en-US"/>
                  </w:rPr>
                  <w:t>4</w:t>
                </w:r>
                <w:r w:rsidR="00F0283B" w:rsidRPr="005F4F4C">
                  <w:rPr>
                    <w:rFonts w:eastAsia="Calibri"/>
                    <w:b/>
                    <w:sz w:val="28"/>
                    <w:szCs w:val="28"/>
                    <w:lang w:eastAsia="en-US"/>
                  </w:rPr>
                  <w:t>0</w:t>
                </w:r>
                <w:r w:rsidR="00007DA5" w:rsidRPr="005F4F4C">
                  <w:rPr>
                    <w:rFonts w:eastAsia="Calibri"/>
                    <w:b/>
                    <w:sz w:val="28"/>
                    <w:szCs w:val="28"/>
                    <w:lang w:eastAsia="en-US"/>
                  </w:rPr>
                  <w:t>2400</w:t>
                </w:r>
                <w:r w:rsidR="00F0283B" w:rsidRPr="005F4F4C">
                  <w:rPr>
                    <w:rFonts w:eastAsia="Calibri"/>
                    <w:b/>
                    <w:sz w:val="28"/>
                    <w:szCs w:val="28"/>
                    <w:lang w:eastAsia="en-US"/>
                  </w:rPr>
                  <w:t>753</w:t>
                </w:r>
              </w:p>
            </w:tc>
          </w:tr>
        </w:tbl>
        <w:p w14:paraId="464BE17D" w14:textId="77777777" w:rsidR="008356A6" w:rsidRDefault="008356A6" w:rsidP="0037730F">
          <w:pPr>
            <w:jc w:val="both"/>
            <w:rPr>
              <w:b/>
              <w:bCs/>
              <w:sz w:val="26"/>
              <w:szCs w:val="24"/>
            </w:rPr>
          </w:pPr>
        </w:p>
        <w:p w14:paraId="3A0C7215" w14:textId="77777777" w:rsidR="008356A6" w:rsidRDefault="008356A6" w:rsidP="0037730F">
          <w:pPr>
            <w:jc w:val="both"/>
            <w:rPr>
              <w:b/>
              <w:bCs/>
              <w:sz w:val="26"/>
              <w:szCs w:val="24"/>
            </w:rPr>
          </w:pPr>
        </w:p>
        <w:p w14:paraId="1EF4D215" w14:textId="77777777" w:rsidR="008356A6" w:rsidRDefault="008356A6" w:rsidP="0037730F">
          <w:pPr>
            <w:jc w:val="both"/>
            <w:rPr>
              <w:b/>
              <w:bCs/>
              <w:sz w:val="26"/>
              <w:szCs w:val="24"/>
            </w:rPr>
          </w:pPr>
        </w:p>
        <w:p w14:paraId="07ACF911" w14:textId="77777777" w:rsidR="008356A6" w:rsidRDefault="008356A6" w:rsidP="0037730F">
          <w:pPr>
            <w:jc w:val="both"/>
            <w:rPr>
              <w:b/>
              <w:bCs/>
              <w:sz w:val="26"/>
              <w:szCs w:val="24"/>
            </w:rPr>
          </w:pPr>
        </w:p>
        <w:p w14:paraId="35EA6E1D" w14:textId="6BB533ED" w:rsidR="008356A6" w:rsidRPr="008356A6" w:rsidRDefault="008356A6" w:rsidP="0037730F">
          <w:pPr>
            <w:jc w:val="both"/>
            <w:rPr>
              <w:color w:val="0070C0"/>
              <w:sz w:val="24"/>
              <w:szCs w:val="22"/>
            </w:rPr>
          </w:pPr>
          <w:r w:rsidRPr="008356A6">
            <w:rPr>
              <w:color w:val="0070C0"/>
              <w:sz w:val="24"/>
              <w:szCs w:val="22"/>
            </w:rPr>
            <w:t>Tekst jednolity po modyfikacji z 18.10.2024r.</w:t>
          </w:r>
        </w:p>
        <w:p w14:paraId="7909B12A" w14:textId="77777777" w:rsidR="008356A6" w:rsidRDefault="008356A6" w:rsidP="0037730F">
          <w:pPr>
            <w:jc w:val="both"/>
            <w:rPr>
              <w:b/>
              <w:bCs/>
              <w:sz w:val="26"/>
              <w:szCs w:val="24"/>
            </w:rPr>
          </w:pPr>
        </w:p>
        <w:p w14:paraId="0AE55723" w14:textId="77777777" w:rsidR="008356A6" w:rsidRDefault="008356A6" w:rsidP="0037730F">
          <w:pPr>
            <w:jc w:val="both"/>
            <w:rPr>
              <w:b/>
              <w:bCs/>
              <w:sz w:val="26"/>
              <w:szCs w:val="24"/>
            </w:rPr>
          </w:pPr>
        </w:p>
        <w:p w14:paraId="65D0DFF1" w14:textId="77777777" w:rsidR="008356A6" w:rsidRDefault="008356A6" w:rsidP="0037730F">
          <w:pPr>
            <w:jc w:val="both"/>
            <w:rPr>
              <w:b/>
              <w:bCs/>
              <w:sz w:val="26"/>
              <w:szCs w:val="24"/>
            </w:rPr>
          </w:pPr>
        </w:p>
        <w:p w14:paraId="48F4EBB2" w14:textId="77777777" w:rsidR="008356A6" w:rsidRDefault="008356A6" w:rsidP="0037730F">
          <w:pPr>
            <w:jc w:val="both"/>
            <w:rPr>
              <w:b/>
              <w:bCs/>
              <w:sz w:val="26"/>
              <w:szCs w:val="24"/>
            </w:rPr>
          </w:pPr>
        </w:p>
        <w:p w14:paraId="2B428950" w14:textId="192C0628" w:rsidR="005F18E9" w:rsidRPr="005F4F4C" w:rsidRDefault="008C6C16" w:rsidP="0037730F">
          <w:pPr>
            <w:jc w:val="both"/>
            <w:rPr>
              <w:b/>
              <w:bCs/>
              <w:sz w:val="26"/>
              <w:szCs w:val="24"/>
            </w:rPr>
          </w:pPr>
          <w:r w:rsidRPr="005F4F4C">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Pr="005F4F4C" w:rsidRDefault="001619F6">
              <w:pPr>
                <w:pStyle w:val="Nagwekspisutreci"/>
                <w:rPr>
                  <w:rFonts w:ascii="Times New Roman" w:hAnsi="Times New Roman" w:cs="Times New Roman"/>
                  <w:color w:val="auto"/>
                  <w:sz w:val="28"/>
                  <w:szCs w:val="28"/>
                </w:rPr>
              </w:pPr>
              <w:r w:rsidRPr="005F4F4C">
                <w:rPr>
                  <w:rFonts w:ascii="Times New Roman" w:hAnsi="Times New Roman" w:cs="Times New Roman"/>
                  <w:color w:val="auto"/>
                  <w:sz w:val="28"/>
                  <w:szCs w:val="28"/>
                </w:rPr>
                <w:t>Spis treści</w:t>
              </w:r>
            </w:p>
            <w:p w14:paraId="17D7E39B" w14:textId="68BEB7D3" w:rsidR="00D23345" w:rsidRDefault="001619F6">
              <w:pPr>
                <w:pStyle w:val="Spistreci2"/>
                <w:rPr>
                  <w:rFonts w:asciiTheme="minorHAnsi" w:eastAsiaTheme="minorEastAsia" w:hAnsiTheme="minorHAnsi" w:cstheme="minorBidi"/>
                  <w:kern w:val="2"/>
                  <w:sz w:val="22"/>
                  <w:szCs w:val="22"/>
                  <w14:ligatures w14:val="standardContextual"/>
                </w:rPr>
              </w:pPr>
              <w:r w:rsidRPr="005F4F4C">
                <w:fldChar w:fldCharType="begin"/>
              </w:r>
              <w:r w:rsidRPr="005F4F4C">
                <w:instrText xml:space="preserve"> TOC \o "1-3" \h \z \u </w:instrText>
              </w:r>
              <w:r w:rsidRPr="005F4F4C">
                <w:fldChar w:fldCharType="separate"/>
              </w:r>
              <w:hyperlink w:anchor="_Toc179353197" w:history="1">
                <w:r w:rsidR="00D23345" w:rsidRPr="003409AE">
                  <w:rPr>
                    <w:rStyle w:val="Hipercze"/>
                    <w:b/>
                    <w:bCs/>
                  </w:rPr>
                  <w:t>I.</w:t>
                </w:r>
                <w:r w:rsidR="00D23345">
                  <w:rPr>
                    <w:rFonts w:asciiTheme="minorHAnsi" w:eastAsiaTheme="minorEastAsia" w:hAnsiTheme="minorHAnsi" w:cstheme="minorBidi"/>
                    <w:kern w:val="2"/>
                    <w:sz w:val="22"/>
                    <w:szCs w:val="22"/>
                    <w14:ligatures w14:val="standardContextual"/>
                  </w:rPr>
                  <w:tab/>
                </w:r>
                <w:r w:rsidR="00D23345" w:rsidRPr="003409AE">
                  <w:rPr>
                    <w:rStyle w:val="Hipercze"/>
                    <w:b/>
                    <w:bCs/>
                  </w:rPr>
                  <w:t>Zamawiający:</w:t>
                </w:r>
                <w:r w:rsidR="00D23345">
                  <w:rPr>
                    <w:webHidden/>
                  </w:rPr>
                  <w:tab/>
                </w:r>
                <w:r w:rsidR="00D23345">
                  <w:rPr>
                    <w:webHidden/>
                  </w:rPr>
                  <w:fldChar w:fldCharType="begin"/>
                </w:r>
                <w:r w:rsidR="00D23345">
                  <w:rPr>
                    <w:webHidden/>
                  </w:rPr>
                  <w:instrText xml:space="preserve"> PAGEREF _Toc179353197 \h </w:instrText>
                </w:r>
                <w:r w:rsidR="00D23345">
                  <w:rPr>
                    <w:webHidden/>
                  </w:rPr>
                </w:r>
                <w:r w:rsidR="00D23345">
                  <w:rPr>
                    <w:webHidden/>
                  </w:rPr>
                  <w:fldChar w:fldCharType="separate"/>
                </w:r>
                <w:r w:rsidR="00D23345">
                  <w:rPr>
                    <w:webHidden/>
                  </w:rPr>
                  <w:t>3</w:t>
                </w:r>
                <w:r w:rsidR="00D23345">
                  <w:rPr>
                    <w:webHidden/>
                  </w:rPr>
                  <w:fldChar w:fldCharType="end"/>
                </w:r>
              </w:hyperlink>
            </w:p>
            <w:p w14:paraId="5043695B" w14:textId="0123BB0F"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198" w:history="1">
                <w:r w:rsidRPr="003409AE">
                  <w:rPr>
                    <w:rStyle w:val="Hipercze"/>
                    <w:b/>
                    <w:bCs/>
                  </w:rPr>
                  <w:t>II.</w:t>
                </w:r>
                <w:r>
                  <w:rPr>
                    <w:rFonts w:asciiTheme="minorHAnsi" w:eastAsiaTheme="minorEastAsia" w:hAnsiTheme="minorHAnsi" w:cstheme="minorBidi"/>
                    <w:kern w:val="2"/>
                    <w:sz w:val="22"/>
                    <w:szCs w:val="22"/>
                    <w14:ligatures w14:val="standardContextual"/>
                  </w:rPr>
                  <w:tab/>
                </w:r>
                <w:r w:rsidRPr="003409AE">
                  <w:rPr>
                    <w:rStyle w:val="Hipercze"/>
                    <w:b/>
                    <w:bCs/>
                  </w:rPr>
                  <w:t>Postępowanie.</w:t>
                </w:r>
                <w:r>
                  <w:rPr>
                    <w:webHidden/>
                  </w:rPr>
                  <w:tab/>
                </w:r>
                <w:r>
                  <w:rPr>
                    <w:webHidden/>
                  </w:rPr>
                  <w:fldChar w:fldCharType="begin"/>
                </w:r>
                <w:r>
                  <w:rPr>
                    <w:webHidden/>
                  </w:rPr>
                  <w:instrText xml:space="preserve"> PAGEREF _Toc179353198 \h </w:instrText>
                </w:r>
                <w:r>
                  <w:rPr>
                    <w:webHidden/>
                  </w:rPr>
                </w:r>
                <w:r>
                  <w:rPr>
                    <w:webHidden/>
                  </w:rPr>
                  <w:fldChar w:fldCharType="separate"/>
                </w:r>
                <w:r>
                  <w:rPr>
                    <w:webHidden/>
                  </w:rPr>
                  <w:t>3</w:t>
                </w:r>
                <w:r>
                  <w:rPr>
                    <w:webHidden/>
                  </w:rPr>
                  <w:fldChar w:fldCharType="end"/>
                </w:r>
              </w:hyperlink>
            </w:p>
            <w:p w14:paraId="452D9CCD" w14:textId="74BADAD8"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199" w:history="1">
                <w:r w:rsidRPr="003409AE">
                  <w:rPr>
                    <w:rStyle w:val="Hipercze"/>
                    <w:b/>
                    <w:bCs/>
                  </w:rPr>
                  <w:t>III.</w:t>
                </w:r>
                <w:r>
                  <w:rPr>
                    <w:rFonts w:asciiTheme="minorHAnsi" w:eastAsiaTheme="minorEastAsia" w:hAnsiTheme="minorHAnsi" w:cstheme="minorBidi"/>
                    <w:kern w:val="2"/>
                    <w:sz w:val="22"/>
                    <w:szCs w:val="22"/>
                    <w14:ligatures w14:val="standardContextual"/>
                  </w:rPr>
                  <w:tab/>
                </w:r>
                <w:r w:rsidRPr="003409AE">
                  <w:rPr>
                    <w:rStyle w:val="Hipercze"/>
                    <w:b/>
                    <w:bCs/>
                  </w:rPr>
                  <w:t>Przedmiot zamówienia. Okres obowiązywania umowy. Termin realizacji.</w:t>
                </w:r>
                <w:r>
                  <w:rPr>
                    <w:webHidden/>
                  </w:rPr>
                  <w:tab/>
                </w:r>
                <w:r>
                  <w:rPr>
                    <w:webHidden/>
                  </w:rPr>
                  <w:fldChar w:fldCharType="begin"/>
                </w:r>
                <w:r>
                  <w:rPr>
                    <w:webHidden/>
                  </w:rPr>
                  <w:instrText xml:space="preserve"> PAGEREF _Toc179353199 \h </w:instrText>
                </w:r>
                <w:r>
                  <w:rPr>
                    <w:webHidden/>
                  </w:rPr>
                </w:r>
                <w:r>
                  <w:rPr>
                    <w:webHidden/>
                  </w:rPr>
                  <w:fldChar w:fldCharType="separate"/>
                </w:r>
                <w:r>
                  <w:rPr>
                    <w:webHidden/>
                  </w:rPr>
                  <w:t>3</w:t>
                </w:r>
                <w:r>
                  <w:rPr>
                    <w:webHidden/>
                  </w:rPr>
                  <w:fldChar w:fldCharType="end"/>
                </w:r>
              </w:hyperlink>
            </w:p>
            <w:p w14:paraId="01E54F06" w14:textId="72DE8F07"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00" w:history="1">
                <w:r w:rsidRPr="003409AE">
                  <w:rPr>
                    <w:rStyle w:val="Hipercze"/>
                    <w:b/>
                    <w:bCs/>
                  </w:rPr>
                  <w:t>IV.</w:t>
                </w:r>
                <w:r>
                  <w:rPr>
                    <w:rFonts w:asciiTheme="minorHAnsi" w:eastAsiaTheme="minorEastAsia" w:hAnsiTheme="minorHAnsi" w:cstheme="minorBidi"/>
                    <w:kern w:val="2"/>
                    <w:sz w:val="22"/>
                    <w:szCs w:val="22"/>
                    <w14:ligatures w14:val="standardContextual"/>
                  </w:rPr>
                  <w:tab/>
                </w:r>
                <w:r w:rsidRPr="003409AE">
                  <w:rPr>
                    <w:rStyle w:val="Hipercze"/>
                    <w:b/>
                    <w:bCs/>
                  </w:rPr>
                  <w:t>Oferty częściowe, oferty wariantowe.</w:t>
                </w:r>
                <w:r>
                  <w:rPr>
                    <w:webHidden/>
                  </w:rPr>
                  <w:tab/>
                </w:r>
                <w:r>
                  <w:rPr>
                    <w:webHidden/>
                  </w:rPr>
                  <w:fldChar w:fldCharType="begin"/>
                </w:r>
                <w:r>
                  <w:rPr>
                    <w:webHidden/>
                  </w:rPr>
                  <w:instrText xml:space="preserve"> PAGEREF _Toc179353200 \h </w:instrText>
                </w:r>
                <w:r>
                  <w:rPr>
                    <w:webHidden/>
                  </w:rPr>
                </w:r>
                <w:r>
                  <w:rPr>
                    <w:webHidden/>
                  </w:rPr>
                  <w:fldChar w:fldCharType="separate"/>
                </w:r>
                <w:r>
                  <w:rPr>
                    <w:webHidden/>
                  </w:rPr>
                  <w:t>3</w:t>
                </w:r>
                <w:r>
                  <w:rPr>
                    <w:webHidden/>
                  </w:rPr>
                  <w:fldChar w:fldCharType="end"/>
                </w:r>
              </w:hyperlink>
            </w:p>
            <w:p w14:paraId="551557E5" w14:textId="32E4DC2C"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01" w:history="1">
                <w:r w:rsidRPr="003409AE">
                  <w:rPr>
                    <w:rStyle w:val="Hipercze"/>
                    <w:b/>
                    <w:bCs/>
                  </w:rPr>
                  <w:t>V.</w:t>
                </w:r>
                <w:r>
                  <w:rPr>
                    <w:rFonts w:asciiTheme="minorHAnsi" w:eastAsiaTheme="minorEastAsia" w:hAnsiTheme="minorHAnsi" w:cstheme="minorBidi"/>
                    <w:kern w:val="2"/>
                    <w:sz w:val="22"/>
                    <w:szCs w:val="22"/>
                    <w14:ligatures w14:val="standardContextual"/>
                  </w:rPr>
                  <w:tab/>
                </w:r>
                <w:r w:rsidRPr="003409AE">
                  <w:rPr>
                    <w:rStyle w:val="Hipercze"/>
                    <w:b/>
                    <w:bCs/>
                  </w:rPr>
                  <w:t>Kwalifikacja podmiotowa Wykonawców.</w:t>
                </w:r>
                <w:r>
                  <w:rPr>
                    <w:webHidden/>
                  </w:rPr>
                  <w:tab/>
                </w:r>
                <w:r>
                  <w:rPr>
                    <w:webHidden/>
                  </w:rPr>
                  <w:fldChar w:fldCharType="begin"/>
                </w:r>
                <w:r>
                  <w:rPr>
                    <w:webHidden/>
                  </w:rPr>
                  <w:instrText xml:space="preserve"> PAGEREF _Toc179353201 \h </w:instrText>
                </w:r>
                <w:r>
                  <w:rPr>
                    <w:webHidden/>
                  </w:rPr>
                </w:r>
                <w:r>
                  <w:rPr>
                    <w:webHidden/>
                  </w:rPr>
                  <w:fldChar w:fldCharType="separate"/>
                </w:r>
                <w:r>
                  <w:rPr>
                    <w:webHidden/>
                  </w:rPr>
                  <w:t>4</w:t>
                </w:r>
                <w:r>
                  <w:rPr>
                    <w:webHidden/>
                  </w:rPr>
                  <w:fldChar w:fldCharType="end"/>
                </w:r>
              </w:hyperlink>
            </w:p>
            <w:p w14:paraId="2ED9C74F" w14:textId="61817775"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02" w:history="1">
                <w:r w:rsidRPr="003409AE">
                  <w:rPr>
                    <w:rStyle w:val="Hipercze"/>
                    <w:b/>
                    <w:bCs/>
                  </w:rPr>
                  <w:t>VI.</w:t>
                </w:r>
                <w:r>
                  <w:rPr>
                    <w:rFonts w:asciiTheme="minorHAnsi" w:eastAsiaTheme="minorEastAsia" w:hAnsiTheme="minorHAnsi" w:cstheme="minorBidi"/>
                    <w:kern w:val="2"/>
                    <w:sz w:val="22"/>
                    <w:szCs w:val="22"/>
                    <w14:ligatures w14:val="standardContextual"/>
                  </w:rPr>
                  <w:tab/>
                </w:r>
                <w:r w:rsidRPr="003409AE">
                  <w:rPr>
                    <w:rStyle w:val="Hipercze"/>
                    <w:b/>
                    <w:bCs/>
                  </w:rPr>
                  <w:t>Wykonawcy występujący wspólnie (konsorcjum).</w:t>
                </w:r>
                <w:r>
                  <w:rPr>
                    <w:webHidden/>
                  </w:rPr>
                  <w:tab/>
                </w:r>
                <w:r>
                  <w:rPr>
                    <w:webHidden/>
                  </w:rPr>
                  <w:fldChar w:fldCharType="begin"/>
                </w:r>
                <w:r>
                  <w:rPr>
                    <w:webHidden/>
                  </w:rPr>
                  <w:instrText xml:space="preserve"> PAGEREF _Toc179353202 \h </w:instrText>
                </w:r>
                <w:r>
                  <w:rPr>
                    <w:webHidden/>
                  </w:rPr>
                </w:r>
                <w:r>
                  <w:rPr>
                    <w:webHidden/>
                  </w:rPr>
                  <w:fldChar w:fldCharType="separate"/>
                </w:r>
                <w:r>
                  <w:rPr>
                    <w:webHidden/>
                  </w:rPr>
                  <w:t>6</w:t>
                </w:r>
                <w:r>
                  <w:rPr>
                    <w:webHidden/>
                  </w:rPr>
                  <w:fldChar w:fldCharType="end"/>
                </w:r>
              </w:hyperlink>
            </w:p>
            <w:p w14:paraId="73BFE761" w14:textId="644AE97A"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03" w:history="1">
                <w:r w:rsidRPr="003409AE">
                  <w:rPr>
                    <w:rStyle w:val="Hipercze"/>
                    <w:b/>
                    <w:bCs/>
                  </w:rPr>
                  <w:t>VII.</w:t>
                </w:r>
                <w:r>
                  <w:rPr>
                    <w:rFonts w:asciiTheme="minorHAnsi" w:eastAsiaTheme="minorEastAsia" w:hAnsiTheme="minorHAnsi" w:cstheme="minorBidi"/>
                    <w:kern w:val="2"/>
                    <w:sz w:val="22"/>
                    <w:szCs w:val="22"/>
                    <w14:ligatures w14:val="standardContextual"/>
                  </w:rPr>
                  <w:tab/>
                </w:r>
                <w:r w:rsidRPr="003409AE">
                  <w:rPr>
                    <w:rStyle w:val="Hipercze"/>
                    <w:b/>
                    <w:bCs/>
                  </w:rPr>
                  <w:t>Udostępnienie zasobów.</w:t>
                </w:r>
                <w:r>
                  <w:rPr>
                    <w:webHidden/>
                  </w:rPr>
                  <w:tab/>
                </w:r>
                <w:r>
                  <w:rPr>
                    <w:webHidden/>
                  </w:rPr>
                  <w:fldChar w:fldCharType="begin"/>
                </w:r>
                <w:r>
                  <w:rPr>
                    <w:webHidden/>
                  </w:rPr>
                  <w:instrText xml:space="preserve"> PAGEREF _Toc179353203 \h </w:instrText>
                </w:r>
                <w:r>
                  <w:rPr>
                    <w:webHidden/>
                  </w:rPr>
                </w:r>
                <w:r>
                  <w:rPr>
                    <w:webHidden/>
                  </w:rPr>
                  <w:fldChar w:fldCharType="separate"/>
                </w:r>
                <w:r>
                  <w:rPr>
                    <w:webHidden/>
                  </w:rPr>
                  <w:t>6</w:t>
                </w:r>
                <w:r>
                  <w:rPr>
                    <w:webHidden/>
                  </w:rPr>
                  <w:fldChar w:fldCharType="end"/>
                </w:r>
              </w:hyperlink>
            </w:p>
            <w:p w14:paraId="241C7198" w14:textId="7863E024"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04" w:history="1">
                <w:r w:rsidRPr="003409AE">
                  <w:rPr>
                    <w:rStyle w:val="Hipercze"/>
                    <w:b/>
                    <w:bCs/>
                  </w:rPr>
                  <w:t>VIII.</w:t>
                </w:r>
                <w:r>
                  <w:rPr>
                    <w:rFonts w:asciiTheme="minorHAnsi" w:eastAsiaTheme="minorEastAsia" w:hAnsiTheme="minorHAnsi" w:cstheme="minorBidi"/>
                    <w:kern w:val="2"/>
                    <w:sz w:val="22"/>
                    <w:szCs w:val="22"/>
                    <w14:ligatures w14:val="standardContextual"/>
                  </w:rPr>
                  <w:tab/>
                </w:r>
                <w:r w:rsidRPr="003409AE">
                  <w:rPr>
                    <w:rStyle w:val="Hipercze"/>
                    <w:b/>
                    <w:bCs/>
                  </w:rPr>
                  <w:t>Podmiotowe środki dowodowe.</w:t>
                </w:r>
                <w:r>
                  <w:rPr>
                    <w:webHidden/>
                  </w:rPr>
                  <w:tab/>
                </w:r>
                <w:r>
                  <w:rPr>
                    <w:webHidden/>
                  </w:rPr>
                  <w:fldChar w:fldCharType="begin"/>
                </w:r>
                <w:r>
                  <w:rPr>
                    <w:webHidden/>
                  </w:rPr>
                  <w:instrText xml:space="preserve"> PAGEREF _Toc179353204 \h </w:instrText>
                </w:r>
                <w:r>
                  <w:rPr>
                    <w:webHidden/>
                  </w:rPr>
                </w:r>
                <w:r>
                  <w:rPr>
                    <w:webHidden/>
                  </w:rPr>
                  <w:fldChar w:fldCharType="separate"/>
                </w:r>
                <w:r>
                  <w:rPr>
                    <w:webHidden/>
                  </w:rPr>
                  <w:t>7</w:t>
                </w:r>
                <w:r>
                  <w:rPr>
                    <w:webHidden/>
                  </w:rPr>
                  <w:fldChar w:fldCharType="end"/>
                </w:r>
              </w:hyperlink>
            </w:p>
            <w:p w14:paraId="723EA9B6" w14:textId="0D7299A2"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05" w:history="1">
                <w:r w:rsidRPr="003409AE">
                  <w:rPr>
                    <w:rStyle w:val="Hipercze"/>
                    <w:b/>
                    <w:bCs/>
                  </w:rPr>
                  <w:t>IX.</w:t>
                </w:r>
                <w:r>
                  <w:rPr>
                    <w:rFonts w:asciiTheme="minorHAnsi" w:eastAsiaTheme="minorEastAsia" w:hAnsiTheme="minorHAnsi" w:cstheme="minorBidi"/>
                    <w:kern w:val="2"/>
                    <w:sz w:val="22"/>
                    <w:szCs w:val="22"/>
                    <w14:ligatures w14:val="standardContextual"/>
                  </w:rPr>
                  <w:tab/>
                </w:r>
                <w:r w:rsidRPr="003409AE">
                  <w:rPr>
                    <w:rStyle w:val="Hipercze"/>
                    <w:b/>
                    <w:bCs/>
                  </w:rPr>
                  <w:t>Przedmiotowe środki dowodowe oraz pozostałe dokumenty i oświadczenia.</w:t>
                </w:r>
                <w:r>
                  <w:rPr>
                    <w:webHidden/>
                  </w:rPr>
                  <w:tab/>
                </w:r>
                <w:r>
                  <w:rPr>
                    <w:webHidden/>
                  </w:rPr>
                  <w:fldChar w:fldCharType="begin"/>
                </w:r>
                <w:r>
                  <w:rPr>
                    <w:webHidden/>
                  </w:rPr>
                  <w:instrText xml:space="preserve"> PAGEREF _Toc179353205 \h </w:instrText>
                </w:r>
                <w:r>
                  <w:rPr>
                    <w:webHidden/>
                  </w:rPr>
                </w:r>
                <w:r>
                  <w:rPr>
                    <w:webHidden/>
                  </w:rPr>
                  <w:fldChar w:fldCharType="separate"/>
                </w:r>
                <w:r>
                  <w:rPr>
                    <w:webHidden/>
                  </w:rPr>
                  <w:t>9</w:t>
                </w:r>
                <w:r>
                  <w:rPr>
                    <w:webHidden/>
                  </w:rPr>
                  <w:fldChar w:fldCharType="end"/>
                </w:r>
              </w:hyperlink>
            </w:p>
            <w:p w14:paraId="69018E9F" w14:textId="492851EF"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06" w:history="1">
                <w:r w:rsidRPr="003409AE">
                  <w:rPr>
                    <w:rStyle w:val="Hipercze"/>
                    <w:b/>
                    <w:bCs/>
                  </w:rPr>
                  <w:t>X.</w:t>
                </w:r>
                <w:r>
                  <w:rPr>
                    <w:rFonts w:asciiTheme="minorHAnsi" w:eastAsiaTheme="minorEastAsia" w:hAnsiTheme="minorHAnsi" w:cstheme="minorBidi"/>
                    <w:kern w:val="2"/>
                    <w:sz w:val="22"/>
                    <w:szCs w:val="22"/>
                    <w14:ligatures w14:val="standardContextual"/>
                  </w:rPr>
                  <w:tab/>
                </w:r>
                <w:r w:rsidRPr="003409AE">
                  <w:rPr>
                    <w:rStyle w:val="Hipercze"/>
                    <w:b/>
                    <w:bCs/>
                  </w:rPr>
                  <w:t>Podwykonawstwo.</w:t>
                </w:r>
                <w:r>
                  <w:rPr>
                    <w:webHidden/>
                  </w:rPr>
                  <w:tab/>
                </w:r>
                <w:r>
                  <w:rPr>
                    <w:webHidden/>
                  </w:rPr>
                  <w:fldChar w:fldCharType="begin"/>
                </w:r>
                <w:r>
                  <w:rPr>
                    <w:webHidden/>
                  </w:rPr>
                  <w:instrText xml:space="preserve"> PAGEREF _Toc179353206 \h </w:instrText>
                </w:r>
                <w:r>
                  <w:rPr>
                    <w:webHidden/>
                  </w:rPr>
                </w:r>
                <w:r>
                  <w:rPr>
                    <w:webHidden/>
                  </w:rPr>
                  <w:fldChar w:fldCharType="separate"/>
                </w:r>
                <w:r>
                  <w:rPr>
                    <w:webHidden/>
                  </w:rPr>
                  <w:t>10</w:t>
                </w:r>
                <w:r>
                  <w:rPr>
                    <w:webHidden/>
                  </w:rPr>
                  <w:fldChar w:fldCharType="end"/>
                </w:r>
              </w:hyperlink>
            </w:p>
            <w:p w14:paraId="7BC94BFD" w14:textId="56E9A463"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07" w:history="1">
                <w:r w:rsidRPr="003409AE">
                  <w:rPr>
                    <w:rStyle w:val="Hipercze"/>
                    <w:b/>
                    <w:bCs/>
                  </w:rPr>
                  <w:t>XI.</w:t>
                </w:r>
                <w:r>
                  <w:rPr>
                    <w:rFonts w:asciiTheme="minorHAnsi" w:eastAsiaTheme="minorEastAsia" w:hAnsiTheme="minorHAnsi" w:cstheme="minorBidi"/>
                    <w:kern w:val="2"/>
                    <w:sz w:val="22"/>
                    <w:szCs w:val="22"/>
                    <w14:ligatures w14:val="standardContextual"/>
                  </w:rPr>
                  <w:tab/>
                </w:r>
                <w:r w:rsidRPr="003409AE">
                  <w:rPr>
                    <w:rStyle w:val="Hipercze"/>
                    <w:b/>
                    <w:bCs/>
                  </w:rPr>
                  <w:t>Wadium.</w:t>
                </w:r>
                <w:r>
                  <w:rPr>
                    <w:webHidden/>
                  </w:rPr>
                  <w:tab/>
                </w:r>
                <w:r>
                  <w:rPr>
                    <w:webHidden/>
                  </w:rPr>
                  <w:fldChar w:fldCharType="begin"/>
                </w:r>
                <w:r>
                  <w:rPr>
                    <w:webHidden/>
                  </w:rPr>
                  <w:instrText xml:space="preserve"> PAGEREF _Toc179353207 \h </w:instrText>
                </w:r>
                <w:r>
                  <w:rPr>
                    <w:webHidden/>
                  </w:rPr>
                </w:r>
                <w:r>
                  <w:rPr>
                    <w:webHidden/>
                  </w:rPr>
                  <w:fldChar w:fldCharType="separate"/>
                </w:r>
                <w:r>
                  <w:rPr>
                    <w:webHidden/>
                  </w:rPr>
                  <w:t>10</w:t>
                </w:r>
                <w:r>
                  <w:rPr>
                    <w:webHidden/>
                  </w:rPr>
                  <w:fldChar w:fldCharType="end"/>
                </w:r>
              </w:hyperlink>
            </w:p>
            <w:p w14:paraId="74752E21" w14:textId="2888FE33"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08" w:history="1">
                <w:r w:rsidRPr="003409AE">
                  <w:rPr>
                    <w:rStyle w:val="Hipercze"/>
                    <w:b/>
                    <w:bCs/>
                  </w:rPr>
                  <w:t>XII.</w:t>
                </w:r>
                <w:r>
                  <w:rPr>
                    <w:rFonts w:asciiTheme="minorHAnsi" w:eastAsiaTheme="minorEastAsia" w:hAnsiTheme="minorHAnsi" w:cstheme="minorBidi"/>
                    <w:kern w:val="2"/>
                    <w:sz w:val="22"/>
                    <w:szCs w:val="22"/>
                    <w14:ligatures w14:val="standardContextual"/>
                  </w:rPr>
                  <w:tab/>
                </w:r>
                <w:r w:rsidRPr="003409AE">
                  <w:rPr>
                    <w:rStyle w:val="Hipercze"/>
                    <w:b/>
                    <w:bCs/>
                  </w:rPr>
                  <w:t>Opis sposobu przygotowania oferty.</w:t>
                </w:r>
                <w:r>
                  <w:rPr>
                    <w:webHidden/>
                  </w:rPr>
                  <w:tab/>
                </w:r>
                <w:r>
                  <w:rPr>
                    <w:webHidden/>
                  </w:rPr>
                  <w:fldChar w:fldCharType="begin"/>
                </w:r>
                <w:r>
                  <w:rPr>
                    <w:webHidden/>
                  </w:rPr>
                  <w:instrText xml:space="preserve"> PAGEREF _Toc179353208 \h </w:instrText>
                </w:r>
                <w:r>
                  <w:rPr>
                    <w:webHidden/>
                  </w:rPr>
                </w:r>
                <w:r>
                  <w:rPr>
                    <w:webHidden/>
                  </w:rPr>
                  <w:fldChar w:fldCharType="separate"/>
                </w:r>
                <w:r>
                  <w:rPr>
                    <w:webHidden/>
                  </w:rPr>
                  <w:t>10</w:t>
                </w:r>
                <w:r>
                  <w:rPr>
                    <w:webHidden/>
                  </w:rPr>
                  <w:fldChar w:fldCharType="end"/>
                </w:r>
              </w:hyperlink>
            </w:p>
            <w:p w14:paraId="4E77A6B1" w14:textId="710C0D38"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09" w:history="1">
                <w:r w:rsidRPr="003409AE">
                  <w:rPr>
                    <w:rStyle w:val="Hipercze"/>
                    <w:b/>
                    <w:bCs/>
                  </w:rPr>
                  <w:t>XIII.</w:t>
                </w:r>
                <w:r>
                  <w:rPr>
                    <w:rFonts w:asciiTheme="minorHAnsi" w:eastAsiaTheme="minorEastAsia" w:hAnsiTheme="minorHAnsi" w:cstheme="minorBidi"/>
                    <w:kern w:val="2"/>
                    <w:sz w:val="22"/>
                    <w:szCs w:val="22"/>
                    <w14:ligatures w14:val="standardContextual"/>
                  </w:rPr>
                  <w:tab/>
                </w:r>
                <w:r w:rsidRPr="003409AE">
                  <w:rPr>
                    <w:rStyle w:val="Hipercze"/>
                    <w:b/>
                    <w:bCs/>
                  </w:rPr>
                  <w:t>Miejsce, termin składania i otwarcia ofert oraz termin związania ofertą.</w:t>
                </w:r>
                <w:r>
                  <w:rPr>
                    <w:webHidden/>
                  </w:rPr>
                  <w:tab/>
                </w:r>
                <w:r>
                  <w:rPr>
                    <w:webHidden/>
                  </w:rPr>
                  <w:fldChar w:fldCharType="begin"/>
                </w:r>
                <w:r>
                  <w:rPr>
                    <w:webHidden/>
                  </w:rPr>
                  <w:instrText xml:space="preserve"> PAGEREF _Toc179353209 \h </w:instrText>
                </w:r>
                <w:r>
                  <w:rPr>
                    <w:webHidden/>
                  </w:rPr>
                </w:r>
                <w:r>
                  <w:rPr>
                    <w:webHidden/>
                  </w:rPr>
                  <w:fldChar w:fldCharType="separate"/>
                </w:r>
                <w:r>
                  <w:rPr>
                    <w:webHidden/>
                  </w:rPr>
                  <w:t>12</w:t>
                </w:r>
                <w:r>
                  <w:rPr>
                    <w:webHidden/>
                  </w:rPr>
                  <w:fldChar w:fldCharType="end"/>
                </w:r>
              </w:hyperlink>
            </w:p>
            <w:p w14:paraId="5F42B422" w14:textId="79F0D40D"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10" w:history="1">
                <w:r w:rsidRPr="003409AE">
                  <w:rPr>
                    <w:rStyle w:val="Hipercze"/>
                    <w:b/>
                    <w:bCs/>
                  </w:rPr>
                  <w:t>XIV.</w:t>
                </w:r>
                <w:r>
                  <w:rPr>
                    <w:rFonts w:asciiTheme="minorHAnsi" w:eastAsiaTheme="minorEastAsia" w:hAnsiTheme="minorHAnsi" w:cstheme="minorBidi"/>
                    <w:kern w:val="2"/>
                    <w:sz w:val="22"/>
                    <w:szCs w:val="22"/>
                    <w14:ligatures w14:val="standardContextual"/>
                  </w:rPr>
                  <w:tab/>
                </w:r>
                <w:r w:rsidRPr="003409AE">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_Toc179353210 \h </w:instrText>
                </w:r>
                <w:r>
                  <w:rPr>
                    <w:webHidden/>
                  </w:rPr>
                </w:r>
                <w:r>
                  <w:rPr>
                    <w:webHidden/>
                  </w:rPr>
                  <w:fldChar w:fldCharType="separate"/>
                </w:r>
                <w:r>
                  <w:rPr>
                    <w:webHidden/>
                  </w:rPr>
                  <w:t>13</w:t>
                </w:r>
                <w:r>
                  <w:rPr>
                    <w:webHidden/>
                  </w:rPr>
                  <w:fldChar w:fldCharType="end"/>
                </w:r>
              </w:hyperlink>
            </w:p>
            <w:p w14:paraId="1D056268" w14:textId="5D783B9A"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11" w:history="1">
                <w:r w:rsidRPr="003409AE">
                  <w:rPr>
                    <w:rStyle w:val="Hipercze"/>
                    <w:b/>
                    <w:bCs/>
                  </w:rPr>
                  <w:t>XV.</w:t>
                </w:r>
                <w:r>
                  <w:rPr>
                    <w:rFonts w:asciiTheme="minorHAnsi" w:eastAsiaTheme="minorEastAsia" w:hAnsiTheme="minorHAnsi" w:cstheme="minorBidi"/>
                    <w:kern w:val="2"/>
                    <w:sz w:val="22"/>
                    <w:szCs w:val="22"/>
                    <w14:ligatures w14:val="standardContextual"/>
                  </w:rPr>
                  <w:tab/>
                </w:r>
                <w:r w:rsidRPr="003409AE">
                  <w:rPr>
                    <w:rStyle w:val="Hipercze"/>
                    <w:b/>
                    <w:bCs/>
                  </w:rPr>
                  <w:t>Opis sposobu obliczenia ceny.</w:t>
                </w:r>
                <w:r>
                  <w:rPr>
                    <w:webHidden/>
                  </w:rPr>
                  <w:tab/>
                </w:r>
                <w:r>
                  <w:rPr>
                    <w:webHidden/>
                  </w:rPr>
                  <w:fldChar w:fldCharType="begin"/>
                </w:r>
                <w:r>
                  <w:rPr>
                    <w:webHidden/>
                  </w:rPr>
                  <w:instrText xml:space="preserve"> PAGEREF _Toc179353211 \h </w:instrText>
                </w:r>
                <w:r>
                  <w:rPr>
                    <w:webHidden/>
                  </w:rPr>
                </w:r>
                <w:r>
                  <w:rPr>
                    <w:webHidden/>
                  </w:rPr>
                  <w:fldChar w:fldCharType="separate"/>
                </w:r>
                <w:r>
                  <w:rPr>
                    <w:webHidden/>
                  </w:rPr>
                  <w:t>13</w:t>
                </w:r>
                <w:r>
                  <w:rPr>
                    <w:webHidden/>
                  </w:rPr>
                  <w:fldChar w:fldCharType="end"/>
                </w:r>
              </w:hyperlink>
            </w:p>
            <w:p w14:paraId="729CF264" w14:textId="7BE4D3F3"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12" w:history="1">
                <w:r w:rsidRPr="003409AE">
                  <w:rPr>
                    <w:rStyle w:val="Hipercze"/>
                    <w:b/>
                    <w:bCs/>
                  </w:rPr>
                  <w:t>XVI.</w:t>
                </w:r>
                <w:r>
                  <w:rPr>
                    <w:rFonts w:asciiTheme="minorHAnsi" w:eastAsiaTheme="minorEastAsia" w:hAnsiTheme="minorHAnsi" w:cstheme="minorBidi"/>
                    <w:kern w:val="2"/>
                    <w:sz w:val="22"/>
                    <w:szCs w:val="22"/>
                    <w14:ligatures w14:val="standardContextual"/>
                  </w:rPr>
                  <w:tab/>
                </w:r>
                <w:r w:rsidRPr="003409AE">
                  <w:rPr>
                    <w:rStyle w:val="Hipercze"/>
                    <w:b/>
                    <w:bCs/>
                  </w:rPr>
                  <w:t>Kryteria oceny ofert.</w:t>
                </w:r>
                <w:r>
                  <w:rPr>
                    <w:webHidden/>
                  </w:rPr>
                  <w:tab/>
                </w:r>
                <w:r>
                  <w:rPr>
                    <w:webHidden/>
                  </w:rPr>
                  <w:fldChar w:fldCharType="begin"/>
                </w:r>
                <w:r>
                  <w:rPr>
                    <w:webHidden/>
                  </w:rPr>
                  <w:instrText xml:space="preserve"> PAGEREF _Toc179353212 \h </w:instrText>
                </w:r>
                <w:r>
                  <w:rPr>
                    <w:webHidden/>
                  </w:rPr>
                </w:r>
                <w:r>
                  <w:rPr>
                    <w:webHidden/>
                  </w:rPr>
                  <w:fldChar w:fldCharType="separate"/>
                </w:r>
                <w:r>
                  <w:rPr>
                    <w:webHidden/>
                  </w:rPr>
                  <w:t>13</w:t>
                </w:r>
                <w:r>
                  <w:rPr>
                    <w:webHidden/>
                  </w:rPr>
                  <w:fldChar w:fldCharType="end"/>
                </w:r>
              </w:hyperlink>
            </w:p>
            <w:p w14:paraId="0A0BD287" w14:textId="761CC365"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13" w:history="1">
                <w:r w:rsidRPr="003409AE">
                  <w:rPr>
                    <w:rStyle w:val="Hipercze"/>
                    <w:b/>
                    <w:bCs/>
                  </w:rPr>
                  <w:t>XVII.</w:t>
                </w:r>
                <w:r>
                  <w:rPr>
                    <w:rFonts w:asciiTheme="minorHAnsi" w:eastAsiaTheme="minorEastAsia" w:hAnsiTheme="minorHAnsi" w:cstheme="minorBidi"/>
                    <w:kern w:val="2"/>
                    <w:sz w:val="22"/>
                    <w:szCs w:val="22"/>
                    <w14:ligatures w14:val="standardContextual"/>
                  </w:rPr>
                  <w:tab/>
                </w:r>
                <w:r w:rsidRPr="003409AE">
                  <w:rPr>
                    <w:rStyle w:val="Hipercze"/>
                    <w:b/>
                    <w:bCs/>
                  </w:rPr>
                  <w:t>Aukcja elektroniczna.</w:t>
                </w:r>
                <w:r>
                  <w:rPr>
                    <w:webHidden/>
                  </w:rPr>
                  <w:tab/>
                </w:r>
                <w:r>
                  <w:rPr>
                    <w:webHidden/>
                  </w:rPr>
                  <w:fldChar w:fldCharType="begin"/>
                </w:r>
                <w:r>
                  <w:rPr>
                    <w:webHidden/>
                  </w:rPr>
                  <w:instrText xml:space="preserve"> PAGEREF _Toc179353213 \h </w:instrText>
                </w:r>
                <w:r>
                  <w:rPr>
                    <w:webHidden/>
                  </w:rPr>
                </w:r>
                <w:r>
                  <w:rPr>
                    <w:webHidden/>
                  </w:rPr>
                  <w:fldChar w:fldCharType="separate"/>
                </w:r>
                <w:r>
                  <w:rPr>
                    <w:webHidden/>
                  </w:rPr>
                  <w:t>13</w:t>
                </w:r>
                <w:r>
                  <w:rPr>
                    <w:webHidden/>
                  </w:rPr>
                  <w:fldChar w:fldCharType="end"/>
                </w:r>
              </w:hyperlink>
            </w:p>
            <w:p w14:paraId="0298439D" w14:textId="155ECAC5"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14" w:history="1">
                <w:r w:rsidRPr="003409AE">
                  <w:rPr>
                    <w:rStyle w:val="Hipercze"/>
                    <w:b/>
                    <w:bCs/>
                  </w:rPr>
                  <w:t>XVIII.</w:t>
                </w:r>
                <w:r>
                  <w:rPr>
                    <w:rFonts w:asciiTheme="minorHAnsi" w:eastAsiaTheme="minorEastAsia" w:hAnsiTheme="minorHAnsi" w:cstheme="minorBidi"/>
                    <w:kern w:val="2"/>
                    <w:sz w:val="22"/>
                    <w:szCs w:val="22"/>
                    <w14:ligatures w14:val="standardContextual"/>
                  </w:rPr>
                  <w:tab/>
                </w:r>
                <w:r w:rsidRPr="003409AE">
                  <w:rPr>
                    <w:rStyle w:val="Hipercze"/>
                    <w:b/>
                    <w:bCs/>
                  </w:rPr>
                  <w:t>Kolejność podejmowania czynności przez Zamawiającego.</w:t>
                </w:r>
                <w:r>
                  <w:rPr>
                    <w:webHidden/>
                  </w:rPr>
                  <w:tab/>
                </w:r>
                <w:r>
                  <w:rPr>
                    <w:webHidden/>
                  </w:rPr>
                  <w:fldChar w:fldCharType="begin"/>
                </w:r>
                <w:r>
                  <w:rPr>
                    <w:webHidden/>
                  </w:rPr>
                  <w:instrText xml:space="preserve"> PAGEREF _Toc179353214 \h </w:instrText>
                </w:r>
                <w:r>
                  <w:rPr>
                    <w:webHidden/>
                  </w:rPr>
                </w:r>
                <w:r>
                  <w:rPr>
                    <w:webHidden/>
                  </w:rPr>
                  <w:fldChar w:fldCharType="separate"/>
                </w:r>
                <w:r>
                  <w:rPr>
                    <w:webHidden/>
                  </w:rPr>
                  <w:t>16</w:t>
                </w:r>
                <w:r>
                  <w:rPr>
                    <w:webHidden/>
                  </w:rPr>
                  <w:fldChar w:fldCharType="end"/>
                </w:r>
              </w:hyperlink>
            </w:p>
            <w:p w14:paraId="266684DA" w14:textId="35FF6B74"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15" w:history="1">
                <w:r w:rsidRPr="003409AE">
                  <w:rPr>
                    <w:rStyle w:val="Hipercze"/>
                    <w:b/>
                    <w:bCs/>
                  </w:rPr>
                  <w:t>XIX.</w:t>
                </w:r>
                <w:r>
                  <w:rPr>
                    <w:rFonts w:asciiTheme="minorHAnsi" w:eastAsiaTheme="minorEastAsia" w:hAnsiTheme="minorHAnsi" w:cstheme="minorBidi"/>
                    <w:kern w:val="2"/>
                    <w:sz w:val="22"/>
                    <w:szCs w:val="22"/>
                    <w14:ligatures w14:val="standardContextual"/>
                  </w:rPr>
                  <w:tab/>
                </w:r>
                <w:r w:rsidRPr="003409AE">
                  <w:rPr>
                    <w:rStyle w:val="Hipercze"/>
                    <w:b/>
                    <w:bCs/>
                  </w:rPr>
                  <w:t>Zabezpieczenie należytego wykonywania umowy.</w:t>
                </w:r>
                <w:r>
                  <w:rPr>
                    <w:webHidden/>
                  </w:rPr>
                  <w:tab/>
                </w:r>
                <w:r>
                  <w:rPr>
                    <w:webHidden/>
                  </w:rPr>
                  <w:fldChar w:fldCharType="begin"/>
                </w:r>
                <w:r>
                  <w:rPr>
                    <w:webHidden/>
                  </w:rPr>
                  <w:instrText xml:space="preserve"> PAGEREF _Toc179353215 \h </w:instrText>
                </w:r>
                <w:r>
                  <w:rPr>
                    <w:webHidden/>
                  </w:rPr>
                </w:r>
                <w:r>
                  <w:rPr>
                    <w:webHidden/>
                  </w:rPr>
                  <w:fldChar w:fldCharType="separate"/>
                </w:r>
                <w:r>
                  <w:rPr>
                    <w:webHidden/>
                  </w:rPr>
                  <w:t>16</w:t>
                </w:r>
                <w:r>
                  <w:rPr>
                    <w:webHidden/>
                  </w:rPr>
                  <w:fldChar w:fldCharType="end"/>
                </w:r>
              </w:hyperlink>
            </w:p>
            <w:p w14:paraId="4603561F" w14:textId="3E46232F"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16" w:history="1">
                <w:r w:rsidRPr="003409AE">
                  <w:rPr>
                    <w:rStyle w:val="Hipercze"/>
                    <w:b/>
                    <w:bCs/>
                  </w:rPr>
                  <w:t>XX.</w:t>
                </w:r>
                <w:r>
                  <w:rPr>
                    <w:rFonts w:asciiTheme="minorHAnsi" w:eastAsiaTheme="minorEastAsia" w:hAnsiTheme="minorHAnsi" w:cstheme="minorBidi"/>
                    <w:kern w:val="2"/>
                    <w:sz w:val="22"/>
                    <w:szCs w:val="22"/>
                    <w14:ligatures w14:val="standardContextual"/>
                  </w:rPr>
                  <w:tab/>
                </w:r>
                <w:r w:rsidRPr="003409AE">
                  <w:rPr>
                    <w:rStyle w:val="Hipercze"/>
                    <w:b/>
                    <w:bCs/>
                  </w:rPr>
                  <w:t>Istotne postanowienia umowy.</w:t>
                </w:r>
                <w:r>
                  <w:rPr>
                    <w:webHidden/>
                  </w:rPr>
                  <w:tab/>
                </w:r>
                <w:r>
                  <w:rPr>
                    <w:webHidden/>
                  </w:rPr>
                  <w:fldChar w:fldCharType="begin"/>
                </w:r>
                <w:r>
                  <w:rPr>
                    <w:webHidden/>
                  </w:rPr>
                  <w:instrText xml:space="preserve"> PAGEREF _Toc179353216 \h </w:instrText>
                </w:r>
                <w:r>
                  <w:rPr>
                    <w:webHidden/>
                  </w:rPr>
                </w:r>
                <w:r>
                  <w:rPr>
                    <w:webHidden/>
                  </w:rPr>
                  <w:fldChar w:fldCharType="separate"/>
                </w:r>
                <w:r>
                  <w:rPr>
                    <w:webHidden/>
                  </w:rPr>
                  <w:t>16</w:t>
                </w:r>
                <w:r>
                  <w:rPr>
                    <w:webHidden/>
                  </w:rPr>
                  <w:fldChar w:fldCharType="end"/>
                </w:r>
              </w:hyperlink>
            </w:p>
            <w:p w14:paraId="090BB337" w14:textId="2EB736DB"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17" w:history="1">
                <w:r w:rsidRPr="003409AE">
                  <w:rPr>
                    <w:rStyle w:val="Hipercze"/>
                    <w:b/>
                    <w:bCs/>
                  </w:rPr>
                  <w:t>XXI.</w:t>
                </w:r>
                <w:r>
                  <w:rPr>
                    <w:rFonts w:asciiTheme="minorHAnsi" w:eastAsiaTheme="minorEastAsia" w:hAnsiTheme="minorHAnsi" w:cstheme="minorBidi"/>
                    <w:kern w:val="2"/>
                    <w:sz w:val="22"/>
                    <w:szCs w:val="22"/>
                    <w14:ligatures w14:val="standardContextual"/>
                  </w:rPr>
                  <w:tab/>
                </w:r>
                <w:r w:rsidRPr="003409AE">
                  <w:rPr>
                    <w:rStyle w:val="Hipercze"/>
                    <w:b/>
                    <w:bCs/>
                  </w:rPr>
                  <w:t>Formalności, jakich należy dopełnić przed zawarciem umowy.</w:t>
                </w:r>
                <w:r>
                  <w:rPr>
                    <w:webHidden/>
                  </w:rPr>
                  <w:tab/>
                </w:r>
                <w:r>
                  <w:rPr>
                    <w:webHidden/>
                  </w:rPr>
                  <w:fldChar w:fldCharType="begin"/>
                </w:r>
                <w:r>
                  <w:rPr>
                    <w:webHidden/>
                  </w:rPr>
                  <w:instrText xml:space="preserve"> PAGEREF _Toc179353217 \h </w:instrText>
                </w:r>
                <w:r>
                  <w:rPr>
                    <w:webHidden/>
                  </w:rPr>
                </w:r>
                <w:r>
                  <w:rPr>
                    <w:webHidden/>
                  </w:rPr>
                  <w:fldChar w:fldCharType="separate"/>
                </w:r>
                <w:r>
                  <w:rPr>
                    <w:webHidden/>
                  </w:rPr>
                  <w:t>16</w:t>
                </w:r>
                <w:r>
                  <w:rPr>
                    <w:webHidden/>
                  </w:rPr>
                  <w:fldChar w:fldCharType="end"/>
                </w:r>
              </w:hyperlink>
            </w:p>
            <w:p w14:paraId="20E6F131" w14:textId="78B08F0F"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18" w:history="1">
                <w:r w:rsidRPr="003409AE">
                  <w:rPr>
                    <w:rStyle w:val="Hipercze"/>
                    <w:b/>
                    <w:bCs/>
                  </w:rPr>
                  <w:t>XXII.</w:t>
                </w:r>
                <w:r>
                  <w:rPr>
                    <w:rFonts w:asciiTheme="minorHAnsi" w:eastAsiaTheme="minorEastAsia" w:hAnsiTheme="minorHAnsi" w:cstheme="minorBidi"/>
                    <w:kern w:val="2"/>
                    <w:sz w:val="22"/>
                    <w:szCs w:val="22"/>
                    <w14:ligatures w14:val="standardContextual"/>
                  </w:rPr>
                  <w:tab/>
                </w:r>
                <w:r w:rsidRPr="003409AE">
                  <w:rPr>
                    <w:rStyle w:val="Hipercze"/>
                    <w:b/>
                    <w:bCs/>
                  </w:rPr>
                  <w:t>Pouczenie o środkach ochrony prawnej.</w:t>
                </w:r>
                <w:r>
                  <w:rPr>
                    <w:webHidden/>
                  </w:rPr>
                  <w:tab/>
                </w:r>
                <w:r>
                  <w:rPr>
                    <w:webHidden/>
                  </w:rPr>
                  <w:fldChar w:fldCharType="begin"/>
                </w:r>
                <w:r>
                  <w:rPr>
                    <w:webHidden/>
                  </w:rPr>
                  <w:instrText xml:space="preserve"> PAGEREF _Toc179353218 \h </w:instrText>
                </w:r>
                <w:r>
                  <w:rPr>
                    <w:webHidden/>
                  </w:rPr>
                </w:r>
                <w:r>
                  <w:rPr>
                    <w:webHidden/>
                  </w:rPr>
                  <w:fldChar w:fldCharType="separate"/>
                </w:r>
                <w:r>
                  <w:rPr>
                    <w:webHidden/>
                  </w:rPr>
                  <w:t>16</w:t>
                </w:r>
                <w:r>
                  <w:rPr>
                    <w:webHidden/>
                  </w:rPr>
                  <w:fldChar w:fldCharType="end"/>
                </w:r>
              </w:hyperlink>
            </w:p>
            <w:p w14:paraId="56BF9EB8" w14:textId="7C3DB074"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19" w:history="1">
                <w:r w:rsidRPr="003409AE">
                  <w:rPr>
                    <w:rStyle w:val="Hipercze"/>
                    <w:b/>
                    <w:bCs/>
                  </w:rPr>
                  <w:t>Załącznik nr 2 do SWZ. Formularz Ofertowy</w:t>
                </w:r>
                <w:r>
                  <w:rPr>
                    <w:webHidden/>
                  </w:rPr>
                  <w:tab/>
                </w:r>
                <w:r>
                  <w:rPr>
                    <w:webHidden/>
                  </w:rPr>
                  <w:fldChar w:fldCharType="begin"/>
                </w:r>
                <w:r>
                  <w:rPr>
                    <w:webHidden/>
                  </w:rPr>
                  <w:instrText xml:space="preserve"> PAGEREF _Toc179353219 \h </w:instrText>
                </w:r>
                <w:r>
                  <w:rPr>
                    <w:webHidden/>
                  </w:rPr>
                </w:r>
                <w:r>
                  <w:rPr>
                    <w:webHidden/>
                  </w:rPr>
                  <w:fldChar w:fldCharType="separate"/>
                </w:r>
                <w:r>
                  <w:rPr>
                    <w:webHidden/>
                  </w:rPr>
                  <w:t>25</w:t>
                </w:r>
                <w:r>
                  <w:rPr>
                    <w:webHidden/>
                  </w:rPr>
                  <w:fldChar w:fldCharType="end"/>
                </w:r>
              </w:hyperlink>
            </w:p>
            <w:p w14:paraId="1038E259" w14:textId="5BAD92B7"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20" w:history="1">
                <w:r w:rsidRPr="003409AE">
                  <w:rPr>
                    <w:rStyle w:val="Hipercze"/>
                    <w:b/>
                    <w:bCs/>
                  </w:rPr>
                  <w:t>Załącznik nr 2a do SWZ. Cennik podlegający ocenie.</w:t>
                </w:r>
                <w:r>
                  <w:rPr>
                    <w:webHidden/>
                  </w:rPr>
                  <w:tab/>
                </w:r>
                <w:r>
                  <w:rPr>
                    <w:webHidden/>
                  </w:rPr>
                  <w:fldChar w:fldCharType="begin"/>
                </w:r>
                <w:r>
                  <w:rPr>
                    <w:webHidden/>
                  </w:rPr>
                  <w:instrText xml:space="preserve"> PAGEREF _Toc179353220 \h </w:instrText>
                </w:r>
                <w:r>
                  <w:rPr>
                    <w:webHidden/>
                  </w:rPr>
                </w:r>
                <w:r>
                  <w:rPr>
                    <w:webHidden/>
                  </w:rPr>
                  <w:fldChar w:fldCharType="separate"/>
                </w:r>
                <w:r>
                  <w:rPr>
                    <w:webHidden/>
                  </w:rPr>
                  <w:t>25</w:t>
                </w:r>
                <w:r>
                  <w:rPr>
                    <w:webHidden/>
                  </w:rPr>
                  <w:fldChar w:fldCharType="end"/>
                </w:r>
              </w:hyperlink>
            </w:p>
            <w:p w14:paraId="71501A37" w14:textId="05211E12"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21" w:history="1">
                <w:r w:rsidRPr="003409AE">
                  <w:rPr>
                    <w:rStyle w:val="Hipercze"/>
                    <w:b/>
                    <w:bCs/>
                  </w:rPr>
                  <w:t>Załącznik nr 2b do SWZ</w:t>
                </w:r>
                <w:r w:rsidRPr="003409AE">
                  <w:rPr>
                    <w:rStyle w:val="Hipercze"/>
                    <w:b/>
                  </w:rPr>
                  <w:t>. Cennik nie podlegający ocenie.</w:t>
                </w:r>
                <w:r>
                  <w:rPr>
                    <w:webHidden/>
                  </w:rPr>
                  <w:tab/>
                </w:r>
                <w:r>
                  <w:rPr>
                    <w:webHidden/>
                  </w:rPr>
                  <w:fldChar w:fldCharType="begin"/>
                </w:r>
                <w:r>
                  <w:rPr>
                    <w:webHidden/>
                  </w:rPr>
                  <w:instrText xml:space="preserve"> PAGEREF _Toc179353221 \h </w:instrText>
                </w:r>
                <w:r>
                  <w:rPr>
                    <w:webHidden/>
                  </w:rPr>
                </w:r>
                <w:r>
                  <w:rPr>
                    <w:webHidden/>
                  </w:rPr>
                  <w:fldChar w:fldCharType="separate"/>
                </w:r>
                <w:r>
                  <w:rPr>
                    <w:webHidden/>
                  </w:rPr>
                  <w:t>25</w:t>
                </w:r>
                <w:r>
                  <w:rPr>
                    <w:webHidden/>
                  </w:rPr>
                  <w:fldChar w:fldCharType="end"/>
                </w:r>
              </w:hyperlink>
            </w:p>
            <w:p w14:paraId="290A9E6D" w14:textId="1690D460"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22" w:history="1">
                <w:r w:rsidRPr="003409AE">
                  <w:rPr>
                    <w:rStyle w:val="Hipercze"/>
                    <w:b/>
                    <w:bCs/>
                  </w:rPr>
                  <w:t>Załącznik nr 2c do SWZ. Cennik usług transportowych.</w:t>
                </w:r>
                <w:r>
                  <w:rPr>
                    <w:webHidden/>
                  </w:rPr>
                  <w:tab/>
                </w:r>
                <w:r>
                  <w:rPr>
                    <w:webHidden/>
                  </w:rPr>
                  <w:fldChar w:fldCharType="begin"/>
                </w:r>
                <w:r>
                  <w:rPr>
                    <w:webHidden/>
                  </w:rPr>
                  <w:instrText xml:space="preserve"> PAGEREF _Toc179353222 \h </w:instrText>
                </w:r>
                <w:r>
                  <w:rPr>
                    <w:webHidden/>
                  </w:rPr>
                </w:r>
                <w:r>
                  <w:rPr>
                    <w:webHidden/>
                  </w:rPr>
                  <w:fldChar w:fldCharType="separate"/>
                </w:r>
                <w:r>
                  <w:rPr>
                    <w:webHidden/>
                  </w:rPr>
                  <w:t>25</w:t>
                </w:r>
                <w:r>
                  <w:rPr>
                    <w:webHidden/>
                  </w:rPr>
                  <w:fldChar w:fldCharType="end"/>
                </w:r>
              </w:hyperlink>
            </w:p>
            <w:p w14:paraId="176C8B8D" w14:textId="4BCE4514"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23" w:history="1">
                <w:r w:rsidRPr="003409AE">
                  <w:rPr>
                    <w:rStyle w:val="Hipercze"/>
                    <w:b/>
                    <w:bCs/>
                  </w:rPr>
                  <w:t>Załącznik nr 3.1 do SWZ. Wykaz wykonanych/wykonywanych usług.</w:t>
                </w:r>
                <w:r>
                  <w:rPr>
                    <w:webHidden/>
                  </w:rPr>
                  <w:tab/>
                </w:r>
                <w:r>
                  <w:rPr>
                    <w:webHidden/>
                  </w:rPr>
                  <w:fldChar w:fldCharType="begin"/>
                </w:r>
                <w:r>
                  <w:rPr>
                    <w:webHidden/>
                  </w:rPr>
                  <w:instrText xml:space="preserve"> PAGEREF _Toc179353223 \h </w:instrText>
                </w:r>
                <w:r>
                  <w:rPr>
                    <w:webHidden/>
                  </w:rPr>
                </w:r>
                <w:r>
                  <w:rPr>
                    <w:webHidden/>
                  </w:rPr>
                  <w:fldChar w:fldCharType="separate"/>
                </w:r>
                <w:r>
                  <w:rPr>
                    <w:webHidden/>
                  </w:rPr>
                  <w:t>27</w:t>
                </w:r>
                <w:r>
                  <w:rPr>
                    <w:webHidden/>
                  </w:rPr>
                  <w:fldChar w:fldCharType="end"/>
                </w:r>
              </w:hyperlink>
            </w:p>
            <w:p w14:paraId="3A324C6E" w14:textId="14C82A25"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24" w:history="1">
                <w:r w:rsidRPr="003409AE">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_Toc179353224 \h </w:instrText>
                </w:r>
                <w:r>
                  <w:rPr>
                    <w:webHidden/>
                  </w:rPr>
                </w:r>
                <w:r>
                  <w:rPr>
                    <w:webHidden/>
                  </w:rPr>
                  <w:fldChar w:fldCharType="separate"/>
                </w:r>
                <w:r>
                  <w:rPr>
                    <w:webHidden/>
                  </w:rPr>
                  <w:t>28</w:t>
                </w:r>
                <w:r>
                  <w:rPr>
                    <w:webHidden/>
                  </w:rPr>
                  <w:fldChar w:fldCharType="end"/>
                </w:r>
              </w:hyperlink>
            </w:p>
            <w:p w14:paraId="36AAF83F" w14:textId="15B39796"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25" w:history="1">
                <w:r w:rsidRPr="003409AE">
                  <w:rPr>
                    <w:rStyle w:val="Hipercze"/>
                    <w:b/>
                    <w:bCs/>
                  </w:rPr>
                  <w:t>Załącznik nr 5 do SWZ. Oświadczenie wydzierżawiającego.</w:t>
                </w:r>
                <w:r>
                  <w:rPr>
                    <w:webHidden/>
                  </w:rPr>
                  <w:tab/>
                </w:r>
                <w:r>
                  <w:rPr>
                    <w:webHidden/>
                  </w:rPr>
                  <w:fldChar w:fldCharType="begin"/>
                </w:r>
                <w:r>
                  <w:rPr>
                    <w:webHidden/>
                  </w:rPr>
                  <w:instrText xml:space="preserve"> PAGEREF _Toc179353225 \h </w:instrText>
                </w:r>
                <w:r>
                  <w:rPr>
                    <w:webHidden/>
                  </w:rPr>
                </w:r>
                <w:r>
                  <w:rPr>
                    <w:webHidden/>
                  </w:rPr>
                  <w:fldChar w:fldCharType="separate"/>
                </w:r>
                <w:r>
                  <w:rPr>
                    <w:webHidden/>
                  </w:rPr>
                  <w:t>29</w:t>
                </w:r>
                <w:r>
                  <w:rPr>
                    <w:webHidden/>
                  </w:rPr>
                  <w:fldChar w:fldCharType="end"/>
                </w:r>
              </w:hyperlink>
            </w:p>
            <w:p w14:paraId="58024C05" w14:textId="7BEFA38F"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26" w:history="1">
                <w:r w:rsidRPr="003409AE">
                  <w:rPr>
                    <w:rStyle w:val="Hipercze"/>
                    <w:b/>
                    <w:bCs/>
                  </w:rPr>
                  <w:t>Załącznik nr 6 do SWZ. Oświadczenie producenta.</w:t>
                </w:r>
                <w:r>
                  <w:rPr>
                    <w:webHidden/>
                  </w:rPr>
                  <w:tab/>
                </w:r>
                <w:r>
                  <w:rPr>
                    <w:webHidden/>
                  </w:rPr>
                  <w:fldChar w:fldCharType="begin"/>
                </w:r>
                <w:r>
                  <w:rPr>
                    <w:webHidden/>
                  </w:rPr>
                  <w:instrText xml:space="preserve"> PAGEREF _Toc179353226 \h </w:instrText>
                </w:r>
                <w:r>
                  <w:rPr>
                    <w:webHidden/>
                  </w:rPr>
                </w:r>
                <w:r>
                  <w:rPr>
                    <w:webHidden/>
                  </w:rPr>
                  <w:fldChar w:fldCharType="separate"/>
                </w:r>
                <w:r>
                  <w:rPr>
                    <w:webHidden/>
                  </w:rPr>
                  <w:t>30</w:t>
                </w:r>
                <w:r>
                  <w:rPr>
                    <w:webHidden/>
                  </w:rPr>
                  <w:fldChar w:fldCharType="end"/>
                </w:r>
              </w:hyperlink>
            </w:p>
            <w:p w14:paraId="6B2B526D" w14:textId="6BC82B15"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27" w:history="1">
                <w:r w:rsidRPr="003409AE">
                  <w:rPr>
                    <w:rStyle w:val="Hipercze"/>
                    <w:b/>
                    <w:bCs/>
                  </w:rPr>
                  <w:t>Załącznik nr 7 do SWZ. Informacja o podwykonawcach.</w:t>
                </w:r>
                <w:r>
                  <w:rPr>
                    <w:webHidden/>
                  </w:rPr>
                  <w:tab/>
                </w:r>
                <w:r>
                  <w:rPr>
                    <w:webHidden/>
                  </w:rPr>
                  <w:fldChar w:fldCharType="begin"/>
                </w:r>
                <w:r>
                  <w:rPr>
                    <w:webHidden/>
                  </w:rPr>
                  <w:instrText xml:space="preserve"> PAGEREF _Toc179353227 \h </w:instrText>
                </w:r>
                <w:r>
                  <w:rPr>
                    <w:webHidden/>
                  </w:rPr>
                </w:r>
                <w:r>
                  <w:rPr>
                    <w:webHidden/>
                  </w:rPr>
                  <w:fldChar w:fldCharType="separate"/>
                </w:r>
                <w:r>
                  <w:rPr>
                    <w:webHidden/>
                  </w:rPr>
                  <w:t>31</w:t>
                </w:r>
                <w:r>
                  <w:rPr>
                    <w:webHidden/>
                  </w:rPr>
                  <w:fldChar w:fldCharType="end"/>
                </w:r>
              </w:hyperlink>
            </w:p>
            <w:p w14:paraId="78060E0A" w14:textId="4D7D4A3C"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28" w:history="1">
                <w:r w:rsidRPr="003409AE">
                  <w:rPr>
                    <w:rStyle w:val="Hipercze"/>
                    <w:b/>
                    <w:bCs/>
                  </w:rPr>
                  <w:t>Załącznik nr 8 do SWZ. Oświadczenie o przynależności do grupy kapitałowej.</w:t>
                </w:r>
                <w:r>
                  <w:rPr>
                    <w:webHidden/>
                  </w:rPr>
                  <w:tab/>
                </w:r>
                <w:r>
                  <w:rPr>
                    <w:webHidden/>
                  </w:rPr>
                  <w:fldChar w:fldCharType="begin"/>
                </w:r>
                <w:r>
                  <w:rPr>
                    <w:webHidden/>
                  </w:rPr>
                  <w:instrText xml:space="preserve"> PAGEREF _Toc179353228 \h </w:instrText>
                </w:r>
                <w:r>
                  <w:rPr>
                    <w:webHidden/>
                  </w:rPr>
                </w:r>
                <w:r>
                  <w:rPr>
                    <w:webHidden/>
                  </w:rPr>
                  <w:fldChar w:fldCharType="separate"/>
                </w:r>
                <w:r>
                  <w:rPr>
                    <w:webHidden/>
                  </w:rPr>
                  <w:t>32</w:t>
                </w:r>
                <w:r>
                  <w:rPr>
                    <w:webHidden/>
                  </w:rPr>
                  <w:fldChar w:fldCharType="end"/>
                </w:r>
              </w:hyperlink>
            </w:p>
            <w:p w14:paraId="1B558BF2" w14:textId="3B6D05FE"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29" w:history="1">
                <w:r w:rsidRPr="003409AE">
                  <w:rPr>
                    <w:rStyle w:val="Hipercze"/>
                    <w:b/>
                    <w:bCs/>
                  </w:rPr>
                  <w:t>Załącznik nr 9 do SWZ. Oświadczenie o kategorii przedsiębiorstwa</w:t>
                </w:r>
                <w:r>
                  <w:rPr>
                    <w:webHidden/>
                  </w:rPr>
                  <w:tab/>
                </w:r>
                <w:r>
                  <w:rPr>
                    <w:webHidden/>
                  </w:rPr>
                  <w:fldChar w:fldCharType="begin"/>
                </w:r>
                <w:r>
                  <w:rPr>
                    <w:webHidden/>
                  </w:rPr>
                  <w:instrText xml:space="preserve"> PAGEREF _Toc179353229 \h </w:instrText>
                </w:r>
                <w:r>
                  <w:rPr>
                    <w:webHidden/>
                  </w:rPr>
                </w:r>
                <w:r>
                  <w:rPr>
                    <w:webHidden/>
                  </w:rPr>
                  <w:fldChar w:fldCharType="separate"/>
                </w:r>
                <w:r>
                  <w:rPr>
                    <w:webHidden/>
                  </w:rPr>
                  <w:t>33</w:t>
                </w:r>
                <w:r>
                  <w:rPr>
                    <w:webHidden/>
                  </w:rPr>
                  <w:fldChar w:fldCharType="end"/>
                </w:r>
              </w:hyperlink>
            </w:p>
            <w:p w14:paraId="3BE6958F" w14:textId="6BBE5765"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30" w:history="1">
                <w:r w:rsidRPr="003409AE">
                  <w:rPr>
                    <w:rStyle w:val="Hipercze"/>
                    <w:b/>
                    <w:bCs/>
                  </w:rPr>
                  <w:t>Załącznik nr 10 do SWZ. Oświadczenie (...) agresji na Ukrainę</w:t>
                </w:r>
                <w:r>
                  <w:rPr>
                    <w:webHidden/>
                  </w:rPr>
                  <w:tab/>
                </w:r>
                <w:r>
                  <w:rPr>
                    <w:webHidden/>
                  </w:rPr>
                  <w:fldChar w:fldCharType="begin"/>
                </w:r>
                <w:r>
                  <w:rPr>
                    <w:webHidden/>
                  </w:rPr>
                  <w:instrText xml:space="preserve"> PAGEREF _Toc179353230 \h </w:instrText>
                </w:r>
                <w:r>
                  <w:rPr>
                    <w:webHidden/>
                  </w:rPr>
                </w:r>
                <w:r>
                  <w:rPr>
                    <w:webHidden/>
                  </w:rPr>
                  <w:fldChar w:fldCharType="separate"/>
                </w:r>
                <w:r>
                  <w:rPr>
                    <w:webHidden/>
                  </w:rPr>
                  <w:t>34</w:t>
                </w:r>
                <w:r>
                  <w:rPr>
                    <w:webHidden/>
                  </w:rPr>
                  <w:fldChar w:fldCharType="end"/>
                </w:r>
              </w:hyperlink>
            </w:p>
            <w:p w14:paraId="18047634" w14:textId="2629EE15"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31" w:history="1">
                <w:r w:rsidRPr="003409AE">
                  <w:rPr>
                    <w:rStyle w:val="Hipercze"/>
                    <w:b/>
                    <w:bCs/>
                  </w:rPr>
                  <w:t>Załącznik nr 11 do SWZ. Zobowiązanie innego podmiotu do udostepnienia zasobów</w:t>
                </w:r>
                <w:r>
                  <w:rPr>
                    <w:webHidden/>
                  </w:rPr>
                  <w:tab/>
                </w:r>
                <w:r>
                  <w:rPr>
                    <w:webHidden/>
                  </w:rPr>
                  <w:fldChar w:fldCharType="begin"/>
                </w:r>
                <w:r>
                  <w:rPr>
                    <w:webHidden/>
                  </w:rPr>
                  <w:instrText xml:space="preserve"> PAGEREF _Toc179353231 \h </w:instrText>
                </w:r>
                <w:r>
                  <w:rPr>
                    <w:webHidden/>
                  </w:rPr>
                </w:r>
                <w:r>
                  <w:rPr>
                    <w:webHidden/>
                  </w:rPr>
                  <w:fldChar w:fldCharType="separate"/>
                </w:r>
                <w:r>
                  <w:rPr>
                    <w:webHidden/>
                  </w:rPr>
                  <w:t>35</w:t>
                </w:r>
                <w:r>
                  <w:rPr>
                    <w:webHidden/>
                  </w:rPr>
                  <w:fldChar w:fldCharType="end"/>
                </w:r>
              </w:hyperlink>
            </w:p>
            <w:p w14:paraId="7E3767E7" w14:textId="4AB59BD2"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32" w:history="1">
                <w:r w:rsidRPr="003409AE">
                  <w:rPr>
                    <w:rStyle w:val="Hipercze"/>
                    <w:b/>
                    <w:bCs/>
                  </w:rPr>
                  <w:t>Załącznik nr 12 do SWZ. Oświadczenie o powstaniu obowiązku podatkowego</w:t>
                </w:r>
                <w:r>
                  <w:rPr>
                    <w:webHidden/>
                  </w:rPr>
                  <w:tab/>
                </w:r>
                <w:r>
                  <w:rPr>
                    <w:webHidden/>
                  </w:rPr>
                  <w:fldChar w:fldCharType="begin"/>
                </w:r>
                <w:r>
                  <w:rPr>
                    <w:webHidden/>
                  </w:rPr>
                  <w:instrText xml:space="preserve"> PAGEREF _Toc179353232 \h </w:instrText>
                </w:r>
                <w:r>
                  <w:rPr>
                    <w:webHidden/>
                  </w:rPr>
                </w:r>
                <w:r>
                  <w:rPr>
                    <w:webHidden/>
                  </w:rPr>
                  <w:fldChar w:fldCharType="separate"/>
                </w:r>
                <w:r>
                  <w:rPr>
                    <w:webHidden/>
                  </w:rPr>
                  <w:t>36</w:t>
                </w:r>
                <w:r>
                  <w:rPr>
                    <w:webHidden/>
                  </w:rPr>
                  <w:fldChar w:fldCharType="end"/>
                </w:r>
              </w:hyperlink>
            </w:p>
            <w:p w14:paraId="2E99FFE8" w14:textId="6DF03115"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33" w:history="1">
                <w:r w:rsidRPr="003409AE">
                  <w:rPr>
                    <w:rStyle w:val="Hipercze"/>
                    <w:b/>
                    <w:bCs/>
                  </w:rPr>
                  <w:t>Załącznik  nr 13 do SWZ. Zobowiązanie do poufności.</w:t>
                </w:r>
                <w:r>
                  <w:rPr>
                    <w:webHidden/>
                  </w:rPr>
                  <w:tab/>
                </w:r>
                <w:r>
                  <w:rPr>
                    <w:webHidden/>
                  </w:rPr>
                  <w:fldChar w:fldCharType="begin"/>
                </w:r>
                <w:r>
                  <w:rPr>
                    <w:webHidden/>
                  </w:rPr>
                  <w:instrText xml:space="preserve"> PAGEREF _Toc179353233 \h </w:instrText>
                </w:r>
                <w:r>
                  <w:rPr>
                    <w:webHidden/>
                  </w:rPr>
                </w:r>
                <w:r>
                  <w:rPr>
                    <w:webHidden/>
                  </w:rPr>
                  <w:fldChar w:fldCharType="separate"/>
                </w:r>
                <w:r>
                  <w:rPr>
                    <w:webHidden/>
                  </w:rPr>
                  <w:t>37</w:t>
                </w:r>
                <w:r>
                  <w:rPr>
                    <w:webHidden/>
                  </w:rPr>
                  <w:fldChar w:fldCharType="end"/>
                </w:r>
              </w:hyperlink>
            </w:p>
            <w:p w14:paraId="64FB2BD7" w14:textId="082C5FA6"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34" w:history="1">
                <w:r w:rsidRPr="003409AE">
                  <w:rPr>
                    <w:rStyle w:val="Hipercze"/>
                    <w:b/>
                    <w:bCs/>
                  </w:rPr>
                  <w:t>Załącznik nr 14 do SWZ. Istotne postanowienia umowy - IPU</w:t>
                </w:r>
                <w:r>
                  <w:rPr>
                    <w:webHidden/>
                  </w:rPr>
                  <w:tab/>
                </w:r>
                <w:r>
                  <w:rPr>
                    <w:webHidden/>
                  </w:rPr>
                  <w:fldChar w:fldCharType="begin"/>
                </w:r>
                <w:r>
                  <w:rPr>
                    <w:webHidden/>
                  </w:rPr>
                  <w:instrText xml:space="preserve"> PAGEREF _Toc179353234 \h </w:instrText>
                </w:r>
                <w:r>
                  <w:rPr>
                    <w:webHidden/>
                  </w:rPr>
                </w:r>
                <w:r>
                  <w:rPr>
                    <w:webHidden/>
                  </w:rPr>
                  <w:fldChar w:fldCharType="separate"/>
                </w:r>
                <w:r>
                  <w:rPr>
                    <w:webHidden/>
                  </w:rPr>
                  <w:t>38</w:t>
                </w:r>
                <w:r>
                  <w:rPr>
                    <w:webHidden/>
                  </w:rPr>
                  <w:fldChar w:fldCharType="end"/>
                </w:r>
              </w:hyperlink>
            </w:p>
            <w:p w14:paraId="12CDB8AA" w14:textId="179FFF39"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35" w:history="1">
                <w:r w:rsidRPr="003409AE">
                  <w:rPr>
                    <w:rStyle w:val="Hipercze"/>
                    <w:b/>
                    <w:bCs/>
                  </w:rPr>
                  <w:t xml:space="preserve">§1. </w:t>
                </w:r>
                <w:r w:rsidRPr="003409AE">
                  <w:rPr>
                    <w:rStyle w:val="Hipercze"/>
                    <w:b/>
                  </w:rPr>
                  <w:t>Podstawa zawarcia Umowy</w:t>
                </w:r>
                <w:r>
                  <w:rPr>
                    <w:webHidden/>
                  </w:rPr>
                  <w:tab/>
                </w:r>
                <w:r>
                  <w:rPr>
                    <w:webHidden/>
                  </w:rPr>
                  <w:fldChar w:fldCharType="begin"/>
                </w:r>
                <w:r>
                  <w:rPr>
                    <w:webHidden/>
                  </w:rPr>
                  <w:instrText xml:space="preserve"> PAGEREF _Toc179353235 \h </w:instrText>
                </w:r>
                <w:r>
                  <w:rPr>
                    <w:webHidden/>
                  </w:rPr>
                </w:r>
                <w:r>
                  <w:rPr>
                    <w:webHidden/>
                  </w:rPr>
                  <w:fldChar w:fldCharType="separate"/>
                </w:r>
                <w:r>
                  <w:rPr>
                    <w:webHidden/>
                  </w:rPr>
                  <w:t>40</w:t>
                </w:r>
                <w:r>
                  <w:rPr>
                    <w:webHidden/>
                  </w:rPr>
                  <w:fldChar w:fldCharType="end"/>
                </w:r>
              </w:hyperlink>
            </w:p>
            <w:p w14:paraId="79321843" w14:textId="05E4799F"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36" w:history="1">
                <w:r w:rsidRPr="003409AE">
                  <w:rPr>
                    <w:rStyle w:val="Hipercze"/>
                    <w:b/>
                    <w:bCs/>
                  </w:rPr>
                  <w:t>§2. Przedmiot Umowy</w:t>
                </w:r>
                <w:r>
                  <w:rPr>
                    <w:webHidden/>
                  </w:rPr>
                  <w:tab/>
                </w:r>
                <w:r>
                  <w:rPr>
                    <w:webHidden/>
                  </w:rPr>
                  <w:fldChar w:fldCharType="begin"/>
                </w:r>
                <w:r>
                  <w:rPr>
                    <w:webHidden/>
                  </w:rPr>
                  <w:instrText xml:space="preserve"> PAGEREF _Toc179353236 \h </w:instrText>
                </w:r>
                <w:r>
                  <w:rPr>
                    <w:webHidden/>
                  </w:rPr>
                </w:r>
                <w:r>
                  <w:rPr>
                    <w:webHidden/>
                  </w:rPr>
                  <w:fldChar w:fldCharType="separate"/>
                </w:r>
                <w:r>
                  <w:rPr>
                    <w:webHidden/>
                  </w:rPr>
                  <w:t>40</w:t>
                </w:r>
                <w:r>
                  <w:rPr>
                    <w:webHidden/>
                  </w:rPr>
                  <w:fldChar w:fldCharType="end"/>
                </w:r>
              </w:hyperlink>
            </w:p>
            <w:p w14:paraId="11D9BFA0" w14:textId="77708997"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37" w:history="1">
                <w:r w:rsidRPr="003409AE">
                  <w:rPr>
                    <w:rStyle w:val="Hipercze"/>
                    <w:b/>
                    <w:bCs/>
                  </w:rPr>
                  <w:t xml:space="preserve">§3. </w:t>
                </w:r>
                <w:r w:rsidRPr="003409AE">
                  <w:rPr>
                    <w:rStyle w:val="Hipercze"/>
                    <w:b/>
                  </w:rPr>
                  <w:t>Cena i sposób rozliczeń</w:t>
                </w:r>
                <w:r>
                  <w:rPr>
                    <w:webHidden/>
                  </w:rPr>
                  <w:tab/>
                </w:r>
                <w:r>
                  <w:rPr>
                    <w:webHidden/>
                  </w:rPr>
                  <w:fldChar w:fldCharType="begin"/>
                </w:r>
                <w:r>
                  <w:rPr>
                    <w:webHidden/>
                  </w:rPr>
                  <w:instrText xml:space="preserve"> PAGEREF _Toc179353237 \h </w:instrText>
                </w:r>
                <w:r>
                  <w:rPr>
                    <w:webHidden/>
                  </w:rPr>
                </w:r>
                <w:r>
                  <w:rPr>
                    <w:webHidden/>
                  </w:rPr>
                  <w:fldChar w:fldCharType="separate"/>
                </w:r>
                <w:r>
                  <w:rPr>
                    <w:webHidden/>
                  </w:rPr>
                  <w:t>40</w:t>
                </w:r>
                <w:r>
                  <w:rPr>
                    <w:webHidden/>
                  </w:rPr>
                  <w:fldChar w:fldCharType="end"/>
                </w:r>
              </w:hyperlink>
            </w:p>
            <w:p w14:paraId="69990536" w14:textId="512584B3"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38" w:history="1">
                <w:r w:rsidRPr="003409AE">
                  <w:rPr>
                    <w:rStyle w:val="Hipercze"/>
                    <w:b/>
                    <w:bCs/>
                  </w:rPr>
                  <w:t xml:space="preserve">§4. </w:t>
                </w:r>
                <w:r w:rsidRPr="003409AE">
                  <w:rPr>
                    <w:rStyle w:val="Hipercze"/>
                    <w:b/>
                  </w:rPr>
                  <w:t>Fakturowanie i płatności</w:t>
                </w:r>
                <w:r>
                  <w:rPr>
                    <w:webHidden/>
                  </w:rPr>
                  <w:tab/>
                </w:r>
                <w:r>
                  <w:rPr>
                    <w:webHidden/>
                  </w:rPr>
                  <w:fldChar w:fldCharType="begin"/>
                </w:r>
                <w:r>
                  <w:rPr>
                    <w:webHidden/>
                  </w:rPr>
                  <w:instrText xml:space="preserve"> PAGEREF _Toc179353238 \h </w:instrText>
                </w:r>
                <w:r>
                  <w:rPr>
                    <w:webHidden/>
                  </w:rPr>
                </w:r>
                <w:r>
                  <w:rPr>
                    <w:webHidden/>
                  </w:rPr>
                  <w:fldChar w:fldCharType="separate"/>
                </w:r>
                <w:r>
                  <w:rPr>
                    <w:webHidden/>
                  </w:rPr>
                  <w:t>41</w:t>
                </w:r>
                <w:r>
                  <w:rPr>
                    <w:webHidden/>
                  </w:rPr>
                  <w:fldChar w:fldCharType="end"/>
                </w:r>
              </w:hyperlink>
            </w:p>
            <w:p w14:paraId="2E69C947" w14:textId="42E280FB"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39" w:history="1">
                <w:r w:rsidRPr="003409AE">
                  <w:rPr>
                    <w:rStyle w:val="Hipercze"/>
                    <w:b/>
                    <w:bCs/>
                  </w:rPr>
                  <w:t xml:space="preserve">§5. </w:t>
                </w:r>
                <w:r w:rsidRPr="003409AE">
                  <w:rPr>
                    <w:rStyle w:val="Hipercze"/>
                    <w:b/>
                  </w:rPr>
                  <w:t>Okres obowiązywania Umowy, terminy i zasady realizacji Umowy</w:t>
                </w:r>
                <w:r>
                  <w:rPr>
                    <w:webHidden/>
                  </w:rPr>
                  <w:tab/>
                </w:r>
                <w:r>
                  <w:rPr>
                    <w:webHidden/>
                  </w:rPr>
                  <w:fldChar w:fldCharType="begin"/>
                </w:r>
                <w:r>
                  <w:rPr>
                    <w:webHidden/>
                  </w:rPr>
                  <w:instrText xml:space="preserve"> PAGEREF _Toc179353239 \h </w:instrText>
                </w:r>
                <w:r>
                  <w:rPr>
                    <w:webHidden/>
                  </w:rPr>
                </w:r>
                <w:r>
                  <w:rPr>
                    <w:webHidden/>
                  </w:rPr>
                  <w:fldChar w:fldCharType="separate"/>
                </w:r>
                <w:r>
                  <w:rPr>
                    <w:webHidden/>
                  </w:rPr>
                  <w:t>42</w:t>
                </w:r>
                <w:r>
                  <w:rPr>
                    <w:webHidden/>
                  </w:rPr>
                  <w:fldChar w:fldCharType="end"/>
                </w:r>
              </w:hyperlink>
            </w:p>
            <w:p w14:paraId="2B5B6869" w14:textId="37E78165"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40" w:history="1">
                <w:r w:rsidRPr="003409AE">
                  <w:rPr>
                    <w:rStyle w:val="Hipercze"/>
                    <w:b/>
                    <w:bCs/>
                  </w:rPr>
                  <w:t xml:space="preserve">§6. </w:t>
                </w:r>
                <w:r w:rsidRPr="003409AE">
                  <w:rPr>
                    <w:rStyle w:val="Hipercze"/>
                    <w:b/>
                  </w:rPr>
                  <w:t>Gwarancja i postępowanie reklamacyjne</w:t>
                </w:r>
                <w:r>
                  <w:rPr>
                    <w:webHidden/>
                  </w:rPr>
                  <w:tab/>
                </w:r>
                <w:r>
                  <w:rPr>
                    <w:webHidden/>
                  </w:rPr>
                  <w:fldChar w:fldCharType="begin"/>
                </w:r>
                <w:r>
                  <w:rPr>
                    <w:webHidden/>
                  </w:rPr>
                  <w:instrText xml:space="preserve"> PAGEREF _Toc179353240 \h </w:instrText>
                </w:r>
                <w:r>
                  <w:rPr>
                    <w:webHidden/>
                  </w:rPr>
                </w:r>
                <w:r>
                  <w:rPr>
                    <w:webHidden/>
                  </w:rPr>
                  <w:fldChar w:fldCharType="separate"/>
                </w:r>
                <w:r>
                  <w:rPr>
                    <w:webHidden/>
                  </w:rPr>
                  <w:t>42</w:t>
                </w:r>
                <w:r>
                  <w:rPr>
                    <w:webHidden/>
                  </w:rPr>
                  <w:fldChar w:fldCharType="end"/>
                </w:r>
              </w:hyperlink>
            </w:p>
            <w:p w14:paraId="6CC13FC9" w14:textId="26C10A18"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41" w:history="1">
                <w:r w:rsidRPr="003409AE">
                  <w:rPr>
                    <w:rStyle w:val="Hipercze"/>
                    <w:b/>
                    <w:bCs/>
                  </w:rPr>
                  <w:t xml:space="preserve">§7. </w:t>
                </w:r>
                <w:r w:rsidRPr="003409AE">
                  <w:rPr>
                    <w:rStyle w:val="Hipercze"/>
                    <w:b/>
                  </w:rPr>
                  <w:t>Zakres rzeczowy i zasady realizacji</w:t>
                </w:r>
                <w:r>
                  <w:rPr>
                    <w:webHidden/>
                  </w:rPr>
                  <w:tab/>
                </w:r>
                <w:r>
                  <w:rPr>
                    <w:webHidden/>
                  </w:rPr>
                  <w:fldChar w:fldCharType="begin"/>
                </w:r>
                <w:r>
                  <w:rPr>
                    <w:webHidden/>
                  </w:rPr>
                  <w:instrText xml:space="preserve"> PAGEREF _Toc179353241 \h </w:instrText>
                </w:r>
                <w:r>
                  <w:rPr>
                    <w:webHidden/>
                  </w:rPr>
                </w:r>
                <w:r>
                  <w:rPr>
                    <w:webHidden/>
                  </w:rPr>
                  <w:fldChar w:fldCharType="separate"/>
                </w:r>
                <w:r>
                  <w:rPr>
                    <w:webHidden/>
                  </w:rPr>
                  <w:t>43</w:t>
                </w:r>
                <w:r>
                  <w:rPr>
                    <w:webHidden/>
                  </w:rPr>
                  <w:fldChar w:fldCharType="end"/>
                </w:r>
              </w:hyperlink>
            </w:p>
            <w:p w14:paraId="4CB8F256" w14:textId="449C55EE"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42" w:history="1">
                <w:r w:rsidRPr="003409AE">
                  <w:rPr>
                    <w:rStyle w:val="Hipercze"/>
                    <w:b/>
                    <w:bCs/>
                  </w:rPr>
                  <w:t xml:space="preserve">§8. Zabezpieczenie należytego wykonania Umowy - </w:t>
                </w:r>
                <w:r w:rsidRPr="003409AE">
                  <w:rPr>
                    <w:rStyle w:val="Hipercze"/>
                  </w:rPr>
                  <w:t>nie dotyczy</w:t>
                </w:r>
                <w:r>
                  <w:rPr>
                    <w:webHidden/>
                  </w:rPr>
                  <w:tab/>
                </w:r>
                <w:r>
                  <w:rPr>
                    <w:webHidden/>
                  </w:rPr>
                  <w:fldChar w:fldCharType="begin"/>
                </w:r>
                <w:r>
                  <w:rPr>
                    <w:webHidden/>
                  </w:rPr>
                  <w:instrText xml:space="preserve"> PAGEREF _Toc179353242 \h </w:instrText>
                </w:r>
                <w:r>
                  <w:rPr>
                    <w:webHidden/>
                  </w:rPr>
                </w:r>
                <w:r>
                  <w:rPr>
                    <w:webHidden/>
                  </w:rPr>
                  <w:fldChar w:fldCharType="separate"/>
                </w:r>
                <w:r>
                  <w:rPr>
                    <w:webHidden/>
                  </w:rPr>
                  <w:t>44</w:t>
                </w:r>
                <w:r>
                  <w:rPr>
                    <w:webHidden/>
                  </w:rPr>
                  <w:fldChar w:fldCharType="end"/>
                </w:r>
              </w:hyperlink>
            </w:p>
            <w:p w14:paraId="6E35B1DE" w14:textId="62857B84"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43" w:history="1">
                <w:r w:rsidRPr="003409AE">
                  <w:rPr>
                    <w:rStyle w:val="Hipercze"/>
                    <w:b/>
                    <w:bCs/>
                  </w:rPr>
                  <w:t xml:space="preserve">§9. </w:t>
                </w:r>
                <w:r w:rsidRPr="003409AE">
                  <w:rPr>
                    <w:rStyle w:val="Hipercze"/>
                    <w:b/>
                  </w:rPr>
                  <w:t>Podwykonawstwo</w:t>
                </w:r>
                <w:r>
                  <w:rPr>
                    <w:webHidden/>
                  </w:rPr>
                  <w:tab/>
                </w:r>
                <w:r>
                  <w:rPr>
                    <w:webHidden/>
                  </w:rPr>
                  <w:fldChar w:fldCharType="begin"/>
                </w:r>
                <w:r>
                  <w:rPr>
                    <w:webHidden/>
                  </w:rPr>
                  <w:instrText xml:space="preserve"> PAGEREF _Toc179353243 \h </w:instrText>
                </w:r>
                <w:r>
                  <w:rPr>
                    <w:webHidden/>
                  </w:rPr>
                </w:r>
                <w:r>
                  <w:rPr>
                    <w:webHidden/>
                  </w:rPr>
                  <w:fldChar w:fldCharType="separate"/>
                </w:r>
                <w:r>
                  <w:rPr>
                    <w:webHidden/>
                  </w:rPr>
                  <w:t>44</w:t>
                </w:r>
                <w:r>
                  <w:rPr>
                    <w:webHidden/>
                  </w:rPr>
                  <w:fldChar w:fldCharType="end"/>
                </w:r>
              </w:hyperlink>
            </w:p>
            <w:p w14:paraId="1CF58FAE" w14:textId="7B7F56C8"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44" w:history="1">
                <w:r w:rsidRPr="003409AE">
                  <w:rPr>
                    <w:rStyle w:val="Hipercze"/>
                    <w:b/>
                    <w:bCs/>
                  </w:rPr>
                  <w:t xml:space="preserve">§10. </w:t>
                </w:r>
                <w:r w:rsidRPr="003409AE">
                  <w:rPr>
                    <w:rStyle w:val="Hipercze"/>
                    <w:b/>
                  </w:rPr>
                  <w:t>Nadzór i koordynacja</w:t>
                </w:r>
                <w:r>
                  <w:rPr>
                    <w:webHidden/>
                  </w:rPr>
                  <w:tab/>
                </w:r>
                <w:r>
                  <w:rPr>
                    <w:webHidden/>
                  </w:rPr>
                  <w:fldChar w:fldCharType="begin"/>
                </w:r>
                <w:r>
                  <w:rPr>
                    <w:webHidden/>
                  </w:rPr>
                  <w:instrText xml:space="preserve"> PAGEREF _Toc179353244 \h </w:instrText>
                </w:r>
                <w:r>
                  <w:rPr>
                    <w:webHidden/>
                  </w:rPr>
                </w:r>
                <w:r>
                  <w:rPr>
                    <w:webHidden/>
                  </w:rPr>
                  <w:fldChar w:fldCharType="separate"/>
                </w:r>
                <w:r>
                  <w:rPr>
                    <w:webHidden/>
                  </w:rPr>
                  <w:t>45</w:t>
                </w:r>
                <w:r>
                  <w:rPr>
                    <w:webHidden/>
                  </w:rPr>
                  <w:fldChar w:fldCharType="end"/>
                </w:r>
              </w:hyperlink>
            </w:p>
            <w:p w14:paraId="1395CDC5" w14:textId="7F293B0C"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45" w:history="1">
                <w:r w:rsidRPr="003409AE">
                  <w:rPr>
                    <w:rStyle w:val="Hipercze"/>
                    <w:b/>
                    <w:bCs/>
                  </w:rPr>
                  <w:t>§11. Badania kontrolne (audyt)</w:t>
                </w:r>
                <w:r>
                  <w:rPr>
                    <w:webHidden/>
                  </w:rPr>
                  <w:tab/>
                </w:r>
                <w:r>
                  <w:rPr>
                    <w:webHidden/>
                  </w:rPr>
                  <w:fldChar w:fldCharType="begin"/>
                </w:r>
                <w:r>
                  <w:rPr>
                    <w:webHidden/>
                  </w:rPr>
                  <w:instrText xml:space="preserve"> PAGEREF _Toc179353245 \h </w:instrText>
                </w:r>
                <w:r>
                  <w:rPr>
                    <w:webHidden/>
                  </w:rPr>
                </w:r>
                <w:r>
                  <w:rPr>
                    <w:webHidden/>
                  </w:rPr>
                  <w:fldChar w:fldCharType="separate"/>
                </w:r>
                <w:r>
                  <w:rPr>
                    <w:webHidden/>
                  </w:rPr>
                  <w:t>45</w:t>
                </w:r>
                <w:r>
                  <w:rPr>
                    <w:webHidden/>
                  </w:rPr>
                  <w:fldChar w:fldCharType="end"/>
                </w:r>
              </w:hyperlink>
            </w:p>
            <w:p w14:paraId="7503C3F2" w14:textId="6C3D91B6"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46" w:history="1">
                <w:r w:rsidRPr="003409AE">
                  <w:rPr>
                    <w:rStyle w:val="Hipercze"/>
                    <w:b/>
                    <w:bCs/>
                  </w:rPr>
                  <w:t xml:space="preserve">§12. </w:t>
                </w:r>
                <w:r w:rsidRPr="003409AE">
                  <w:rPr>
                    <w:rStyle w:val="Hipercze"/>
                    <w:b/>
                  </w:rPr>
                  <w:t>Kary umowne i odpowiedzialność</w:t>
                </w:r>
                <w:r>
                  <w:rPr>
                    <w:webHidden/>
                  </w:rPr>
                  <w:tab/>
                </w:r>
                <w:r>
                  <w:rPr>
                    <w:webHidden/>
                  </w:rPr>
                  <w:fldChar w:fldCharType="begin"/>
                </w:r>
                <w:r>
                  <w:rPr>
                    <w:webHidden/>
                  </w:rPr>
                  <w:instrText xml:space="preserve"> PAGEREF _Toc179353246 \h </w:instrText>
                </w:r>
                <w:r>
                  <w:rPr>
                    <w:webHidden/>
                  </w:rPr>
                </w:r>
                <w:r>
                  <w:rPr>
                    <w:webHidden/>
                  </w:rPr>
                  <w:fldChar w:fldCharType="separate"/>
                </w:r>
                <w:r>
                  <w:rPr>
                    <w:webHidden/>
                  </w:rPr>
                  <w:t>46</w:t>
                </w:r>
                <w:r>
                  <w:rPr>
                    <w:webHidden/>
                  </w:rPr>
                  <w:fldChar w:fldCharType="end"/>
                </w:r>
              </w:hyperlink>
            </w:p>
            <w:p w14:paraId="2C8122C3" w14:textId="130C5C55"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47" w:history="1">
                <w:r w:rsidRPr="003409AE">
                  <w:rPr>
                    <w:rStyle w:val="Hipercze"/>
                    <w:b/>
                    <w:bCs/>
                  </w:rPr>
                  <w:t xml:space="preserve">§13. </w:t>
                </w:r>
                <w:r w:rsidRPr="003409AE">
                  <w:rPr>
                    <w:rStyle w:val="Hipercze"/>
                    <w:b/>
                  </w:rPr>
                  <w:t>Rozwiązanie, odstąpienie lub wypowiedzenie Umowy</w:t>
                </w:r>
                <w:r>
                  <w:rPr>
                    <w:webHidden/>
                  </w:rPr>
                  <w:tab/>
                </w:r>
                <w:r>
                  <w:rPr>
                    <w:webHidden/>
                  </w:rPr>
                  <w:fldChar w:fldCharType="begin"/>
                </w:r>
                <w:r>
                  <w:rPr>
                    <w:webHidden/>
                  </w:rPr>
                  <w:instrText xml:space="preserve"> PAGEREF _Toc179353247 \h </w:instrText>
                </w:r>
                <w:r>
                  <w:rPr>
                    <w:webHidden/>
                  </w:rPr>
                </w:r>
                <w:r>
                  <w:rPr>
                    <w:webHidden/>
                  </w:rPr>
                  <w:fldChar w:fldCharType="separate"/>
                </w:r>
                <w:r>
                  <w:rPr>
                    <w:webHidden/>
                  </w:rPr>
                  <w:t>47</w:t>
                </w:r>
                <w:r>
                  <w:rPr>
                    <w:webHidden/>
                  </w:rPr>
                  <w:fldChar w:fldCharType="end"/>
                </w:r>
              </w:hyperlink>
            </w:p>
            <w:p w14:paraId="711F5274" w14:textId="72AC7FD3"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48" w:history="1">
                <w:r w:rsidRPr="003409AE">
                  <w:rPr>
                    <w:rStyle w:val="Hipercze"/>
                    <w:b/>
                    <w:bCs/>
                  </w:rPr>
                  <w:t xml:space="preserve">§14. </w:t>
                </w:r>
                <w:r w:rsidRPr="003409AE">
                  <w:rPr>
                    <w:rStyle w:val="Hipercze"/>
                    <w:b/>
                  </w:rPr>
                  <w:t>Zmiany Umowy</w:t>
                </w:r>
                <w:r>
                  <w:rPr>
                    <w:webHidden/>
                  </w:rPr>
                  <w:tab/>
                </w:r>
                <w:r>
                  <w:rPr>
                    <w:webHidden/>
                  </w:rPr>
                  <w:fldChar w:fldCharType="begin"/>
                </w:r>
                <w:r>
                  <w:rPr>
                    <w:webHidden/>
                  </w:rPr>
                  <w:instrText xml:space="preserve"> PAGEREF _Toc179353248 \h </w:instrText>
                </w:r>
                <w:r>
                  <w:rPr>
                    <w:webHidden/>
                  </w:rPr>
                </w:r>
                <w:r>
                  <w:rPr>
                    <w:webHidden/>
                  </w:rPr>
                  <w:fldChar w:fldCharType="separate"/>
                </w:r>
                <w:r>
                  <w:rPr>
                    <w:webHidden/>
                  </w:rPr>
                  <w:t>48</w:t>
                </w:r>
                <w:r>
                  <w:rPr>
                    <w:webHidden/>
                  </w:rPr>
                  <w:fldChar w:fldCharType="end"/>
                </w:r>
              </w:hyperlink>
            </w:p>
            <w:p w14:paraId="59AB0E25" w14:textId="39A5D2CC"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49" w:history="1">
                <w:r w:rsidRPr="003409AE">
                  <w:rPr>
                    <w:rStyle w:val="Hipercze"/>
                    <w:b/>
                    <w:bCs/>
                  </w:rPr>
                  <w:t>§15. Ochrona danych osobowych</w:t>
                </w:r>
                <w:r>
                  <w:rPr>
                    <w:webHidden/>
                  </w:rPr>
                  <w:tab/>
                </w:r>
                <w:r>
                  <w:rPr>
                    <w:webHidden/>
                  </w:rPr>
                  <w:fldChar w:fldCharType="begin"/>
                </w:r>
                <w:r>
                  <w:rPr>
                    <w:webHidden/>
                  </w:rPr>
                  <w:instrText xml:space="preserve"> PAGEREF _Toc179353249 \h </w:instrText>
                </w:r>
                <w:r>
                  <w:rPr>
                    <w:webHidden/>
                  </w:rPr>
                </w:r>
                <w:r>
                  <w:rPr>
                    <w:webHidden/>
                  </w:rPr>
                  <w:fldChar w:fldCharType="separate"/>
                </w:r>
                <w:r>
                  <w:rPr>
                    <w:webHidden/>
                  </w:rPr>
                  <w:t>49</w:t>
                </w:r>
                <w:r>
                  <w:rPr>
                    <w:webHidden/>
                  </w:rPr>
                  <w:fldChar w:fldCharType="end"/>
                </w:r>
              </w:hyperlink>
            </w:p>
            <w:p w14:paraId="124A91C3" w14:textId="49069D98"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50" w:history="1">
                <w:r w:rsidRPr="003409AE">
                  <w:rPr>
                    <w:rStyle w:val="Hipercze"/>
                    <w:b/>
                    <w:bCs/>
                  </w:rPr>
                  <w:t>§16. Ochrona tajemnic przedsiębiorcy, zachowanie poufności</w:t>
                </w:r>
                <w:r>
                  <w:rPr>
                    <w:webHidden/>
                  </w:rPr>
                  <w:tab/>
                </w:r>
                <w:r>
                  <w:rPr>
                    <w:webHidden/>
                  </w:rPr>
                  <w:fldChar w:fldCharType="begin"/>
                </w:r>
                <w:r>
                  <w:rPr>
                    <w:webHidden/>
                  </w:rPr>
                  <w:instrText xml:space="preserve"> PAGEREF _Toc179353250 \h </w:instrText>
                </w:r>
                <w:r>
                  <w:rPr>
                    <w:webHidden/>
                  </w:rPr>
                </w:r>
                <w:r>
                  <w:rPr>
                    <w:webHidden/>
                  </w:rPr>
                  <w:fldChar w:fldCharType="separate"/>
                </w:r>
                <w:r>
                  <w:rPr>
                    <w:webHidden/>
                  </w:rPr>
                  <w:t>50</w:t>
                </w:r>
                <w:r>
                  <w:rPr>
                    <w:webHidden/>
                  </w:rPr>
                  <w:fldChar w:fldCharType="end"/>
                </w:r>
              </w:hyperlink>
            </w:p>
            <w:p w14:paraId="51C6A408" w14:textId="1F061056"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51" w:history="1">
                <w:r w:rsidRPr="003409AE">
                  <w:rPr>
                    <w:rStyle w:val="Hipercze"/>
                    <w:b/>
                    <w:bCs/>
                  </w:rPr>
                  <w:t xml:space="preserve">§17. </w:t>
                </w:r>
                <w:r w:rsidRPr="003409AE">
                  <w:rPr>
                    <w:rStyle w:val="Hipercze"/>
                    <w:b/>
                  </w:rPr>
                  <w:t>Zasady etyki</w:t>
                </w:r>
                <w:r>
                  <w:rPr>
                    <w:webHidden/>
                  </w:rPr>
                  <w:tab/>
                </w:r>
                <w:r>
                  <w:rPr>
                    <w:webHidden/>
                  </w:rPr>
                  <w:fldChar w:fldCharType="begin"/>
                </w:r>
                <w:r>
                  <w:rPr>
                    <w:webHidden/>
                  </w:rPr>
                  <w:instrText xml:space="preserve"> PAGEREF _Toc179353251 \h </w:instrText>
                </w:r>
                <w:r>
                  <w:rPr>
                    <w:webHidden/>
                  </w:rPr>
                </w:r>
                <w:r>
                  <w:rPr>
                    <w:webHidden/>
                  </w:rPr>
                  <w:fldChar w:fldCharType="separate"/>
                </w:r>
                <w:r>
                  <w:rPr>
                    <w:webHidden/>
                  </w:rPr>
                  <w:t>51</w:t>
                </w:r>
                <w:r>
                  <w:rPr>
                    <w:webHidden/>
                  </w:rPr>
                  <w:fldChar w:fldCharType="end"/>
                </w:r>
              </w:hyperlink>
            </w:p>
            <w:p w14:paraId="4C8F979B" w14:textId="05D18C71"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52" w:history="1">
                <w:r w:rsidRPr="003409AE">
                  <w:rPr>
                    <w:rStyle w:val="Hipercze"/>
                    <w:b/>
                    <w:bCs/>
                  </w:rPr>
                  <w:t xml:space="preserve">§18. </w:t>
                </w:r>
                <w:r w:rsidRPr="003409AE">
                  <w:rPr>
                    <w:rStyle w:val="Hipercze"/>
                    <w:b/>
                  </w:rPr>
                  <w:t>Nadzór wynikający z zarządzania środowiskowego</w:t>
                </w:r>
                <w:r>
                  <w:rPr>
                    <w:webHidden/>
                  </w:rPr>
                  <w:tab/>
                </w:r>
                <w:r>
                  <w:rPr>
                    <w:webHidden/>
                  </w:rPr>
                  <w:fldChar w:fldCharType="begin"/>
                </w:r>
                <w:r>
                  <w:rPr>
                    <w:webHidden/>
                  </w:rPr>
                  <w:instrText xml:space="preserve"> PAGEREF _Toc179353252 \h </w:instrText>
                </w:r>
                <w:r>
                  <w:rPr>
                    <w:webHidden/>
                  </w:rPr>
                </w:r>
                <w:r>
                  <w:rPr>
                    <w:webHidden/>
                  </w:rPr>
                  <w:fldChar w:fldCharType="separate"/>
                </w:r>
                <w:r>
                  <w:rPr>
                    <w:webHidden/>
                  </w:rPr>
                  <w:t>51</w:t>
                </w:r>
                <w:r>
                  <w:rPr>
                    <w:webHidden/>
                  </w:rPr>
                  <w:fldChar w:fldCharType="end"/>
                </w:r>
              </w:hyperlink>
            </w:p>
            <w:p w14:paraId="3BB7E0D6" w14:textId="147AB6BA"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53" w:history="1">
                <w:r w:rsidRPr="003409AE">
                  <w:rPr>
                    <w:rStyle w:val="Hipercze"/>
                    <w:b/>
                    <w:bCs/>
                  </w:rPr>
                  <w:t xml:space="preserve">§19. </w:t>
                </w:r>
                <w:r w:rsidRPr="003409AE">
                  <w:rPr>
                    <w:rStyle w:val="Hipercze"/>
                    <w:b/>
                  </w:rPr>
                  <w:t>Siła wyższa</w:t>
                </w:r>
                <w:r>
                  <w:rPr>
                    <w:webHidden/>
                  </w:rPr>
                  <w:tab/>
                </w:r>
                <w:r>
                  <w:rPr>
                    <w:webHidden/>
                  </w:rPr>
                  <w:fldChar w:fldCharType="begin"/>
                </w:r>
                <w:r>
                  <w:rPr>
                    <w:webHidden/>
                  </w:rPr>
                  <w:instrText xml:space="preserve"> PAGEREF _Toc179353253 \h </w:instrText>
                </w:r>
                <w:r>
                  <w:rPr>
                    <w:webHidden/>
                  </w:rPr>
                </w:r>
                <w:r>
                  <w:rPr>
                    <w:webHidden/>
                  </w:rPr>
                  <w:fldChar w:fldCharType="separate"/>
                </w:r>
                <w:r>
                  <w:rPr>
                    <w:webHidden/>
                  </w:rPr>
                  <w:t>51</w:t>
                </w:r>
                <w:r>
                  <w:rPr>
                    <w:webHidden/>
                  </w:rPr>
                  <w:fldChar w:fldCharType="end"/>
                </w:r>
              </w:hyperlink>
            </w:p>
            <w:p w14:paraId="18394F2E" w14:textId="772975F3" w:rsidR="00D23345" w:rsidRDefault="00D23345">
              <w:pPr>
                <w:pStyle w:val="Spistreci2"/>
                <w:rPr>
                  <w:rFonts w:asciiTheme="minorHAnsi" w:eastAsiaTheme="minorEastAsia" w:hAnsiTheme="minorHAnsi" w:cstheme="minorBidi"/>
                  <w:kern w:val="2"/>
                  <w:sz w:val="22"/>
                  <w:szCs w:val="22"/>
                  <w14:ligatures w14:val="standardContextual"/>
                </w:rPr>
              </w:pPr>
              <w:hyperlink w:anchor="_Toc179353254" w:history="1">
                <w:r w:rsidRPr="003409AE">
                  <w:rPr>
                    <w:rStyle w:val="Hipercze"/>
                    <w:b/>
                    <w:bCs/>
                  </w:rPr>
                  <w:t>§20. Postanowienia końcowe</w:t>
                </w:r>
                <w:r>
                  <w:rPr>
                    <w:webHidden/>
                  </w:rPr>
                  <w:tab/>
                </w:r>
                <w:r>
                  <w:rPr>
                    <w:webHidden/>
                  </w:rPr>
                  <w:fldChar w:fldCharType="begin"/>
                </w:r>
                <w:r>
                  <w:rPr>
                    <w:webHidden/>
                  </w:rPr>
                  <w:instrText xml:space="preserve"> PAGEREF _Toc179353254 \h </w:instrText>
                </w:r>
                <w:r>
                  <w:rPr>
                    <w:webHidden/>
                  </w:rPr>
                </w:r>
                <w:r>
                  <w:rPr>
                    <w:webHidden/>
                  </w:rPr>
                  <w:fldChar w:fldCharType="separate"/>
                </w:r>
                <w:r>
                  <w:rPr>
                    <w:webHidden/>
                  </w:rPr>
                  <w:t>52</w:t>
                </w:r>
                <w:r>
                  <w:rPr>
                    <w:webHidden/>
                  </w:rPr>
                  <w:fldChar w:fldCharType="end"/>
                </w:r>
              </w:hyperlink>
            </w:p>
            <w:p w14:paraId="11A11F9C" w14:textId="699F5E97" w:rsidR="001619F6" w:rsidRPr="005F4F4C" w:rsidRDefault="001619F6">
              <w:r w:rsidRPr="005F4F4C">
                <w:rPr>
                  <w:b/>
                  <w:bCs/>
                </w:rPr>
                <w:fldChar w:fldCharType="end"/>
              </w:r>
            </w:p>
          </w:sdtContent>
        </w:sdt>
        <w:p w14:paraId="274B4EC5" w14:textId="5ABF36C9" w:rsidR="00B01750" w:rsidRPr="005F4F4C" w:rsidRDefault="00F53186" w:rsidP="00B01750">
          <w:pPr>
            <w:rPr>
              <w:b/>
              <w:bCs/>
              <w:sz w:val="26"/>
              <w:szCs w:val="24"/>
            </w:rPr>
          </w:pPr>
          <w:r w:rsidRPr="005F4F4C">
            <w:rPr>
              <w:b/>
              <w:bCs/>
              <w:sz w:val="26"/>
              <w:szCs w:val="24"/>
            </w:rPr>
            <w:br w:type="page"/>
          </w:r>
        </w:p>
      </w:sdtContent>
    </w:sdt>
    <w:p w14:paraId="19A9D771" w14:textId="7FD19B9A" w:rsidR="008C4032" w:rsidRPr="00F0283B" w:rsidRDefault="008C4032">
      <w:pPr>
        <w:pStyle w:val="Akapitzlist"/>
        <w:keepNext/>
        <w:numPr>
          <w:ilvl w:val="0"/>
          <w:numId w:val="54"/>
        </w:numPr>
        <w:snapToGrid w:val="0"/>
        <w:spacing w:before="120" w:after="120"/>
        <w:ind w:left="426" w:hanging="568"/>
        <w:outlineLvl w:val="1"/>
        <w:rPr>
          <w:b/>
          <w:bCs/>
          <w:szCs w:val="28"/>
        </w:rPr>
      </w:pPr>
      <w:bookmarkStart w:id="1" w:name="_Toc179353197"/>
      <w:r w:rsidRPr="00F0283B">
        <w:rPr>
          <w:b/>
          <w:bCs/>
          <w:szCs w:val="28"/>
        </w:rPr>
        <w:lastRenderedPageBreak/>
        <w:t>Zamawiający</w:t>
      </w:r>
      <w:r w:rsidR="00AD45A6" w:rsidRPr="00F0283B">
        <w:rPr>
          <w:b/>
          <w:bCs/>
          <w:szCs w:val="28"/>
        </w:rPr>
        <w:t>:</w:t>
      </w:r>
      <w:bookmarkEnd w:id="1"/>
    </w:p>
    <w:p w14:paraId="37B95060" w14:textId="77777777" w:rsidR="001E0527" w:rsidRPr="00F0283B" w:rsidRDefault="001E0527" w:rsidP="00B77190">
      <w:pPr>
        <w:spacing w:before="120" w:line="312" w:lineRule="auto"/>
        <w:ind w:left="426"/>
        <w:jc w:val="both"/>
        <w:rPr>
          <w:b/>
          <w:bCs/>
          <w:sz w:val="24"/>
          <w:szCs w:val="24"/>
        </w:rPr>
      </w:pPr>
      <w:r w:rsidRPr="00F0283B">
        <w:rPr>
          <w:b/>
          <w:bCs/>
          <w:sz w:val="24"/>
          <w:szCs w:val="24"/>
        </w:rPr>
        <w:t>Polska Grupa Górnicza S.A.</w:t>
      </w:r>
    </w:p>
    <w:p w14:paraId="5B4D4538" w14:textId="2DDFA9AF" w:rsidR="001E0527" w:rsidRPr="00F0283B" w:rsidRDefault="001E0527" w:rsidP="00B77190">
      <w:pPr>
        <w:ind w:left="426"/>
        <w:jc w:val="both"/>
        <w:rPr>
          <w:spacing w:val="-4"/>
          <w:sz w:val="24"/>
          <w:szCs w:val="24"/>
        </w:rPr>
      </w:pPr>
      <w:r w:rsidRPr="00F0283B">
        <w:rPr>
          <w:spacing w:val="-4"/>
          <w:sz w:val="24"/>
          <w:szCs w:val="24"/>
        </w:rPr>
        <w:t xml:space="preserve">KRS 0000709363, NIP: 634-283-47-28, REGON: 360615984, </w:t>
      </w:r>
      <w:r w:rsidRPr="00F0283B">
        <w:rPr>
          <w:rFonts w:eastAsia="MS Mincho"/>
          <w:sz w:val="24"/>
          <w:szCs w:val="24"/>
        </w:rPr>
        <w:t>nr rejestrowy BDO</w:t>
      </w:r>
      <w:r w:rsidR="00485DB1" w:rsidRPr="00F0283B">
        <w:rPr>
          <w:rFonts w:eastAsia="MS Mincho"/>
          <w:sz w:val="24"/>
          <w:szCs w:val="24"/>
        </w:rPr>
        <w:t>:</w:t>
      </w:r>
      <w:r w:rsidRPr="00F0283B">
        <w:rPr>
          <w:rFonts w:eastAsia="MS Mincho"/>
          <w:sz w:val="24"/>
          <w:szCs w:val="24"/>
        </w:rPr>
        <w:t xml:space="preserve"> 000014704</w:t>
      </w:r>
    </w:p>
    <w:p w14:paraId="3E656716" w14:textId="28969EFC" w:rsidR="001E0527" w:rsidRPr="00F0283B" w:rsidRDefault="001E0527" w:rsidP="00B77190">
      <w:pPr>
        <w:ind w:left="426"/>
        <w:jc w:val="both"/>
        <w:rPr>
          <w:bCs/>
          <w:sz w:val="24"/>
          <w:szCs w:val="24"/>
        </w:rPr>
      </w:pPr>
      <w:r w:rsidRPr="00F0283B">
        <w:rPr>
          <w:spacing w:val="-4"/>
          <w:sz w:val="24"/>
          <w:szCs w:val="24"/>
        </w:rPr>
        <w:t xml:space="preserve">Adres: </w:t>
      </w:r>
      <w:r w:rsidRPr="00F0283B">
        <w:rPr>
          <w:bCs/>
          <w:sz w:val="24"/>
          <w:szCs w:val="24"/>
        </w:rPr>
        <w:t>40-039 Katowice, ul.</w:t>
      </w:r>
      <w:r w:rsidR="00485DB1" w:rsidRPr="00F0283B">
        <w:rPr>
          <w:bCs/>
          <w:sz w:val="24"/>
          <w:szCs w:val="24"/>
        </w:rPr>
        <w:t xml:space="preserve"> </w:t>
      </w:r>
      <w:r w:rsidRPr="00F0283B">
        <w:rPr>
          <w:bCs/>
          <w:sz w:val="24"/>
          <w:szCs w:val="24"/>
        </w:rPr>
        <w:t>Powstańców 30</w:t>
      </w:r>
    </w:p>
    <w:p w14:paraId="5330867E" w14:textId="387A0401" w:rsidR="001E0527" w:rsidRPr="00F0283B" w:rsidRDefault="001E0527" w:rsidP="00B77190">
      <w:pPr>
        <w:ind w:left="426"/>
        <w:rPr>
          <w:rStyle w:val="Hipercze"/>
          <w:bCs/>
          <w:iCs/>
          <w:color w:val="auto"/>
          <w:sz w:val="24"/>
          <w:szCs w:val="24"/>
        </w:rPr>
      </w:pPr>
      <w:r w:rsidRPr="00F0283B">
        <w:rPr>
          <w:sz w:val="24"/>
          <w:szCs w:val="24"/>
        </w:rPr>
        <w:t>Adres strony internetowej prowadzonego postępowania</w:t>
      </w:r>
      <w:r w:rsidRPr="00F0283B">
        <w:rPr>
          <w:bCs/>
          <w:sz w:val="24"/>
          <w:szCs w:val="24"/>
        </w:rPr>
        <w:t>:</w:t>
      </w:r>
    </w:p>
    <w:bookmarkStart w:id="2" w:name="_Hlk60735726"/>
    <w:p w14:paraId="51BB757E" w14:textId="3BF87ACC" w:rsidR="005B3776" w:rsidRPr="00F0283B" w:rsidRDefault="005B3776" w:rsidP="00B77190">
      <w:pPr>
        <w:ind w:left="426"/>
        <w:rPr>
          <w:rStyle w:val="Hipercze"/>
          <w:color w:val="auto"/>
          <w:sz w:val="24"/>
          <w:szCs w:val="24"/>
        </w:rPr>
      </w:pPr>
      <w:r w:rsidRPr="00F0283B">
        <w:rPr>
          <w:sz w:val="24"/>
          <w:szCs w:val="24"/>
        </w:rPr>
        <w:fldChar w:fldCharType="begin"/>
      </w:r>
      <w:r w:rsidRPr="00F0283B">
        <w:rPr>
          <w:sz w:val="24"/>
          <w:szCs w:val="24"/>
        </w:rPr>
        <w:instrText>HYPERLINK "https://www.pgg.pl/strefa-korporacyjna/dostawcy/profil-nabywcy/przetargi"</w:instrText>
      </w:r>
      <w:r w:rsidRPr="00F0283B">
        <w:rPr>
          <w:sz w:val="24"/>
          <w:szCs w:val="24"/>
        </w:rPr>
      </w:r>
      <w:r w:rsidRPr="00F0283B">
        <w:rPr>
          <w:sz w:val="24"/>
          <w:szCs w:val="24"/>
        </w:rPr>
        <w:fldChar w:fldCharType="separate"/>
      </w:r>
      <w:r w:rsidRPr="00F0283B">
        <w:rPr>
          <w:rStyle w:val="Hipercze"/>
          <w:color w:val="auto"/>
          <w:sz w:val="24"/>
          <w:szCs w:val="24"/>
        </w:rPr>
        <w:t>https://www.pgg.pl/strefa-korporacyjna/dostawcy/profil-nabywcy/przetargi</w:t>
      </w:r>
      <w:r w:rsidRPr="00F0283B">
        <w:rPr>
          <w:sz w:val="24"/>
          <w:szCs w:val="24"/>
        </w:rPr>
        <w:fldChar w:fldCharType="end"/>
      </w:r>
    </w:p>
    <w:p w14:paraId="07A45EE7" w14:textId="2CA088F3" w:rsidR="001E0527" w:rsidRPr="00F0283B" w:rsidRDefault="001E0527" w:rsidP="00B77190">
      <w:pPr>
        <w:ind w:left="426"/>
        <w:jc w:val="both"/>
        <w:rPr>
          <w:rStyle w:val="Hipercze"/>
          <w:bCs/>
          <w:iCs/>
          <w:color w:val="auto"/>
          <w:sz w:val="24"/>
          <w:szCs w:val="24"/>
        </w:rPr>
      </w:pPr>
      <w:r w:rsidRPr="00F0283B">
        <w:rPr>
          <w:bCs/>
          <w:iCs/>
          <w:sz w:val="24"/>
          <w:szCs w:val="24"/>
        </w:rPr>
        <w:t xml:space="preserve">Adres platformy EFO: </w:t>
      </w:r>
      <w:bookmarkEnd w:id="2"/>
      <w:r w:rsidRPr="00F0283B">
        <w:fldChar w:fldCharType="begin"/>
      </w:r>
      <w:r w:rsidRPr="00F0283B">
        <w:rPr>
          <w:sz w:val="24"/>
          <w:szCs w:val="24"/>
        </w:rPr>
        <w:instrText xml:space="preserve"> HYPERLINK "https://efo.coig.biz" </w:instrText>
      </w:r>
      <w:r w:rsidRPr="00F0283B">
        <w:fldChar w:fldCharType="separate"/>
      </w:r>
      <w:r w:rsidRPr="00F0283B">
        <w:rPr>
          <w:rStyle w:val="Hipercze"/>
          <w:bCs/>
          <w:iCs/>
          <w:color w:val="auto"/>
          <w:sz w:val="24"/>
          <w:szCs w:val="24"/>
        </w:rPr>
        <w:t>https://efo.coig.biz</w:t>
      </w:r>
      <w:r w:rsidRPr="00F0283B">
        <w:rPr>
          <w:rStyle w:val="Hipercze"/>
          <w:bCs/>
          <w:iCs/>
          <w:color w:val="auto"/>
          <w:sz w:val="24"/>
          <w:szCs w:val="24"/>
        </w:rPr>
        <w:fldChar w:fldCharType="end"/>
      </w:r>
    </w:p>
    <w:p w14:paraId="47D97033" w14:textId="60B8A5E1" w:rsidR="001E0527" w:rsidRPr="00F0283B" w:rsidRDefault="001E0527" w:rsidP="00B77190">
      <w:pPr>
        <w:ind w:left="426"/>
        <w:jc w:val="both"/>
        <w:rPr>
          <w:bCs/>
          <w:iCs/>
          <w:sz w:val="24"/>
          <w:szCs w:val="24"/>
        </w:rPr>
      </w:pPr>
      <w:r w:rsidRPr="00F0283B">
        <w:rPr>
          <w:rStyle w:val="Hipercze"/>
          <w:bCs/>
          <w:iCs/>
          <w:color w:val="auto"/>
          <w:sz w:val="24"/>
          <w:szCs w:val="24"/>
        </w:rPr>
        <w:t>Infolinia: +48 32</w:t>
      </w:r>
      <w:r w:rsidR="00F0283B" w:rsidRPr="00F0283B">
        <w:rPr>
          <w:rStyle w:val="Hipercze"/>
          <w:bCs/>
          <w:iCs/>
          <w:color w:val="auto"/>
          <w:sz w:val="24"/>
          <w:szCs w:val="24"/>
        </w:rPr>
        <w:t> </w:t>
      </w:r>
      <w:r w:rsidRPr="00F0283B">
        <w:rPr>
          <w:rStyle w:val="Hipercze"/>
          <w:bCs/>
          <w:iCs/>
          <w:color w:val="auto"/>
          <w:sz w:val="24"/>
          <w:szCs w:val="24"/>
        </w:rPr>
        <w:t>716</w:t>
      </w:r>
      <w:r w:rsidR="00F0283B" w:rsidRPr="00F0283B">
        <w:rPr>
          <w:rStyle w:val="Hipercze"/>
          <w:bCs/>
          <w:iCs/>
          <w:color w:val="auto"/>
          <w:sz w:val="24"/>
          <w:szCs w:val="24"/>
        </w:rPr>
        <w:t> </w:t>
      </w:r>
      <w:r w:rsidRPr="00F0283B">
        <w:rPr>
          <w:rStyle w:val="Hipercze"/>
          <w:bCs/>
          <w:iCs/>
          <w:color w:val="auto"/>
          <w:sz w:val="24"/>
          <w:szCs w:val="24"/>
        </w:rPr>
        <w:t>9999</w:t>
      </w:r>
    </w:p>
    <w:p w14:paraId="7BB23BC6" w14:textId="77777777" w:rsidR="001E0527" w:rsidRPr="00F0283B" w:rsidRDefault="001E0527" w:rsidP="0028190B">
      <w:pPr>
        <w:spacing w:before="120"/>
        <w:ind w:left="425"/>
        <w:jc w:val="both"/>
        <w:rPr>
          <w:sz w:val="24"/>
          <w:szCs w:val="24"/>
          <w:vertAlign w:val="superscript"/>
        </w:rPr>
      </w:pPr>
      <w:r w:rsidRPr="00F0283B">
        <w:rPr>
          <w:sz w:val="24"/>
          <w:szCs w:val="24"/>
        </w:rPr>
        <w:t>Godziny pracy: od poniedziałku do piątku od 6</w:t>
      </w:r>
      <w:r w:rsidRPr="00F0283B">
        <w:rPr>
          <w:sz w:val="24"/>
          <w:szCs w:val="24"/>
          <w:vertAlign w:val="superscript"/>
        </w:rPr>
        <w:t>30</w:t>
      </w:r>
      <w:r w:rsidRPr="00F0283B">
        <w:rPr>
          <w:sz w:val="24"/>
          <w:szCs w:val="24"/>
        </w:rPr>
        <w:t xml:space="preserve"> do 14</w:t>
      </w:r>
      <w:r w:rsidRPr="00F0283B">
        <w:rPr>
          <w:sz w:val="24"/>
          <w:szCs w:val="24"/>
          <w:vertAlign w:val="superscript"/>
        </w:rPr>
        <w:t>30</w:t>
      </w:r>
    </w:p>
    <w:p w14:paraId="1CF22F10" w14:textId="77777777" w:rsidR="00F0283B" w:rsidRPr="00F0283B" w:rsidRDefault="00F0283B" w:rsidP="00F0283B">
      <w:pPr>
        <w:spacing w:before="120"/>
        <w:ind w:left="426"/>
        <w:jc w:val="both"/>
        <w:rPr>
          <w:bCs/>
          <w:iCs/>
          <w:sz w:val="24"/>
          <w:szCs w:val="24"/>
        </w:rPr>
      </w:pPr>
      <w:r w:rsidRPr="00F0283B">
        <w:rPr>
          <w:bCs/>
          <w:iCs/>
          <w:sz w:val="24"/>
          <w:szCs w:val="24"/>
        </w:rPr>
        <w:t>Centrala PGG S.A.</w:t>
      </w:r>
    </w:p>
    <w:p w14:paraId="12044145" w14:textId="77777777" w:rsidR="00F0283B" w:rsidRPr="00F0283B" w:rsidRDefault="00F0283B" w:rsidP="00F0283B">
      <w:pPr>
        <w:ind w:left="425"/>
        <w:jc w:val="both"/>
        <w:rPr>
          <w:bCs/>
          <w:iCs/>
          <w:sz w:val="24"/>
          <w:szCs w:val="24"/>
        </w:rPr>
      </w:pPr>
      <w:r w:rsidRPr="00F0283B">
        <w:rPr>
          <w:bCs/>
          <w:iCs/>
          <w:sz w:val="24"/>
          <w:szCs w:val="24"/>
        </w:rPr>
        <w:t>ul. Powstańców 30, 40-039 Katowice</w:t>
      </w:r>
    </w:p>
    <w:p w14:paraId="007E4E00" w14:textId="1071793E" w:rsidR="004A6CDB" w:rsidRPr="00F0283B" w:rsidRDefault="004A6CDB" w:rsidP="00F0283B">
      <w:pPr>
        <w:jc w:val="both"/>
        <w:rPr>
          <w:bCs/>
          <w:iCs/>
          <w:sz w:val="24"/>
          <w:szCs w:val="24"/>
        </w:rPr>
      </w:pPr>
    </w:p>
    <w:p w14:paraId="2D7A7936" w14:textId="0496C573" w:rsidR="004A6CDB" w:rsidRPr="00F0283B" w:rsidRDefault="00AD45A6" w:rsidP="0028190B">
      <w:pPr>
        <w:pStyle w:val="Akapitzlist"/>
        <w:keepNext/>
        <w:numPr>
          <w:ilvl w:val="0"/>
          <w:numId w:val="54"/>
        </w:numPr>
        <w:snapToGrid w:val="0"/>
        <w:spacing w:after="120"/>
        <w:ind w:left="425" w:hanging="567"/>
        <w:outlineLvl w:val="1"/>
        <w:rPr>
          <w:b/>
          <w:bCs/>
          <w:szCs w:val="28"/>
        </w:rPr>
      </w:pPr>
      <w:bookmarkStart w:id="3" w:name="_Toc179353198"/>
      <w:bookmarkStart w:id="4" w:name="_Hlk108339176"/>
      <w:r w:rsidRPr="00F0283B">
        <w:rPr>
          <w:b/>
          <w:bCs/>
          <w:szCs w:val="28"/>
        </w:rPr>
        <w:t>Postępowanie.</w:t>
      </w:r>
      <w:bookmarkEnd w:id="3"/>
    </w:p>
    <w:p w14:paraId="6222B8ED" w14:textId="4F6D2798" w:rsidR="00AD45A6" w:rsidRPr="00F0283B" w:rsidRDefault="00AD45A6">
      <w:pPr>
        <w:numPr>
          <w:ilvl w:val="0"/>
          <w:numId w:val="33"/>
        </w:numPr>
        <w:tabs>
          <w:tab w:val="clear" w:pos="862"/>
        </w:tabs>
        <w:spacing w:after="40"/>
        <w:ind w:left="426" w:hanging="426"/>
        <w:jc w:val="both"/>
        <w:rPr>
          <w:sz w:val="22"/>
          <w:szCs w:val="22"/>
        </w:rPr>
      </w:pPr>
      <w:r w:rsidRPr="00F0283B">
        <w:rPr>
          <w:sz w:val="22"/>
          <w:szCs w:val="22"/>
        </w:rPr>
        <w:t>Postępowanie o udzielenie zamówienia prowadzone jest w trybie przetargu nieograniczonego na</w:t>
      </w:r>
      <w:r w:rsidR="00B77190" w:rsidRPr="00F0283B">
        <w:rPr>
          <w:sz w:val="22"/>
          <w:szCs w:val="22"/>
        </w:rPr>
        <w:t> </w:t>
      </w:r>
      <w:r w:rsidRPr="00F0283B">
        <w:rPr>
          <w:sz w:val="22"/>
          <w:szCs w:val="22"/>
        </w:rPr>
        <w:t>podstawie przepisów Regulaminu udzielania zamówień w Polskiej Grupie Górniczej S.A., zwanym dalej Regulaminem.</w:t>
      </w:r>
    </w:p>
    <w:p w14:paraId="1BEB9CDC" w14:textId="77777777" w:rsidR="00AD45A6" w:rsidRPr="00F0283B" w:rsidRDefault="00AD45A6">
      <w:pPr>
        <w:numPr>
          <w:ilvl w:val="0"/>
          <w:numId w:val="33"/>
        </w:numPr>
        <w:tabs>
          <w:tab w:val="clear" w:pos="862"/>
        </w:tabs>
        <w:spacing w:after="40"/>
        <w:ind w:left="426" w:hanging="426"/>
        <w:jc w:val="both"/>
        <w:rPr>
          <w:sz w:val="22"/>
          <w:szCs w:val="22"/>
        </w:rPr>
      </w:pPr>
      <w:r w:rsidRPr="00F0283B">
        <w:rPr>
          <w:sz w:val="22"/>
          <w:szCs w:val="22"/>
        </w:rPr>
        <w:t>Postępowanie jest prowadzone w języku polskim.</w:t>
      </w:r>
    </w:p>
    <w:p w14:paraId="6A457824" w14:textId="30E716C0" w:rsidR="00AD45A6" w:rsidRPr="00F0283B" w:rsidRDefault="00AD45A6">
      <w:pPr>
        <w:numPr>
          <w:ilvl w:val="0"/>
          <w:numId w:val="33"/>
        </w:numPr>
        <w:tabs>
          <w:tab w:val="clear" w:pos="862"/>
        </w:tabs>
        <w:spacing w:after="40"/>
        <w:ind w:left="426" w:hanging="426"/>
        <w:jc w:val="both"/>
        <w:rPr>
          <w:sz w:val="22"/>
          <w:szCs w:val="22"/>
        </w:rPr>
      </w:pPr>
      <w:r w:rsidRPr="00F0283B">
        <w:rPr>
          <w:sz w:val="22"/>
          <w:szCs w:val="22"/>
        </w:rPr>
        <w:t>Obowiązek informacyjny wynikający z Artykułu 13 i 14 Rozporządzenia Parlamentu Europejskiego i</w:t>
      </w:r>
      <w:r w:rsidR="00B77190" w:rsidRPr="00F0283B">
        <w:rPr>
          <w:sz w:val="22"/>
          <w:szCs w:val="22"/>
        </w:rPr>
        <w:t> </w:t>
      </w:r>
      <w:r w:rsidRPr="00F0283B">
        <w:rPr>
          <w:sz w:val="22"/>
          <w:szCs w:val="22"/>
        </w:rPr>
        <w:t>Rady z dnia 27 kwietnia 2016 roku w sprawie ochrony osób fizycznych</w:t>
      </w:r>
      <w:r w:rsidR="00D754AE" w:rsidRPr="00F0283B">
        <w:rPr>
          <w:sz w:val="22"/>
          <w:szCs w:val="22"/>
        </w:rPr>
        <w:t xml:space="preserve"> </w:t>
      </w:r>
      <w:r w:rsidRPr="00F0283B">
        <w:rPr>
          <w:sz w:val="22"/>
          <w:szCs w:val="22"/>
        </w:rPr>
        <w:t>w związku z przetwarzaniem danych osobowych i w sprawie swobodnego przepływu takich danych oraz uchylenia dyrektywy 95/46/WE (ogólne rozporządzenie o ochronie danych osobowych) (Dz. Urz. UE L.2016.119.1 z dnia 4</w:t>
      </w:r>
      <w:r w:rsidR="00B77190" w:rsidRPr="00F0283B">
        <w:rPr>
          <w:sz w:val="22"/>
          <w:szCs w:val="22"/>
        </w:rPr>
        <w:t> </w:t>
      </w:r>
      <w:r w:rsidRPr="00F0283B">
        <w:rPr>
          <w:sz w:val="22"/>
          <w:szCs w:val="22"/>
        </w:rPr>
        <w:t>maja 2016 roku) (dalej jako „RODO”) Zamawiający spełnia na stronie internetowej Polskiej Grupy Górniczej S.A. w zakładce RODO, w załączniku „Kontrahenci/Pracownicy Kontrahentów”.</w:t>
      </w:r>
    </w:p>
    <w:p w14:paraId="67B5D25C" w14:textId="77777777" w:rsidR="00AD45A6" w:rsidRPr="00F0283B" w:rsidRDefault="00AD45A6">
      <w:pPr>
        <w:numPr>
          <w:ilvl w:val="0"/>
          <w:numId w:val="33"/>
        </w:numPr>
        <w:tabs>
          <w:tab w:val="clear" w:pos="862"/>
        </w:tabs>
        <w:spacing w:after="40"/>
        <w:ind w:left="426" w:hanging="426"/>
        <w:jc w:val="both"/>
        <w:rPr>
          <w:sz w:val="22"/>
          <w:szCs w:val="22"/>
        </w:rPr>
      </w:pPr>
      <w:r w:rsidRPr="00F0283B">
        <w:rPr>
          <w:sz w:val="22"/>
          <w:szCs w:val="22"/>
        </w:rPr>
        <w:t>Dodatkowo Zamawiający informuje, że:</w:t>
      </w:r>
    </w:p>
    <w:p w14:paraId="45540649" w14:textId="23FDDE62" w:rsidR="00AD45A6" w:rsidRPr="00F0283B" w:rsidRDefault="00AD45A6">
      <w:pPr>
        <w:pStyle w:val="Akapitzlist"/>
        <w:numPr>
          <w:ilvl w:val="1"/>
          <w:numId w:val="33"/>
        </w:numPr>
        <w:spacing w:after="40"/>
        <w:ind w:left="851" w:hanging="425"/>
        <w:jc w:val="both"/>
        <w:rPr>
          <w:sz w:val="22"/>
          <w:szCs w:val="22"/>
        </w:rPr>
      </w:pPr>
      <w:r w:rsidRPr="00F0283B">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sidRPr="00F0283B">
        <w:rPr>
          <w:sz w:val="22"/>
          <w:szCs w:val="22"/>
        </w:rPr>
        <w:t>U</w:t>
      </w:r>
      <w:r w:rsidRPr="00F0283B">
        <w:rPr>
          <w:sz w:val="22"/>
          <w:szCs w:val="22"/>
        </w:rPr>
        <w:t>mowy w sprawie zamówienia w zakresie niezgodnym z Regulaminem.</w:t>
      </w:r>
    </w:p>
    <w:p w14:paraId="146B44D8" w14:textId="3048FFAA" w:rsidR="00F83ED7" w:rsidRDefault="00AD45A6">
      <w:pPr>
        <w:pStyle w:val="Akapitzlist"/>
        <w:numPr>
          <w:ilvl w:val="1"/>
          <w:numId w:val="33"/>
        </w:numPr>
        <w:spacing w:after="40"/>
        <w:ind w:left="851" w:hanging="425"/>
        <w:jc w:val="both"/>
        <w:rPr>
          <w:sz w:val="22"/>
          <w:szCs w:val="22"/>
        </w:rPr>
      </w:pPr>
      <w:r w:rsidRPr="00F0283B">
        <w:rPr>
          <w:sz w:val="22"/>
          <w:szCs w:val="22"/>
        </w:rPr>
        <w:t>w postępowaniu o udzielenie zamówienia zgłoszenie żądania ograniczenia przetwarzania, o którym mowa w art. 18 ust. 1 RODO, nie ogranicza przetwarzania danych osobowych do czasu</w:t>
      </w:r>
      <w:r w:rsidR="005B3776" w:rsidRPr="00F0283B">
        <w:rPr>
          <w:sz w:val="22"/>
          <w:szCs w:val="22"/>
        </w:rPr>
        <w:t xml:space="preserve"> </w:t>
      </w:r>
      <w:r w:rsidRPr="00F0283B">
        <w:rPr>
          <w:sz w:val="22"/>
          <w:szCs w:val="22"/>
        </w:rPr>
        <w:t>zakończenia tego postępowania.</w:t>
      </w:r>
      <w:bookmarkEnd w:id="4"/>
    </w:p>
    <w:p w14:paraId="67BD8666" w14:textId="77777777" w:rsidR="00F0283B" w:rsidRPr="0028190B" w:rsidRDefault="00F0283B" w:rsidP="00F0283B">
      <w:pPr>
        <w:pStyle w:val="Akapitzlist"/>
        <w:spacing w:after="40"/>
        <w:ind w:left="851"/>
        <w:jc w:val="both"/>
        <w:rPr>
          <w:sz w:val="22"/>
          <w:szCs w:val="22"/>
        </w:rPr>
      </w:pPr>
    </w:p>
    <w:p w14:paraId="3483EFBC" w14:textId="6566D470" w:rsidR="00F83ED7" w:rsidRPr="0028190B" w:rsidRDefault="00F83ED7" w:rsidP="0028190B">
      <w:pPr>
        <w:pStyle w:val="Akapitzlist"/>
        <w:keepNext/>
        <w:numPr>
          <w:ilvl w:val="0"/>
          <w:numId w:val="54"/>
        </w:numPr>
        <w:snapToGrid w:val="0"/>
        <w:spacing w:after="120"/>
        <w:ind w:left="425" w:hanging="567"/>
        <w:outlineLvl w:val="1"/>
        <w:rPr>
          <w:b/>
          <w:bCs/>
          <w:szCs w:val="28"/>
        </w:rPr>
      </w:pPr>
      <w:bookmarkStart w:id="5" w:name="_Toc179353199"/>
      <w:bookmarkStart w:id="6" w:name="_Hlk108339210"/>
      <w:r w:rsidRPr="0028190B">
        <w:rPr>
          <w:b/>
          <w:bCs/>
          <w:szCs w:val="28"/>
        </w:rPr>
        <w:t>Przedmiot zamówienia. Okres obowiązywania umowy. Termin realizacji.</w:t>
      </w:r>
      <w:bookmarkEnd w:id="5"/>
    </w:p>
    <w:p w14:paraId="686F8327" w14:textId="431570F9" w:rsidR="00CB3334" w:rsidRDefault="00F83ED7">
      <w:pPr>
        <w:pStyle w:val="Akapitzlist"/>
        <w:numPr>
          <w:ilvl w:val="0"/>
          <w:numId w:val="55"/>
        </w:numPr>
        <w:spacing w:after="40"/>
        <w:ind w:left="426" w:hanging="426"/>
        <w:jc w:val="both"/>
        <w:rPr>
          <w:b/>
          <w:bCs/>
          <w:sz w:val="22"/>
          <w:szCs w:val="22"/>
        </w:rPr>
      </w:pPr>
      <w:r w:rsidRPr="0028190B">
        <w:rPr>
          <w:sz w:val="22"/>
          <w:szCs w:val="22"/>
        </w:rPr>
        <w:t xml:space="preserve">Przedmiotem zamówienia jest: </w:t>
      </w:r>
      <w:bookmarkStart w:id="7" w:name="_Hlk175113547"/>
      <w:r w:rsidR="00F0283B" w:rsidRPr="0028190B">
        <w:rPr>
          <w:b/>
          <w:bCs/>
          <w:sz w:val="22"/>
          <w:szCs w:val="22"/>
        </w:rPr>
        <w:t>Świadczenie usług serwisowych kruszarek dla Oddziałów PGG S.A.</w:t>
      </w:r>
      <w:r w:rsidR="0028190B">
        <w:rPr>
          <w:b/>
          <w:bCs/>
          <w:sz w:val="22"/>
          <w:szCs w:val="22"/>
        </w:rPr>
        <w:t xml:space="preserve"> w podziale na zadania:</w:t>
      </w:r>
    </w:p>
    <w:p w14:paraId="6B00348B" w14:textId="45E38B45" w:rsidR="0028190B" w:rsidRPr="0028190B" w:rsidRDefault="0028190B" w:rsidP="0028190B">
      <w:pPr>
        <w:pStyle w:val="Akapitzlist"/>
        <w:tabs>
          <w:tab w:val="left" w:pos="7513"/>
        </w:tabs>
        <w:ind w:left="360" w:right="-142"/>
        <w:rPr>
          <w:b/>
          <w:bCs/>
          <w:sz w:val="22"/>
          <w:szCs w:val="22"/>
        </w:rPr>
      </w:pPr>
      <w:r w:rsidRPr="0028190B">
        <w:rPr>
          <w:b/>
          <w:bCs/>
          <w:sz w:val="22"/>
          <w:szCs w:val="22"/>
        </w:rPr>
        <w:t xml:space="preserve">Zadanie nr 1 - Usługi serwisowe kruszarek </w:t>
      </w:r>
      <w:proofErr w:type="spellStart"/>
      <w:r w:rsidRPr="0028190B">
        <w:rPr>
          <w:b/>
          <w:bCs/>
          <w:sz w:val="22"/>
          <w:szCs w:val="22"/>
        </w:rPr>
        <w:t>prod</w:t>
      </w:r>
      <w:proofErr w:type="spellEnd"/>
      <w:r w:rsidRPr="0028190B">
        <w:rPr>
          <w:b/>
          <w:bCs/>
          <w:sz w:val="22"/>
          <w:szCs w:val="22"/>
        </w:rPr>
        <w:t>. Artech.</w:t>
      </w:r>
    </w:p>
    <w:p w14:paraId="01EC9DCE" w14:textId="4562C0C4" w:rsidR="0028190B" w:rsidRPr="0028190B" w:rsidRDefault="0028190B" w:rsidP="0028190B">
      <w:pPr>
        <w:pStyle w:val="Akapitzlist"/>
        <w:tabs>
          <w:tab w:val="left" w:pos="7513"/>
        </w:tabs>
        <w:ind w:left="360" w:right="-142"/>
        <w:rPr>
          <w:b/>
          <w:bCs/>
          <w:sz w:val="22"/>
          <w:szCs w:val="22"/>
        </w:rPr>
      </w:pPr>
      <w:r w:rsidRPr="0028190B">
        <w:rPr>
          <w:b/>
          <w:bCs/>
          <w:sz w:val="22"/>
          <w:szCs w:val="22"/>
        </w:rPr>
        <w:t xml:space="preserve">Zadanie nr 2 - Usługi serwisowe kruszarek </w:t>
      </w:r>
      <w:proofErr w:type="spellStart"/>
      <w:r w:rsidRPr="0028190B">
        <w:rPr>
          <w:b/>
          <w:bCs/>
          <w:sz w:val="22"/>
          <w:szCs w:val="22"/>
        </w:rPr>
        <w:t>prod</w:t>
      </w:r>
      <w:proofErr w:type="spellEnd"/>
      <w:r w:rsidRPr="0028190B">
        <w:rPr>
          <w:b/>
          <w:bCs/>
          <w:sz w:val="22"/>
          <w:szCs w:val="22"/>
        </w:rPr>
        <w:t>. Becker-Warkop.</w:t>
      </w:r>
    </w:p>
    <w:p w14:paraId="6D6E8B20" w14:textId="7889EBDA" w:rsidR="0028190B" w:rsidRPr="0028190B" w:rsidRDefault="0028190B" w:rsidP="0028190B">
      <w:pPr>
        <w:pStyle w:val="Akapitzlist"/>
        <w:tabs>
          <w:tab w:val="left" w:pos="7513"/>
        </w:tabs>
        <w:ind w:left="360" w:right="-142"/>
        <w:rPr>
          <w:b/>
          <w:bCs/>
          <w:sz w:val="22"/>
          <w:szCs w:val="22"/>
        </w:rPr>
      </w:pPr>
      <w:r w:rsidRPr="0028190B">
        <w:rPr>
          <w:b/>
          <w:bCs/>
          <w:sz w:val="22"/>
          <w:szCs w:val="22"/>
        </w:rPr>
        <w:t xml:space="preserve">Zadanie nr 3 - Usługi serwisowe kruszarek </w:t>
      </w:r>
      <w:proofErr w:type="spellStart"/>
      <w:r w:rsidRPr="0028190B">
        <w:rPr>
          <w:b/>
          <w:bCs/>
          <w:sz w:val="22"/>
          <w:szCs w:val="22"/>
        </w:rPr>
        <w:t>prod</w:t>
      </w:r>
      <w:proofErr w:type="spellEnd"/>
      <w:r w:rsidRPr="0028190B">
        <w:rPr>
          <w:b/>
          <w:bCs/>
          <w:sz w:val="22"/>
          <w:szCs w:val="22"/>
        </w:rPr>
        <w:t xml:space="preserve">. </w:t>
      </w:r>
      <w:proofErr w:type="spellStart"/>
      <w:r w:rsidRPr="0028190B">
        <w:rPr>
          <w:b/>
          <w:bCs/>
          <w:sz w:val="22"/>
          <w:szCs w:val="22"/>
        </w:rPr>
        <w:t>Hydrotech</w:t>
      </w:r>
      <w:proofErr w:type="spellEnd"/>
      <w:r w:rsidRPr="0028190B">
        <w:rPr>
          <w:b/>
          <w:bCs/>
          <w:sz w:val="22"/>
          <w:szCs w:val="22"/>
        </w:rPr>
        <w:t>.</w:t>
      </w:r>
    </w:p>
    <w:p w14:paraId="44DC39AC" w14:textId="5E2A036E" w:rsidR="0028190B" w:rsidRPr="0028190B" w:rsidRDefault="0028190B" w:rsidP="0028190B">
      <w:pPr>
        <w:pStyle w:val="Akapitzlist"/>
        <w:tabs>
          <w:tab w:val="left" w:pos="7513"/>
        </w:tabs>
        <w:ind w:left="360" w:right="-142"/>
        <w:rPr>
          <w:b/>
          <w:bCs/>
          <w:sz w:val="22"/>
          <w:szCs w:val="22"/>
        </w:rPr>
      </w:pPr>
      <w:r w:rsidRPr="0028190B">
        <w:rPr>
          <w:b/>
          <w:bCs/>
          <w:sz w:val="22"/>
          <w:szCs w:val="22"/>
        </w:rPr>
        <w:t xml:space="preserve">Zadanie nr 4 - Usługi serwisowe kruszarek </w:t>
      </w:r>
      <w:proofErr w:type="spellStart"/>
      <w:r w:rsidRPr="0028190B">
        <w:rPr>
          <w:b/>
          <w:bCs/>
          <w:sz w:val="22"/>
          <w:szCs w:val="22"/>
        </w:rPr>
        <w:t>prod</w:t>
      </w:r>
      <w:proofErr w:type="spellEnd"/>
      <w:r w:rsidRPr="0028190B">
        <w:rPr>
          <w:b/>
          <w:bCs/>
          <w:sz w:val="22"/>
          <w:szCs w:val="22"/>
        </w:rPr>
        <w:t>. Grenevia (</w:t>
      </w:r>
      <w:proofErr w:type="spellStart"/>
      <w:r w:rsidRPr="0028190B">
        <w:rPr>
          <w:b/>
          <w:bCs/>
          <w:sz w:val="22"/>
          <w:szCs w:val="22"/>
        </w:rPr>
        <w:t>Nowomag</w:t>
      </w:r>
      <w:proofErr w:type="spellEnd"/>
      <w:r w:rsidRPr="0028190B">
        <w:rPr>
          <w:b/>
          <w:bCs/>
          <w:sz w:val="22"/>
          <w:szCs w:val="22"/>
        </w:rPr>
        <w:t xml:space="preserve">, </w:t>
      </w:r>
      <w:proofErr w:type="spellStart"/>
      <w:r w:rsidRPr="0028190B">
        <w:rPr>
          <w:b/>
          <w:bCs/>
          <w:sz w:val="22"/>
          <w:szCs w:val="22"/>
        </w:rPr>
        <w:t>Famur</w:t>
      </w:r>
      <w:proofErr w:type="spellEnd"/>
      <w:r w:rsidRPr="0028190B">
        <w:rPr>
          <w:b/>
          <w:bCs/>
          <w:sz w:val="22"/>
          <w:szCs w:val="22"/>
        </w:rPr>
        <w:t xml:space="preserve">, </w:t>
      </w:r>
      <w:proofErr w:type="spellStart"/>
      <w:r w:rsidRPr="0028190B">
        <w:rPr>
          <w:b/>
          <w:bCs/>
          <w:sz w:val="22"/>
          <w:szCs w:val="22"/>
        </w:rPr>
        <w:t>Ryfama</w:t>
      </w:r>
      <w:proofErr w:type="spellEnd"/>
      <w:r w:rsidRPr="0028190B">
        <w:rPr>
          <w:b/>
          <w:bCs/>
          <w:sz w:val="22"/>
          <w:szCs w:val="22"/>
        </w:rPr>
        <w:t>).</w:t>
      </w:r>
    </w:p>
    <w:p w14:paraId="4F9D4D61" w14:textId="0CD268E8" w:rsidR="0028190B" w:rsidRPr="0028190B" w:rsidRDefault="0028190B" w:rsidP="0028190B">
      <w:pPr>
        <w:pStyle w:val="Akapitzlist"/>
        <w:tabs>
          <w:tab w:val="left" w:pos="7513"/>
        </w:tabs>
        <w:spacing w:after="40"/>
        <w:ind w:left="357" w:right="-142"/>
        <w:rPr>
          <w:b/>
          <w:bCs/>
          <w:sz w:val="22"/>
          <w:szCs w:val="22"/>
        </w:rPr>
      </w:pPr>
      <w:r w:rsidRPr="0028190B">
        <w:rPr>
          <w:b/>
          <w:bCs/>
          <w:sz w:val="22"/>
          <w:szCs w:val="22"/>
        </w:rPr>
        <w:t xml:space="preserve">Zadanie nr 5 - Usługi serwisowe kruszarek </w:t>
      </w:r>
      <w:proofErr w:type="spellStart"/>
      <w:r w:rsidRPr="0028190B">
        <w:rPr>
          <w:b/>
          <w:bCs/>
          <w:sz w:val="22"/>
          <w:szCs w:val="22"/>
        </w:rPr>
        <w:t>prod</w:t>
      </w:r>
      <w:proofErr w:type="spellEnd"/>
      <w:r w:rsidRPr="0028190B">
        <w:rPr>
          <w:b/>
          <w:bCs/>
          <w:sz w:val="22"/>
          <w:szCs w:val="22"/>
        </w:rPr>
        <w:t xml:space="preserve">. </w:t>
      </w:r>
      <w:proofErr w:type="spellStart"/>
      <w:r w:rsidRPr="0028190B">
        <w:rPr>
          <w:b/>
          <w:bCs/>
          <w:sz w:val="22"/>
          <w:szCs w:val="22"/>
        </w:rPr>
        <w:t>Patentus</w:t>
      </w:r>
      <w:proofErr w:type="spellEnd"/>
      <w:r w:rsidRPr="0028190B">
        <w:rPr>
          <w:b/>
          <w:bCs/>
          <w:sz w:val="22"/>
          <w:szCs w:val="22"/>
        </w:rPr>
        <w:t>.</w:t>
      </w:r>
    </w:p>
    <w:bookmarkEnd w:id="7"/>
    <w:p w14:paraId="45892244" w14:textId="2D10613F" w:rsidR="00F83ED7" w:rsidRPr="0028190B" w:rsidRDefault="00F83ED7">
      <w:pPr>
        <w:pStyle w:val="Akapitzlist"/>
        <w:numPr>
          <w:ilvl w:val="0"/>
          <w:numId w:val="55"/>
        </w:numPr>
        <w:spacing w:after="40"/>
        <w:ind w:left="426" w:hanging="426"/>
        <w:jc w:val="both"/>
        <w:rPr>
          <w:b/>
          <w:bCs/>
          <w:sz w:val="22"/>
          <w:szCs w:val="22"/>
        </w:rPr>
      </w:pPr>
      <w:r w:rsidRPr="0028190B">
        <w:rPr>
          <w:sz w:val="22"/>
          <w:szCs w:val="22"/>
        </w:rPr>
        <w:t xml:space="preserve">Szczegółowy opis przedmiotu zamówienia </w:t>
      </w:r>
      <w:r w:rsidR="006D3ED5" w:rsidRPr="0028190B">
        <w:rPr>
          <w:sz w:val="22"/>
          <w:szCs w:val="22"/>
        </w:rPr>
        <w:t xml:space="preserve">- </w:t>
      </w:r>
      <w:r w:rsidRPr="0028190B">
        <w:rPr>
          <w:sz w:val="22"/>
          <w:szCs w:val="22"/>
        </w:rPr>
        <w:t xml:space="preserve">SOPZ zawarty jest w </w:t>
      </w:r>
      <w:r w:rsidRPr="0028190B">
        <w:rPr>
          <w:b/>
          <w:bCs/>
          <w:iCs/>
          <w:sz w:val="22"/>
          <w:szCs w:val="22"/>
        </w:rPr>
        <w:t>Załączniku nr 1</w:t>
      </w:r>
      <w:r w:rsidRPr="0028190B">
        <w:rPr>
          <w:b/>
          <w:bCs/>
          <w:sz w:val="22"/>
          <w:szCs w:val="22"/>
        </w:rPr>
        <w:t xml:space="preserve"> do SWZ.</w:t>
      </w:r>
    </w:p>
    <w:p w14:paraId="38F4564E" w14:textId="5FF9F6A2" w:rsidR="00F83ED7" w:rsidRPr="007C0B92" w:rsidRDefault="00F83ED7">
      <w:pPr>
        <w:pStyle w:val="Akapitzlist"/>
        <w:numPr>
          <w:ilvl w:val="0"/>
          <w:numId w:val="55"/>
        </w:numPr>
        <w:spacing w:after="40"/>
        <w:ind w:left="426" w:hanging="426"/>
        <w:jc w:val="both"/>
        <w:rPr>
          <w:bCs/>
          <w:sz w:val="22"/>
          <w:szCs w:val="22"/>
        </w:rPr>
      </w:pPr>
      <w:r w:rsidRPr="0028190B">
        <w:rPr>
          <w:sz w:val="22"/>
          <w:szCs w:val="22"/>
        </w:rPr>
        <w:t xml:space="preserve">Kody CPV: </w:t>
      </w:r>
      <w:r w:rsidR="007F42F6" w:rsidRPr="0028190B">
        <w:rPr>
          <w:bCs/>
          <w:sz w:val="22"/>
          <w:szCs w:val="22"/>
        </w:rPr>
        <w:t>505</w:t>
      </w:r>
      <w:r w:rsidR="00F0283B" w:rsidRPr="0028190B">
        <w:rPr>
          <w:bCs/>
          <w:sz w:val="22"/>
          <w:szCs w:val="22"/>
        </w:rPr>
        <w:t>3</w:t>
      </w:r>
      <w:r w:rsidR="007F42F6" w:rsidRPr="0028190B">
        <w:rPr>
          <w:bCs/>
          <w:sz w:val="22"/>
          <w:szCs w:val="22"/>
        </w:rPr>
        <w:t>0000-</w:t>
      </w:r>
      <w:r w:rsidR="0028190B" w:rsidRPr="0028190B">
        <w:rPr>
          <w:bCs/>
          <w:sz w:val="22"/>
          <w:szCs w:val="22"/>
        </w:rPr>
        <w:t xml:space="preserve">9 – Usługi w zakresie </w:t>
      </w:r>
      <w:r w:rsidR="0028190B" w:rsidRPr="007C0B92">
        <w:rPr>
          <w:bCs/>
          <w:sz w:val="22"/>
          <w:szCs w:val="22"/>
        </w:rPr>
        <w:t>napraw i konserwacji maszyn.</w:t>
      </w:r>
    </w:p>
    <w:p w14:paraId="109FD2BE" w14:textId="4B993495" w:rsidR="00F83ED7" w:rsidRPr="007C0B92" w:rsidRDefault="00F83ED7">
      <w:pPr>
        <w:pStyle w:val="Akapitzlist"/>
        <w:numPr>
          <w:ilvl w:val="0"/>
          <w:numId w:val="55"/>
        </w:numPr>
        <w:spacing w:after="40"/>
        <w:ind w:left="426" w:hanging="426"/>
        <w:jc w:val="both"/>
        <w:rPr>
          <w:bCs/>
          <w:sz w:val="22"/>
          <w:szCs w:val="22"/>
        </w:rPr>
      </w:pPr>
      <w:r w:rsidRPr="007C0B92">
        <w:rPr>
          <w:bCs/>
          <w:sz w:val="22"/>
          <w:szCs w:val="22"/>
        </w:rPr>
        <w:t xml:space="preserve">Okres obowiązywania </w:t>
      </w:r>
      <w:r w:rsidR="006B5606" w:rsidRPr="007C0B92">
        <w:rPr>
          <w:bCs/>
          <w:sz w:val="22"/>
          <w:szCs w:val="22"/>
        </w:rPr>
        <w:t>U</w:t>
      </w:r>
      <w:r w:rsidRPr="007C0B92">
        <w:rPr>
          <w:bCs/>
          <w:sz w:val="22"/>
          <w:szCs w:val="22"/>
        </w:rPr>
        <w:t>mowy i termin realizacji został określony w §</w:t>
      </w:r>
      <w:r w:rsidR="00CB3334" w:rsidRPr="007C0B92">
        <w:rPr>
          <w:bCs/>
          <w:sz w:val="22"/>
          <w:szCs w:val="22"/>
        </w:rPr>
        <w:t> </w:t>
      </w:r>
      <w:r w:rsidRPr="007C0B92">
        <w:rPr>
          <w:bCs/>
          <w:sz w:val="22"/>
          <w:szCs w:val="22"/>
        </w:rPr>
        <w:t xml:space="preserve">5 Istotnych postanowień umowy (IPU) - </w:t>
      </w:r>
      <w:r w:rsidRPr="007C0B92">
        <w:rPr>
          <w:b/>
          <w:sz w:val="22"/>
          <w:szCs w:val="22"/>
        </w:rPr>
        <w:t xml:space="preserve">Załącznik nr </w:t>
      </w:r>
      <w:r w:rsidR="008F54C9" w:rsidRPr="007C0B92">
        <w:rPr>
          <w:b/>
          <w:sz w:val="22"/>
          <w:szCs w:val="22"/>
        </w:rPr>
        <w:t>14</w:t>
      </w:r>
      <w:r w:rsidRPr="007C0B92">
        <w:rPr>
          <w:b/>
          <w:sz w:val="22"/>
          <w:szCs w:val="22"/>
        </w:rPr>
        <w:t xml:space="preserve"> do SWZ</w:t>
      </w:r>
      <w:r w:rsidRPr="007C0B92">
        <w:rPr>
          <w:bCs/>
          <w:sz w:val="22"/>
          <w:szCs w:val="22"/>
        </w:rPr>
        <w:t>.</w:t>
      </w:r>
    </w:p>
    <w:p w14:paraId="383313A0" w14:textId="0F0D98B1" w:rsidR="00786506" w:rsidRPr="007C0B92" w:rsidRDefault="006E590A" w:rsidP="0028190B">
      <w:pPr>
        <w:pStyle w:val="Tekstpodstawowy2"/>
        <w:numPr>
          <w:ilvl w:val="0"/>
          <w:numId w:val="55"/>
        </w:numPr>
        <w:spacing w:after="40"/>
        <w:ind w:left="426" w:right="-284" w:hanging="426"/>
        <w:jc w:val="both"/>
        <w:rPr>
          <w:sz w:val="22"/>
          <w:szCs w:val="22"/>
        </w:rPr>
      </w:pPr>
      <w:r w:rsidRPr="007C0B92">
        <w:rPr>
          <w:b w:val="0"/>
          <w:sz w:val="22"/>
          <w:szCs w:val="22"/>
        </w:rPr>
        <w:t>Maszyny/urządzenia objęte świadczeniem usług serwisowych są własnością Polskiej Grupy Górniczej S.A.</w:t>
      </w:r>
      <w:bookmarkEnd w:id="6"/>
    </w:p>
    <w:p w14:paraId="2AA94DC8" w14:textId="37099604" w:rsidR="00F83ED7" w:rsidRPr="007C0B92" w:rsidRDefault="003B7FFE">
      <w:pPr>
        <w:pStyle w:val="Akapitzlist"/>
        <w:keepNext/>
        <w:numPr>
          <w:ilvl w:val="0"/>
          <w:numId w:val="54"/>
        </w:numPr>
        <w:snapToGrid w:val="0"/>
        <w:spacing w:before="120" w:after="120"/>
        <w:ind w:left="426" w:hanging="568"/>
        <w:outlineLvl w:val="1"/>
        <w:rPr>
          <w:b/>
          <w:bCs/>
          <w:szCs w:val="28"/>
        </w:rPr>
      </w:pPr>
      <w:bookmarkStart w:id="8" w:name="_Toc179353200"/>
      <w:bookmarkStart w:id="9" w:name="_Hlk108339535"/>
      <w:r w:rsidRPr="007C0B92">
        <w:rPr>
          <w:b/>
          <w:bCs/>
          <w:szCs w:val="28"/>
        </w:rPr>
        <w:t>Oferty częściowe</w:t>
      </w:r>
      <w:r w:rsidR="00A00311" w:rsidRPr="007C0B92">
        <w:rPr>
          <w:b/>
          <w:bCs/>
          <w:szCs w:val="28"/>
        </w:rPr>
        <w:t>, oferty wariantowe.</w:t>
      </w:r>
      <w:bookmarkEnd w:id="8"/>
    </w:p>
    <w:p w14:paraId="5359BFE7" w14:textId="1CD76D7D" w:rsidR="00A00311" w:rsidRPr="007C0B92" w:rsidRDefault="00A00311">
      <w:pPr>
        <w:numPr>
          <w:ilvl w:val="0"/>
          <w:numId w:val="56"/>
        </w:numPr>
        <w:tabs>
          <w:tab w:val="clear" w:pos="862"/>
        </w:tabs>
        <w:spacing w:after="40"/>
        <w:ind w:left="426" w:hanging="426"/>
        <w:jc w:val="both"/>
        <w:rPr>
          <w:sz w:val="22"/>
          <w:szCs w:val="22"/>
        </w:rPr>
      </w:pPr>
      <w:bookmarkStart w:id="10" w:name="_Hlk159236564"/>
      <w:bookmarkEnd w:id="9"/>
      <w:r w:rsidRPr="007C0B92">
        <w:rPr>
          <w:sz w:val="22"/>
          <w:szCs w:val="22"/>
        </w:rPr>
        <w:t>Zamawiający nie dopuszcza możliwości składania ofert wariantowych.</w:t>
      </w:r>
    </w:p>
    <w:p w14:paraId="6727C94E" w14:textId="0B8CF4A5" w:rsidR="004A6CDB" w:rsidRPr="007C0B92" w:rsidRDefault="00AE49AE">
      <w:pPr>
        <w:numPr>
          <w:ilvl w:val="0"/>
          <w:numId w:val="56"/>
        </w:numPr>
        <w:tabs>
          <w:tab w:val="clear" w:pos="862"/>
        </w:tabs>
        <w:spacing w:after="40"/>
        <w:ind w:left="426" w:hanging="426"/>
        <w:jc w:val="both"/>
        <w:rPr>
          <w:sz w:val="22"/>
          <w:szCs w:val="22"/>
        </w:rPr>
      </w:pPr>
      <w:bookmarkStart w:id="11" w:name="_Hlk108339553"/>
      <w:r w:rsidRPr="007C0B92">
        <w:rPr>
          <w:sz w:val="22"/>
          <w:szCs w:val="22"/>
        </w:rPr>
        <w:t>Zamawiający dopuszcza możliwoś</w:t>
      </w:r>
      <w:r w:rsidR="0028190B" w:rsidRPr="007C0B92">
        <w:rPr>
          <w:sz w:val="22"/>
          <w:szCs w:val="22"/>
        </w:rPr>
        <w:t xml:space="preserve">ć </w:t>
      </w:r>
      <w:r w:rsidRPr="007C0B92">
        <w:rPr>
          <w:sz w:val="22"/>
          <w:szCs w:val="22"/>
        </w:rPr>
        <w:t>składania ofert częściowych</w:t>
      </w:r>
      <w:r w:rsidR="0028190B" w:rsidRPr="007C0B92">
        <w:rPr>
          <w:sz w:val="22"/>
          <w:szCs w:val="22"/>
        </w:rPr>
        <w:t xml:space="preserve"> – zgodnie z pkt. 1 Części III</w:t>
      </w:r>
      <w:r w:rsidRPr="007C0B92">
        <w:rPr>
          <w:sz w:val="22"/>
          <w:szCs w:val="22"/>
        </w:rPr>
        <w:t>.</w:t>
      </w:r>
      <w:bookmarkEnd w:id="10"/>
      <w:bookmarkEnd w:id="11"/>
    </w:p>
    <w:p w14:paraId="5FD71E41" w14:textId="3F816FC8" w:rsidR="0028190B" w:rsidRDefault="0028190B" w:rsidP="0028190B">
      <w:pPr>
        <w:spacing w:after="40"/>
        <w:jc w:val="both"/>
        <w:rPr>
          <w:color w:val="FF0000"/>
          <w:sz w:val="22"/>
          <w:szCs w:val="22"/>
        </w:rPr>
      </w:pPr>
      <w:r w:rsidRPr="0084748B">
        <w:rPr>
          <w:sz w:val="22"/>
          <w:szCs w:val="22"/>
        </w:rPr>
        <w:lastRenderedPageBreak/>
        <w:t xml:space="preserve">Zamawiający </w:t>
      </w:r>
      <w:r w:rsidRPr="0084748B">
        <w:rPr>
          <w:bCs/>
          <w:sz w:val="22"/>
          <w:szCs w:val="22"/>
        </w:rPr>
        <w:t xml:space="preserve">dopuszcza możliwość </w:t>
      </w:r>
      <w:r w:rsidRPr="0084748B">
        <w:rPr>
          <w:sz w:val="22"/>
          <w:szCs w:val="22"/>
        </w:rPr>
        <w:t xml:space="preserve">składania ofert częściowych na zadania. </w:t>
      </w:r>
      <w:r w:rsidRPr="0084748B">
        <w:rPr>
          <w:bCs/>
          <w:sz w:val="22"/>
          <w:szCs w:val="22"/>
        </w:rPr>
        <w:t xml:space="preserve">Składana oferta winna obejmować cały zakres rzeczowy zadania. Zakres i przedmiot poszczególnych części zamówienia, </w:t>
      </w:r>
      <w:r w:rsidRPr="0084748B">
        <w:rPr>
          <w:bCs/>
          <w:sz w:val="22"/>
          <w:szCs w:val="22"/>
        </w:rPr>
        <w:br/>
        <w:t>na które można składać ofertę został określony w SOPZ oraz w Załączniku nr 2a, 2b oraz 2c do SWZ</w:t>
      </w:r>
      <w:r w:rsidR="0084748B" w:rsidRPr="0084748B">
        <w:rPr>
          <w:bCs/>
          <w:sz w:val="22"/>
          <w:szCs w:val="22"/>
        </w:rPr>
        <w:t>.</w:t>
      </w:r>
    </w:p>
    <w:p w14:paraId="41450BBE" w14:textId="77777777" w:rsidR="0028190B" w:rsidRPr="00354B64" w:rsidRDefault="0028190B" w:rsidP="0028190B">
      <w:pPr>
        <w:spacing w:after="40"/>
        <w:jc w:val="both"/>
        <w:rPr>
          <w:sz w:val="22"/>
          <w:szCs w:val="22"/>
        </w:rPr>
      </w:pPr>
    </w:p>
    <w:p w14:paraId="5B4013BC" w14:textId="1F7F6754" w:rsidR="006E590A" w:rsidRPr="00354B64" w:rsidRDefault="006E590A">
      <w:pPr>
        <w:pStyle w:val="Akapitzlist"/>
        <w:keepNext/>
        <w:numPr>
          <w:ilvl w:val="0"/>
          <w:numId w:val="54"/>
        </w:numPr>
        <w:snapToGrid w:val="0"/>
        <w:spacing w:before="120" w:after="120"/>
        <w:ind w:left="426" w:hanging="568"/>
        <w:outlineLvl w:val="1"/>
        <w:rPr>
          <w:sz w:val="22"/>
          <w:szCs w:val="22"/>
        </w:rPr>
      </w:pPr>
      <w:bookmarkStart w:id="12" w:name="_Toc179353201"/>
      <w:bookmarkStart w:id="13" w:name="_Hlk108339262"/>
      <w:r w:rsidRPr="00354B64">
        <w:rPr>
          <w:b/>
          <w:bCs/>
          <w:szCs w:val="28"/>
        </w:rPr>
        <w:t>Kwalifikacja podmiotowa Wykonawców.</w:t>
      </w:r>
      <w:bookmarkEnd w:id="12"/>
    </w:p>
    <w:p w14:paraId="0D6C826E" w14:textId="2DBBD678" w:rsidR="006E590A" w:rsidRPr="00354B64" w:rsidRDefault="006E590A">
      <w:pPr>
        <w:numPr>
          <w:ilvl w:val="0"/>
          <w:numId w:val="57"/>
        </w:numPr>
        <w:spacing w:after="40"/>
        <w:ind w:left="426" w:hanging="426"/>
        <w:jc w:val="both"/>
        <w:rPr>
          <w:sz w:val="22"/>
          <w:szCs w:val="22"/>
        </w:rPr>
      </w:pPr>
      <w:r w:rsidRPr="00354B64">
        <w:rPr>
          <w:sz w:val="22"/>
          <w:szCs w:val="22"/>
        </w:rPr>
        <w:t>O udzielenie zamówienia mogą ubiegać się Wykonawcy, którzy nie podlegają wykluczeniu z</w:t>
      </w:r>
      <w:r w:rsidR="00B77190" w:rsidRPr="00354B64">
        <w:rPr>
          <w:sz w:val="22"/>
          <w:szCs w:val="22"/>
        </w:rPr>
        <w:t> </w:t>
      </w:r>
      <w:r w:rsidRPr="00354B64">
        <w:rPr>
          <w:sz w:val="22"/>
          <w:szCs w:val="22"/>
        </w:rPr>
        <w:t>postępowania oraz spełniają warunki udziału w postępowaniu.</w:t>
      </w:r>
    </w:p>
    <w:p w14:paraId="16D47AD3" w14:textId="77777777" w:rsidR="006E590A" w:rsidRPr="00354B64" w:rsidRDefault="006E590A">
      <w:pPr>
        <w:numPr>
          <w:ilvl w:val="0"/>
          <w:numId w:val="57"/>
        </w:numPr>
        <w:spacing w:after="40"/>
        <w:ind w:left="426" w:hanging="426"/>
        <w:jc w:val="both"/>
        <w:rPr>
          <w:sz w:val="22"/>
          <w:szCs w:val="22"/>
        </w:rPr>
      </w:pPr>
      <w:bookmarkStart w:id="14" w:name="_Hlk91670677"/>
      <w:r w:rsidRPr="00354B64">
        <w:rPr>
          <w:sz w:val="22"/>
          <w:szCs w:val="22"/>
        </w:rPr>
        <w:t>Wykluczeniu z postępowania podlega Wykonawca:</w:t>
      </w:r>
    </w:p>
    <w:bookmarkEnd w:id="14"/>
    <w:p w14:paraId="7078A15A" w14:textId="39DF545E" w:rsidR="006E590A" w:rsidRPr="00354B64" w:rsidRDefault="006E590A">
      <w:pPr>
        <w:numPr>
          <w:ilvl w:val="1"/>
          <w:numId w:val="57"/>
        </w:numPr>
        <w:spacing w:after="40"/>
        <w:ind w:left="851" w:hanging="425"/>
        <w:jc w:val="both"/>
        <w:rPr>
          <w:sz w:val="22"/>
          <w:szCs w:val="22"/>
        </w:rPr>
      </w:pPr>
      <w:r w:rsidRPr="00354B64">
        <w:rPr>
          <w:sz w:val="22"/>
          <w:szCs w:val="22"/>
        </w:rPr>
        <w:t>wobec którego zachodzą okoliczności określone w art. 7 ust 1 ustawy z dnia 13 kwietnia 2022r. o</w:t>
      </w:r>
      <w:r w:rsidR="007F42F6" w:rsidRPr="00354B64">
        <w:rPr>
          <w:sz w:val="22"/>
          <w:szCs w:val="22"/>
        </w:rPr>
        <w:t> </w:t>
      </w:r>
      <w:r w:rsidRPr="00354B64">
        <w:rPr>
          <w:sz w:val="22"/>
          <w:szCs w:val="22"/>
        </w:rPr>
        <w:t xml:space="preserve">szczególnych rozwiązaniach w zakresie przeciwdziałania wspieraniu agresji na Ukrainę oraz służących ochronie bezpieczeństwa narodowego oraz w rozporządzeniu (UE) 2022/576, </w:t>
      </w:r>
      <w:proofErr w:type="spellStart"/>
      <w:r w:rsidRPr="00354B64">
        <w:rPr>
          <w:sz w:val="22"/>
          <w:szCs w:val="22"/>
        </w:rPr>
        <w:t>tj</w:t>
      </w:r>
      <w:proofErr w:type="spellEnd"/>
      <w:r w:rsidRPr="00354B64">
        <w:rPr>
          <w:sz w:val="22"/>
          <w:szCs w:val="22"/>
        </w:rPr>
        <w:t>:</w:t>
      </w:r>
    </w:p>
    <w:p w14:paraId="5ED2FC72" w14:textId="407F4D6B" w:rsidR="006E590A" w:rsidRPr="00354B64" w:rsidRDefault="006E590A" w:rsidP="0028190B">
      <w:pPr>
        <w:widowControl w:val="0"/>
        <w:numPr>
          <w:ilvl w:val="7"/>
          <w:numId w:val="32"/>
        </w:numPr>
        <w:adjustRightInd w:val="0"/>
        <w:spacing w:after="40"/>
        <w:ind w:left="1134" w:hanging="425"/>
        <w:contextualSpacing/>
        <w:jc w:val="both"/>
        <w:textAlignment w:val="baseline"/>
        <w:rPr>
          <w:sz w:val="22"/>
          <w:szCs w:val="22"/>
        </w:rPr>
      </w:pPr>
      <w:r w:rsidRPr="00354B64">
        <w:rPr>
          <w:sz w:val="22"/>
          <w:szCs w:val="22"/>
        </w:rPr>
        <w:t xml:space="preserve">Wykonawcy, którzy są wymienieni w wykazach określonych w rozporządzeniu Rady (WE) </w:t>
      </w:r>
      <w:r w:rsidR="0028190B" w:rsidRPr="00354B64">
        <w:rPr>
          <w:sz w:val="22"/>
          <w:szCs w:val="22"/>
        </w:rPr>
        <w:br/>
      </w:r>
      <w:r w:rsidRPr="00354B64">
        <w:rPr>
          <w:sz w:val="22"/>
          <w:szCs w:val="22"/>
        </w:rPr>
        <w:t>nr 765/2006 z dnia 18 maja 2006r. dotyczącym środków ograniczających w związku z</w:t>
      </w:r>
      <w:r w:rsidR="007F42F6" w:rsidRPr="00354B64">
        <w:rPr>
          <w:sz w:val="22"/>
          <w:szCs w:val="22"/>
        </w:rPr>
        <w:t> </w:t>
      </w:r>
      <w:r w:rsidRPr="00354B64">
        <w:rPr>
          <w:sz w:val="22"/>
          <w:szCs w:val="22"/>
        </w:rPr>
        <w:t>sytuacją na Białorusi i udziałem Białorusi w agresji Rosji wobec Ukrainy (</w:t>
      </w:r>
      <w:proofErr w:type="spellStart"/>
      <w:r w:rsidRPr="00354B64">
        <w:rPr>
          <w:sz w:val="22"/>
          <w:szCs w:val="22"/>
        </w:rPr>
        <w:t>Dz.Urz</w:t>
      </w:r>
      <w:proofErr w:type="spellEnd"/>
      <w:r w:rsidRPr="00354B64">
        <w:rPr>
          <w:sz w:val="22"/>
          <w:szCs w:val="22"/>
        </w:rPr>
        <w:t>.</w:t>
      </w:r>
      <w:r w:rsidR="0028190B" w:rsidRPr="00354B64">
        <w:rPr>
          <w:sz w:val="22"/>
          <w:szCs w:val="22"/>
        </w:rPr>
        <w:t> </w:t>
      </w:r>
      <w:r w:rsidRPr="00354B64">
        <w:rPr>
          <w:sz w:val="22"/>
          <w:szCs w:val="22"/>
        </w:rPr>
        <w:t>UE</w:t>
      </w:r>
      <w:r w:rsidR="0028190B" w:rsidRPr="00354B64">
        <w:rPr>
          <w:sz w:val="22"/>
          <w:szCs w:val="22"/>
        </w:rPr>
        <w:t> </w:t>
      </w:r>
      <w:r w:rsidRPr="00354B64">
        <w:rPr>
          <w:sz w:val="22"/>
          <w:szCs w:val="22"/>
        </w:rPr>
        <w:t>L</w:t>
      </w:r>
      <w:r w:rsidR="0028190B" w:rsidRPr="00354B64">
        <w:rPr>
          <w:sz w:val="22"/>
          <w:szCs w:val="22"/>
        </w:rPr>
        <w:t> </w:t>
      </w:r>
      <w:r w:rsidRPr="00354B64">
        <w:rPr>
          <w:sz w:val="22"/>
          <w:szCs w:val="22"/>
        </w:rPr>
        <w:t>134 z</w:t>
      </w:r>
      <w:r w:rsidR="0028190B" w:rsidRPr="00354B64">
        <w:rPr>
          <w:sz w:val="22"/>
          <w:szCs w:val="22"/>
        </w:rPr>
        <w:t> </w:t>
      </w:r>
      <w:r w:rsidRPr="00354B64">
        <w:rPr>
          <w:sz w:val="22"/>
          <w:szCs w:val="22"/>
        </w:rPr>
        <w:t>20.05.2006</w:t>
      </w:r>
      <w:r w:rsidR="0028190B" w:rsidRPr="00354B64">
        <w:rPr>
          <w:sz w:val="22"/>
          <w:szCs w:val="22"/>
        </w:rPr>
        <w:t>r.</w:t>
      </w:r>
      <w:r w:rsidRPr="00354B64">
        <w:rPr>
          <w:sz w:val="22"/>
          <w:szCs w:val="22"/>
        </w:rPr>
        <w:t xml:space="preserve">, str. 1 z </w:t>
      </w:r>
      <w:proofErr w:type="spellStart"/>
      <w:r w:rsidRPr="00354B64">
        <w:rPr>
          <w:sz w:val="22"/>
          <w:szCs w:val="22"/>
        </w:rPr>
        <w:t>późn</w:t>
      </w:r>
      <w:proofErr w:type="spellEnd"/>
      <w:r w:rsidRPr="00354B64">
        <w:rPr>
          <w:sz w:val="22"/>
          <w:szCs w:val="22"/>
        </w:rPr>
        <w:t xml:space="preserve">. zm.) zwanym dalej ,,rozporządzeniem </w:t>
      </w:r>
      <w:hyperlink r:id="rId11" w:history="1">
        <w:r w:rsidRPr="00354B64">
          <w:rPr>
            <w:sz w:val="22"/>
            <w:szCs w:val="22"/>
          </w:rPr>
          <w:t>765/2006</w:t>
        </w:r>
      </w:hyperlink>
      <w:r w:rsidRPr="00354B64">
        <w:rPr>
          <w:sz w:val="22"/>
          <w:szCs w:val="22"/>
        </w:rPr>
        <w:t>”, lub</w:t>
      </w:r>
      <w:r w:rsidR="007F42F6" w:rsidRPr="00354B64">
        <w:rPr>
          <w:sz w:val="22"/>
          <w:szCs w:val="22"/>
        </w:rPr>
        <w:t> </w:t>
      </w:r>
      <w:r w:rsidRPr="00354B64">
        <w:rPr>
          <w:sz w:val="22"/>
          <w:szCs w:val="22"/>
        </w:rPr>
        <w:t>rozporządzeniu Rady (UE) nr 269/2014 z dnia 17 marca 2014r. w sprawie środków ograniczających w odniesieniu do działań podważających integralność terytorialną, suwerenność i niezależność Ukrainy lub im zagrażających (Dz.</w:t>
      </w:r>
      <w:r w:rsidR="00911CC0" w:rsidRPr="00354B64">
        <w:rPr>
          <w:sz w:val="22"/>
          <w:szCs w:val="22"/>
        </w:rPr>
        <w:t xml:space="preserve"> </w:t>
      </w:r>
      <w:r w:rsidRPr="00354B64">
        <w:rPr>
          <w:sz w:val="22"/>
          <w:szCs w:val="22"/>
        </w:rPr>
        <w:t>Urz. UE L 78 z 17.03.2014</w:t>
      </w:r>
      <w:r w:rsidR="0028190B" w:rsidRPr="00354B64">
        <w:rPr>
          <w:sz w:val="22"/>
          <w:szCs w:val="22"/>
        </w:rPr>
        <w:t>r.</w:t>
      </w:r>
      <w:r w:rsidRPr="00354B64">
        <w:rPr>
          <w:sz w:val="22"/>
          <w:szCs w:val="22"/>
        </w:rPr>
        <w:t xml:space="preserve">, str. 6, z </w:t>
      </w:r>
      <w:proofErr w:type="spellStart"/>
      <w:r w:rsidRPr="00354B64">
        <w:rPr>
          <w:sz w:val="22"/>
          <w:szCs w:val="22"/>
        </w:rPr>
        <w:t>późn</w:t>
      </w:r>
      <w:proofErr w:type="spellEnd"/>
      <w:r w:rsidRPr="00354B64">
        <w:rPr>
          <w:sz w:val="22"/>
          <w:szCs w:val="22"/>
        </w:rPr>
        <w:t>. zm.) zwanym dalej ,,rozporządzeniem 269/2014” albo wpisani na listę na</w:t>
      </w:r>
      <w:r w:rsidR="007F42F6" w:rsidRPr="00354B64">
        <w:rPr>
          <w:sz w:val="22"/>
          <w:szCs w:val="22"/>
        </w:rPr>
        <w:t> </w:t>
      </w:r>
      <w:r w:rsidRPr="00354B64">
        <w:rPr>
          <w:sz w:val="22"/>
          <w:szCs w:val="22"/>
        </w:rPr>
        <w:t>podstawie decyzji w sprawie wpisu na listę rozstrzygającej o zastosowaniu środka, o</w:t>
      </w:r>
      <w:r w:rsidR="007F42F6" w:rsidRPr="00354B64">
        <w:rPr>
          <w:sz w:val="22"/>
          <w:szCs w:val="22"/>
        </w:rPr>
        <w:t> </w:t>
      </w:r>
      <w:r w:rsidRPr="00354B64">
        <w:rPr>
          <w:sz w:val="22"/>
          <w:szCs w:val="22"/>
        </w:rPr>
        <w:t>którym mowa w art. 1 pkt 3 w zw. art. 3 ustawy z dnia 13 kwietnia 2022r. o szczególnych rozwiązaniach w zakresie przeciwdziałania wspieraniu agresji na Ukrainę oraz służących ochronie bezpieczeństwa narodowego (Dz.</w:t>
      </w:r>
      <w:r w:rsidR="002F6D9F" w:rsidRPr="00354B64">
        <w:rPr>
          <w:sz w:val="22"/>
          <w:szCs w:val="22"/>
        </w:rPr>
        <w:t xml:space="preserve"> </w:t>
      </w:r>
      <w:r w:rsidRPr="00354B64">
        <w:rPr>
          <w:sz w:val="22"/>
          <w:szCs w:val="22"/>
        </w:rPr>
        <w:t>U. 2022 poz. 835);</w:t>
      </w:r>
    </w:p>
    <w:p w14:paraId="5F2B79E7" w14:textId="1D45C8C5" w:rsidR="006E590A" w:rsidRPr="00354B64" w:rsidRDefault="006E590A" w:rsidP="0028190B">
      <w:pPr>
        <w:widowControl w:val="0"/>
        <w:numPr>
          <w:ilvl w:val="7"/>
          <w:numId w:val="32"/>
        </w:numPr>
        <w:adjustRightInd w:val="0"/>
        <w:spacing w:after="40"/>
        <w:ind w:left="1134" w:hanging="425"/>
        <w:contextualSpacing/>
        <w:jc w:val="both"/>
        <w:textAlignment w:val="baseline"/>
        <w:rPr>
          <w:sz w:val="22"/>
          <w:szCs w:val="22"/>
        </w:rPr>
      </w:pPr>
      <w:r w:rsidRPr="00354B64">
        <w:rPr>
          <w:sz w:val="22"/>
          <w:szCs w:val="22"/>
        </w:rPr>
        <w:t>Wykonawcy, których beneficjentem rzeczywistym w rozumieniu ustawy z dnia 1 marca 2018r. o przeciwdziałaniu praniu pieniędzy oraz finansowaniu terroryzmu (Dz. U. 2022 poz.</w:t>
      </w:r>
      <w:r w:rsidR="007F42F6" w:rsidRPr="00354B64">
        <w:rPr>
          <w:sz w:val="22"/>
          <w:szCs w:val="22"/>
        </w:rPr>
        <w:t xml:space="preserve"> </w:t>
      </w:r>
      <w:r w:rsidRPr="00354B64">
        <w:rPr>
          <w:sz w:val="22"/>
          <w:szCs w:val="22"/>
        </w:rPr>
        <w:t>593 i</w:t>
      </w:r>
      <w:r w:rsidR="002F6D9F" w:rsidRPr="00354B64">
        <w:rPr>
          <w:sz w:val="22"/>
          <w:szCs w:val="22"/>
        </w:rPr>
        <w:t> </w:t>
      </w:r>
      <w:r w:rsidRPr="00354B64">
        <w:rPr>
          <w:sz w:val="22"/>
          <w:szCs w:val="22"/>
        </w:rPr>
        <w:t>655) jest osoba wymieniona w wykazach określonych w rozporządzeniu 765/2006 i</w:t>
      </w:r>
      <w:r w:rsidR="007F42F6" w:rsidRPr="00354B64">
        <w:rPr>
          <w:sz w:val="22"/>
          <w:szCs w:val="22"/>
        </w:rPr>
        <w:t> </w:t>
      </w:r>
      <w:r w:rsidRPr="00354B64">
        <w:rPr>
          <w:sz w:val="22"/>
          <w:szCs w:val="22"/>
        </w:rPr>
        <w:t>rozporządzeniu 269/2014 albo wpisana na listę lub będąca takim beneficjentem rzeczywistym od dnia 24 lutego 2022 r., o ile została wpisana na listę na podstawie decyzji w</w:t>
      </w:r>
      <w:r w:rsidR="007F42F6" w:rsidRPr="00354B64">
        <w:rPr>
          <w:sz w:val="22"/>
          <w:szCs w:val="22"/>
        </w:rPr>
        <w:t> </w:t>
      </w:r>
      <w:r w:rsidRPr="00354B64">
        <w:rPr>
          <w:sz w:val="22"/>
          <w:szCs w:val="22"/>
        </w:rPr>
        <w:t>sprawie wpisu na listę rozstrzygającej o zastosowaniu środka, o którym mowa w art. 1 pkt</w:t>
      </w:r>
      <w:r w:rsidR="007F42F6" w:rsidRPr="00354B64">
        <w:rPr>
          <w:sz w:val="22"/>
          <w:szCs w:val="22"/>
        </w:rPr>
        <w:t> </w:t>
      </w:r>
      <w:r w:rsidRPr="00354B64">
        <w:rPr>
          <w:sz w:val="22"/>
          <w:szCs w:val="22"/>
        </w:rPr>
        <w:t>3 w zw. art. 3 ustawy;</w:t>
      </w:r>
    </w:p>
    <w:p w14:paraId="21F0809D" w14:textId="0243F68D" w:rsidR="006E590A" w:rsidRPr="00354B64" w:rsidRDefault="006E590A" w:rsidP="0028190B">
      <w:pPr>
        <w:widowControl w:val="0"/>
        <w:numPr>
          <w:ilvl w:val="7"/>
          <w:numId w:val="32"/>
        </w:numPr>
        <w:adjustRightInd w:val="0"/>
        <w:spacing w:after="40"/>
        <w:ind w:left="1134" w:hanging="425"/>
        <w:contextualSpacing/>
        <w:jc w:val="both"/>
        <w:textAlignment w:val="baseline"/>
        <w:rPr>
          <w:sz w:val="22"/>
          <w:szCs w:val="22"/>
        </w:rPr>
      </w:pPr>
      <w:r w:rsidRPr="00354B64">
        <w:rPr>
          <w:sz w:val="22"/>
          <w:szCs w:val="22"/>
        </w:rPr>
        <w:t>Wykonawcy, których jednostką dominującą w rozumieniu art. 3 ust. 1 pkt 37 ustawy</w:t>
      </w:r>
      <w:r w:rsidR="00B77190" w:rsidRPr="00354B64">
        <w:rPr>
          <w:sz w:val="22"/>
          <w:szCs w:val="22"/>
        </w:rPr>
        <w:t xml:space="preserve"> </w:t>
      </w:r>
      <w:r w:rsidRPr="00354B64">
        <w:rPr>
          <w:sz w:val="22"/>
          <w:szCs w:val="22"/>
        </w:rPr>
        <w:t xml:space="preserve">z dnia </w:t>
      </w:r>
      <w:r w:rsidR="00354B64" w:rsidRPr="00354B64">
        <w:rPr>
          <w:sz w:val="22"/>
          <w:szCs w:val="22"/>
        </w:rPr>
        <w:br/>
      </w:r>
      <w:r w:rsidRPr="00354B64">
        <w:rPr>
          <w:sz w:val="22"/>
          <w:szCs w:val="22"/>
        </w:rPr>
        <w:t xml:space="preserve">29 września 1994 r. o rachunkowości (Dz. U. </w:t>
      </w:r>
      <w:r w:rsidR="000E43CD" w:rsidRPr="00354B64">
        <w:rPr>
          <w:sz w:val="22"/>
          <w:szCs w:val="22"/>
        </w:rPr>
        <w:t xml:space="preserve">2023 poz. 120, 295 z </w:t>
      </w:r>
      <w:proofErr w:type="spellStart"/>
      <w:r w:rsidR="000E43CD" w:rsidRPr="00354B64">
        <w:rPr>
          <w:sz w:val="22"/>
          <w:szCs w:val="22"/>
        </w:rPr>
        <w:t>późn</w:t>
      </w:r>
      <w:proofErr w:type="spellEnd"/>
      <w:r w:rsidR="000E43CD" w:rsidRPr="00354B64">
        <w:rPr>
          <w:sz w:val="22"/>
          <w:szCs w:val="22"/>
        </w:rPr>
        <w:t>. zm.</w:t>
      </w:r>
      <w:r w:rsidRPr="00354B64">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w:t>
      </w:r>
      <w:r w:rsidR="007F42F6" w:rsidRPr="00354B64">
        <w:rPr>
          <w:sz w:val="22"/>
          <w:szCs w:val="22"/>
        </w:rPr>
        <w:t> </w:t>
      </w:r>
      <w:r w:rsidRPr="00354B64">
        <w:rPr>
          <w:sz w:val="22"/>
          <w:szCs w:val="22"/>
        </w:rPr>
        <w:t>zastosowaniu środka, o którym mowa w art. 1 pkt 3 w zw. art. 3 ustawy,</w:t>
      </w:r>
    </w:p>
    <w:p w14:paraId="2282DDE1" w14:textId="77777777" w:rsidR="006E590A" w:rsidRPr="00354B64" w:rsidRDefault="006E590A" w:rsidP="0028190B">
      <w:pPr>
        <w:widowControl w:val="0"/>
        <w:numPr>
          <w:ilvl w:val="7"/>
          <w:numId w:val="32"/>
        </w:numPr>
        <w:adjustRightInd w:val="0"/>
        <w:spacing w:after="40"/>
        <w:ind w:left="1134" w:hanging="425"/>
        <w:contextualSpacing/>
        <w:jc w:val="both"/>
        <w:textAlignment w:val="baseline"/>
        <w:rPr>
          <w:sz w:val="22"/>
          <w:szCs w:val="22"/>
        </w:rPr>
      </w:pPr>
      <w:r w:rsidRPr="00354B64">
        <w:rPr>
          <w:sz w:val="22"/>
          <w:szCs w:val="22"/>
        </w:rPr>
        <w:t>Wykonawcy, którzy realizują zamówienie na rzecz lub z udziałem:</w:t>
      </w:r>
    </w:p>
    <w:p w14:paraId="1186C839" w14:textId="3BB78C11" w:rsidR="006E590A" w:rsidRPr="00354B64" w:rsidRDefault="006E590A">
      <w:pPr>
        <w:widowControl w:val="0"/>
        <w:numPr>
          <w:ilvl w:val="0"/>
          <w:numId w:val="46"/>
        </w:numPr>
        <w:adjustRightInd w:val="0"/>
        <w:spacing w:after="40"/>
        <w:ind w:left="1560" w:hanging="283"/>
        <w:contextualSpacing/>
        <w:jc w:val="both"/>
        <w:textAlignment w:val="baseline"/>
        <w:rPr>
          <w:sz w:val="22"/>
          <w:szCs w:val="22"/>
        </w:rPr>
      </w:pPr>
      <w:r w:rsidRPr="00354B64">
        <w:rPr>
          <w:sz w:val="22"/>
          <w:szCs w:val="22"/>
        </w:rPr>
        <w:t>obywateli rosyjskich lub osób fizycznych lub prawnych, podmiotów lub organów z</w:t>
      </w:r>
      <w:r w:rsidR="007F42F6" w:rsidRPr="00354B64">
        <w:rPr>
          <w:sz w:val="22"/>
          <w:szCs w:val="22"/>
        </w:rPr>
        <w:t> </w:t>
      </w:r>
      <w:r w:rsidRPr="00354B64">
        <w:rPr>
          <w:sz w:val="22"/>
          <w:szCs w:val="22"/>
        </w:rPr>
        <w:t>siedzibą w Rosji;</w:t>
      </w:r>
    </w:p>
    <w:p w14:paraId="7ABBF11E" w14:textId="108D78C9" w:rsidR="006E590A" w:rsidRPr="00354B64" w:rsidRDefault="006E590A">
      <w:pPr>
        <w:widowControl w:val="0"/>
        <w:numPr>
          <w:ilvl w:val="0"/>
          <w:numId w:val="46"/>
        </w:numPr>
        <w:adjustRightInd w:val="0"/>
        <w:spacing w:after="40"/>
        <w:ind w:left="1560" w:hanging="283"/>
        <w:contextualSpacing/>
        <w:jc w:val="both"/>
        <w:textAlignment w:val="baseline"/>
        <w:rPr>
          <w:sz w:val="22"/>
          <w:szCs w:val="22"/>
        </w:rPr>
      </w:pPr>
      <w:r w:rsidRPr="00354B64">
        <w:rPr>
          <w:sz w:val="22"/>
          <w:szCs w:val="22"/>
        </w:rPr>
        <w:t>osób prawnych, podmiotów lub organów, do których prawa własności bezpośrednio lub</w:t>
      </w:r>
      <w:r w:rsidR="007F42F6" w:rsidRPr="00354B64">
        <w:rPr>
          <w:sz w:val="22"/>
          <w:szCs w:val="22"/>
        </w:rPr>
        <w:t> </w:t>
      </w:r>
      <w:r w:rsidRPr="00354B64">
        <w:rPr>
          <w:sz w:val="22"/>
          <w:szCs w:val="22"/>
        </w:rPr>
        <w:t xml:space="preserve">pośrednio w ponad 50 % należą do podmiotu, o którym mowa w </w:t>
      </w:r>
      <w:proofErr w:type="spellStart"/>
      <w:r w:rsidRPr="00354B64">
        <w:rPr>
          <w:sz w:val="22"/>
          <w:szCs w:val="22"/>
        </w:rPr>
        <w:t>tirecie</w:t>
      </w:r>
      <w:proofErr w:type="spellEnd"/>
      <w:r w:rsidRPr="00354B64">
        <w:rPr>
          <w:sz w:val="22"/>
          <w:szCs w:val="22"/>
        </w:rPr>
        <w:t xml:space="preserve"> 1); lub</w:t>
      </w:r>
    </w:p>
    <w:p w14:paraId="171E17DE" w14:textId="4F5706DB" w:rsidR="006E590A" w:rsidRPr="00354B64" w:rsidRDefault="006E590A">
      <w:pPr>
        <w:widowControl w:val="0"/>
        <w:numPr>
          <w:ilvl w:val="0"/>
          <w:numId w:val="46"/>
        </w:numPr>
        <w:adjustRightInd w:val="0"/>
        <w:spacing w:after="40"/>
        <w:ind w:left="1560" w:hanging="283"/>
        <w:contextualSpacing/>
        <w:jc w:val="both"/>
        <w:textAlignment w:val="baseline"/>
        <w:rPr>
          <w:sz w:val="22"/>
          <w:szCs w:val="22"/>
        </w:rPr>
      </w:pPr>
      <w:r w:rsidRPr="00354B64">
        <w:rPr>
          <w:sz w:val="22"/>
          <w:szCs w:val="22"/>
        </w:rPr>
        <w:t>osób fizycznych lub prawnych, podmiotów lub organów działających w imieniu lub pod</w:t>
      </w:r>
      <w:r w:rsidR="007F42F6" w:rsidRPr="00354B64">
        <w:rPr>
          <w:sz w:val="22"/>
          <w:szCs w:val="22"/>
        </w:rPr>
        <w:t> </w:t>
      </w:r>
      <w:r w:rsidRPr="00354B64">
        <w:rPr>
          <w:sz w:val="22"/>
          <w:szCs w:val="22"/>
        </w:rPr>
        <w:t>kierunkiem podmiotu, o którym mowa w tir. 1) lub 2),</w:t>
      </w:r>
    </w:p>
    <w:p w14:paraId="78865ECF" w14:textId="70507949" w:rsidR="006E590A" w:rsidRPr="00354B64" w:rsidRDefault="006E590A" w:rsidP="00C407C5">
      <w:pPr>
        <w:widowControl w:val="0"/>
        <w:adjustRightInd w:val="0"/>
        <w:spacing w:after="40"/>
        <w:ind w:left="1276"/>
        <w:contextualSpacing/>
        <w:jc w:val="both"/>
        <w:textAlignment w:val="baseline"/>
        <w:rPr>
          <w:i/>
          <w:iCs/>
          <w:sz w:val="22"/>
          <w:szCs w:val="22"/>
        </w:rPr>
      </w:pPr>
      <w:r w:rsidRPr="00354B64">
        <w:rPr>
          <w:sz w:val="22"/>
          <w:szCs w:val="22"/>
        </w:rPr>
        <w:t>w tym podwykonawców, dostawców lub podmiotów, na których zdolności polega się w</w:t>
      </w:r>
      <w:r w:rsidR="007F42F6" w:rsidRPr="00354B64">
        <w:rPr>
          <w:sz w:val="22"/>
          <w:szCs w:val="22"/>
        </w:rPr>
        <w:t> </w:t>
      </w:r>
      <w:r w:rsidRPr="00354B64">
        <w:rPr>
          <w:sz w:val="22"/>
          <w:szCs w:val="22"/>
        </w:rPr>
        <w:t>rozumieniu dyrektywy w sprawie</w:t>
      </w:r>
      <w:r w:rsidRPr="00354B64">
        <w:rPr>
          <w:i/>
          <w:iCs/>
          <w:sz w:val="22"/>
          <w:szCs w:val="22"/>
        </w:rPr>
        <w:t xml:space="preserve"> zamówień publicznych, w przypadku gdy przypada na</w:t>
      </w:r>
      <w:r w:rsidR="007F42F6" w:rsidRPr="00354B64">
        <w:rPr>
          <w:i/>
          <w:iCs/>
          <w:sz w:val="22"/>
          <w:szCs w:val="22"/>
        </w:rPr>
        <w:t> </w:t>
      </w:r>
      <w:r w:rsidRPr="00354B64">
        <w:rPr>
          <w:i/>
          <w:iCs/>
          <w:sz w:val="22"/>
          <w:szCs w:val="22"/>
        </w:rPr>
        <w:t>nich ponad 10 % wartości zamówienia.</w:t>
      </w:r>
    </w:p>
    <w:p w14:paraId="55F0301F" w14:textId="2F31FC27" w:rsidR="006E590A" w:rsidRPr="00354B64" w:rsidRDefault="006E590A" w:rsidP="0028190B">
      <w:pPr>
        <w:widowControl w:val="0"/>
        <w:numPr>
          <w:ilvl w:val="7"/>
          <w:numId w:val="32"/>
        </w:numPr>
        <w:adjustRightInd w:val="0"/>
        <w:spacing w:after="40"/>
        <w:ind w:left="1134" w:hanging="425"/>
        <w:contextualSpacing/>
        <w:jc w:val="both"/>
        <w:textAlignment w:val="baseline"/>
        <w:rPr>
          <w:sz w:val="22"/>
          <w:szCs w:val="22"/>
        </w:rPr>
      </w:pPr>
      <w:r w:rsidRPr="00354B64">
        <w:rPr>
          <w:sz w:val="22"/>
          <w:szCs w:val="22"/>
        </w:rPr>
        <w:t>Wykonawcy wobec których są podejmowane inne prawem przewidziane środki o charakterze sankcyjnym</w:t>
      </w:r>
    </w:p>
    <w:p w14:paraId="7A72F817" w14:textId="7B36A4B6" w:rsidR="006E590A" w:rsidRPr="00354B64" w:rsidRDefault="006E590A">
      <w:pPr>
        <w:numPr>
          <w:ilvl w:val="1"/>
          <w:numId w:val="57"/>
        </w:numPr>
        <w:spacing w:after="40"/>
        <w:ind w:left="851" w:hanging="425"/>
        <w:jc w:val="both"/>
        <w:rPr>
          <w:sz w:val="22"/>
          <w:szCs w:val="22"/>
        </w:rPr>
      </w:pPr>
      <w:r w:rsidRPr="00354B64">
        <w:rPr>
          <w:sz w:val="22"/>
          <w:szCs w:val="22"/>
        </w:rPr>
        <w:t>w stosunku do którego otwarto likwidację, sąd zarządził likwidację majątku w postępowaniu restrukturyzacyjnym lub upadłościowym, w stosunku do którego ogłoszono upadłość – z</w:t>
      </w:r>
      <w:r w:rsidR="007F42F6" w:rsidRPr="00354B64">
        <w:rPr>
          <w:sz w:val="22"/>
          <w:szCs w:val="22"/>
        </w:rPr>
        <w:t> </w:t>
      </w:r>
      <w:r w:rsidRPr="00354B64">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399486D6" w:rsidR="006E590A" w:rsidRPr="00354B64" w:rsidRDefault="006E590A">
      <w:pPr>
        <w:numPr>
          <w:ilvl w:val="1"/>
          <w:numId w:val="57"/>
        </w:numPr>
        <w:spacing w:after="40"/>
        <w:ind w:left="851" w:hanging="425"/>
        <w:jc w:val="both"/>
        <w:rPr>
          <w:sz w:val="22"/>
          <w:szCs w:val="22"/>
        </w:rPr>
      </w:pPr>
      <w:r w:rsidRPr="00354B64">
        <w:rPr>
          <w:sz w:val="22"/>
          <w:szCs w:val="22"/>
        </w:rPr>
        <w:lastRenderedPageBreak/>
        <w:t>jeżeli Zamawiający może stwierdzić, na podstawie wiarygodnych przesłanek, że Wykonawca zawarł z innymi Wykonawcami porozumienie mające na celu zakłócenie konkurencji, w</w:t>
      </w:r>
      <w:r w:rsidR="007F42F6" w:rsidRPr="00354B64">
        <w:rPr>
          <w:sz w:val="22"/>
          <w:szCs w:val="22"/>
        </w:rPr>
        <w:t> </w:t>
      </w:r>
      <w:r w:rsidRPr="00354B64">
        <w:rPr>
          <w:sz w:val="22"/>
          <w:szCs w:val="22"/>
        </w:rPr>
        <w:t>szczególności jeżeli należąc do tej samej grupy kapitałowej w</w:t>
      </w:r>
      <w:r w:rsidR="007F42F6" w:rsidRPr="00354B64">
        <w:rPr>
          <w:sz w:val="22"/>
          <w:szCs w:val="22"/>
        </w:rPr>
        <w:t xml:space="preserve"> </w:t>
      </w:r>
      <w:r w:rsidRPr="00354B64">
        <w:rPr>
          <w:sz w:val="22"/>
          <w:szCs w:val="22"/>
        </w:rPr>
        <w:t>rozumieniu ustawy z dnia 16</w:t>
      </w:r>
      <w:r w:rsidR="007F42F6" w:rsidRPr="00354B64">
        <w:rPr>
          <w:sz w:val="22"/>
          <w:szCs w:val="22"/>
        </w:rPr>
        <w:t> </w:t>
      </w:r>
      <w:r w:rsidRPr="00354B64">
        <w:rPr>
          <w:sz w:val="22"/>
          <w:szCs w:val="22"/>
        </w:rPr>
        <w:t>lutego 2007</w:t>
      </w:r>
      <w:r w:rsidR="0084748B">
        <w:rPr>
          <w:sz w:val="22"/>
          <w:szCs w:val="22"/>
        </w:rPr>
        <w:t> </w:t>
      </w:r>
      <w:r w:rsidRPr="00354B64">
        <w:rPr>
          <w:sz w:val="22"/>
          <w:szCs w:val="22"/>
        </w:rPr>
        <w:t>r. o ochronie konkurencji i konsumentów, złożyli odrębne oferty lub oferty częściowe, chyba że wykażą, że przygotowali te oferty niezależnie od siebie;</w:t>
      </w:r>
    </w:p>
    <w:p w14:paraId="6C001D51" w14:textId="6868FE52" w:rsidR="006E590A" w:rsidRPr="00354B64" w:rsidRDefault="006E590A">
      <w:pPr>
        <w:numPr>
          <w:ilvl w:val="1"/>
          <w:numId w:val="57"/>
        </w:numPr>
        <w:spacing w:after="40"/>
        <w:ind w:left="851" w:hanging="425"/>
        <w:jc w:val="both"/>
        <w:rPr>
          <w:sz w:val="22"/>
          <w:szCs w:val="22"/>
        </w:rPr>
      </w:pPr>
      <w:r w:rsidRPr="00354B64">
        <w:rPr>
          <w:sz w:val="22"/>
          <w:szCs w:val="22"/>
        </w:rPr>
        <w:t>wobec którego wydano prawomocny wyrok sądu lub ostateczną decyzję administracyjną o</w:t>
      </w:r>
      <w:r w:rsidR="007F42F6" w:rsidRPr="00354B64">
        <w:rPr>
          <w:sz w:val="22"/>
          <w:szCs w:val="22"/>
        </w:rPr>
        <w:t> </w:t>
      </w:r>
      <w:r w:rsidRPr="00354B64">
        <w:rPr>
          <w:sz w:val="22"/>
          <w:szCs w:val="22"/>
        </w:rPr>
        <w:t>zaleganiu z uiszczeniem podatków, opłat lub składek na ubezpieczenia społeczne lub zdrowotne, chyba że Wykonawca odpowiednio przed upływem terminu składania ofert dokonał płatności należnych podatków, opłat lub składek na ubezpieczenia społeczne lub zdrowotne wraz z</w:t>
      </w:r>
      <w:r w:rsidR="007F42F6" w:rsidRPr="00354B64">
        <w:rPr>
          <w:sz w:val="22"/>
          <w:szCs w:val="22"/>
        </w:rPr>
        <w:t> </w:t>
      </w:r>
      <w:r w:rsidRPr="00354B64">
        <w:rPr>
          <w:sz w:val="22"/>
          <w:szCs w:val="22"/>
        </w:rPr>
        <w:t>odsetkami lub grzywnami lub zawarł wiążące porozumienie w sprawie spłaty tych należności;</w:t>
      </w:r>
    </w:p>
    <w:p w14:paraId="5B718F2E" w14:textId="6393AD7F" w:rsidR="006E590A" w:rsidRPr="00354B64" w:rsidRDefault="006E590A">
      <w:pPr>
        <w:numPr>
          <w:ilvl w:val="1"/>
          <w:numId w:val="57"/>
        </w:numPr>
        <w:spacing w:after="40"/>
        <w:ind w:left="851" w:hanging="425"/>
        <w:jc w:val="both"/>
        <w:rPr>
          <w:sz w:val="22"/>
          <w:szCs w:val="22"/>
        </w:rPr>
      </w:pPr>
      <w:r w:rsidRPr="00354B6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8EC123" w14:textId="358EC45F" w:rsidR="006E590A" w:rsidRPr="00354B64" w:rsidRDefault="006E590A">
      <w:pPr>
        <w:numPr>
          <w:ilvl w:val="1"/>
          <w:numId w:val="57"/>
        </w:numPr>
        <w:spacing w:after="40"/>
        <w:ind w:left="851" w:hanging="425"/>
        <w:jc w:val="both"/>
        <w:rPr>
          <w:sz w:val="22"/>
          <w:szCs w:val="22"/>
        </w:rPr>
      </w:pPr>
      <w:r w:rsidRPr="00354B64">
        <w:rPr>
          <w:sz w:val="22"/>
          <w:szCs w:val="22"/>
        </w:rPr>
        <w:t>jeżeli doszło do zakłócenia konkurencji wynikającego z wcześniejszego doradztwa lub zaangażowania w inny sposób w przygotowanie postępowania tego Wykonawcy lub podmiotu, który należy z Wykonawcą do tej samej grupy kapitałowej w</w:t>
      </w:r>
      <w:r w:rsidR="007F42F6" w:rsidRPr="00354B64">
        <w:rPr>
          <w:sz w:val="22"/>
          <w:szCs w:val="22"/>
        </w:rPr>
        <w:t xml:space="preserve"> </w:t>
      </w:r>
      <w:r w:rsidRPr="00354B64">
        <w:rPr>
          <w:sz w:val="22"/>
          <w:szCs w:val="22"/>
        </w:rPr>
        <w:t>rozumieniu ustawy z dnia 16 lutego 2007 r. o ochronie konkurencji i</w:t>
      </w:r>
      <w:r w:rsidR="007F42F6" w:rsidRPr="00354B64">
        <w:rPr>
          <w:sz w:val="22"/>
          <w:szCs w:val="22"/>
        </w:rPr>
        <w:t xml:space="preserve"> </w:t>
      </w:r>
      <w:r w:rsidRPr="00354B64">
        <w:rPr>
          <w:sz w:val="22"/>
          <w:szCs w:val="22"/>
        </w:rPr>
        <w:t>konsumentów, chyba że spowodowane tym zakłócenie konkurencji może być wyeliminowane w inny sposób niż przez wykluczenie Wykonawcy z udziału w postępowaniu o udzielenie zamówienia;</w:t>
      </w:r>
      <w:bookmarkStart w:id="15" w:name="mip51080599"/>
      <w:bookmarkEnd w:id="15"/>
    </w:p>
    <w:p w14:paraId="359424FF" w14:textId="07DBEA50" w:rsidR="006E590A" w:rsidRPr="00354B64" w:rsidRDefault="006E590A">
      <w:pPr>
        <w:numPr>
          <w:ilvl w:val="1"/>
          <w:numId w:val="57"/>
        </w:numPr>
        <w:spacing w:after="40"/>
        <w:ind w:left="851" w:hanging="425"/>
        <w:jc w:val="both"/>
        <w:rPr>
          <w:sz w:val="22"/>
          <w:szCs w:val="22"/>
        </w:rPr>
      </w:pPr>
      <w:r w:rsidRPr="00354B64">
        <w:rPr>
          <w:sz w:val="22"/>
          <w:szCs w:val="22"/>
        </w:rPr>
        <w:t>który przedstawił informacje wprowadzające w</w:t>
      </w:r>
      <w:r w:rsidR="007F42F6" w:rsidRPr="00354B64">
        <w:rPr>
          <w:sz w:val="22"/>
          <w:szCs w:val="22"/>
        </w:rPr>
        <w:t xml:space="preserve"> </w:t>
      </w:r>
      <w:r w:rsidRPr="00354B64">
        <w:rPr>
          <w:sz w:val="22"/>
          <w:szCs w:val="22"/>
        </w:rPr>
        <w:t>błąd, co mogło mieć wpływ na decyzje podejmowane przez Zamawiającego w</w:t>
      </w:r>
      <w:r w:rsidR="007F42F6" w:rsidRPr="00354B64">
        <w:rPr>
          <w:sz w:val="22"/>
          <w:szCs w:val="22"/>
        </w:rPr>
        <w:t xml:space="preserve"> </w:t>
      </w:r>
      <w:r w:rsidRPr="00354B64">
        <w:rPr>
          <w:sz w:val="22"/>
          <w:szCs w:val="22"/>
        </w:rPr>
        <w:t xml:space="preserve">postępowaniu o udzielenie zamówienia;  </w:t>
      </w:r>
    </w:p>
    <w:p w14:paraId="61302C76" w14:textId="38CEBF04" w:rsidR="006F26EF" w:rsidRPr="00354B64" w:rsidRDefault="006F26EF">
      <w:pPr>
        <w:numPr>
          <w:ilvl w:val="1"/>
          <w:numId w:val="57"/>
        </w:numPr>
        <w:spacing w:after="40"/>
        <w:ind w:left="851" w:hanging="425"/>
        <w:jc w:val="both"/>
        <w:rPr>
          <w:sz w:val="22"/>
          <w:szCs w:val="22"/>
        </w:rPr>
      </w:pPr>
      <w:r w:rsidRPr="00354B64">
        <w:rPr>
          <w:sz w:val="22"/>
          <w:szCs w:val="22"/>
        </w:rPr>
        <w:t xml:space="preserve">który, </w:t>
      </w:r>
      <w:bookmarkStart w:id="16" w:name="_Hlk147306314"/>
      <w:r w:rsidRPr="00354B64">
        <w:rPr>
          <w:sz w:val="22"/>
          <w:szCs w:val="22"/>
        </w:rPr>
        <w:t>w postępowaniach, w</w:t>
      </w:r>
      <w:r w:rsidR="007F42F6" w:rsidRPr="00354B64">
        <w:rPr>
          <w:sz w:val="22"/>
          <w:szCs w:val="22"/>
        </w:rPr>
        <w:t xml:space="preserve"> </w:t>
      </w:r>
      <w:r w:rsidRPr="00354B64">
        <w:rPr>
          <w:sz w:val="22"/>
          <w:szCs w:val="22"/>
        </w:rPr>
        <w:t>których Zamawiający przewidział zastosowanie aukcji japońskiej, złożył najkorzystniejszą ofertę i:</w:t>
      </w:r>
    </w:p>
    <w:p w14:paraId="1026933F" w14:textId="77777777" w:rsidR="006F26EF" w:rsidRPr="00354B64" w:rsidRDefault="006F26EF">
      <w:pPr>
        <w:pStyle w:val="Akapitzlist"/>
        <w:numPr>
          <w:ilvl w:val="2"/>
          <w:numId w:val="78"/>
        </w:numPr>
        <w:spacing w:after="40"/>
        <w:ind w:left="1276" w:hanging="425"/>
        <w:contextualSpacing/>
        <w:jc w:val="both"/>
        <w:rPr>
          <w:sz w:val="22"/>
          <w:szCs w:val="22"/>
        </w:rPr>
      </w:pPr>
      <w:r w:rsidRPr="00354B64">
        <w:rPr>
          <w:sz w:val="22"/>
          <w:szCs w:val="22"/>
        </w:rPr>
        <w:t>nie zabezpieczył oferty wymaganym wadium i odmówił zawarcia umowy, lub</w:t>
      </w:r>
    </w:p>
    <w:p w14:paraId="32EB8C56" w14:textId="48C76C36" w:rsidR="006F26EF" w:rsidRPr="00354B64" w:rsidRDefault="006F26EF">
      <w:pPr>
        <w:pStyle w:val="Akapitzlist"/>
        <w:numPr>
          <w:ilvl w:val="2"/>
          <w:numId w:val="78"/>
        </w:numPr>
        <w:spacing w:after="40"/>
        <w:ind w:left="1276" w:hanging="425"/>
        <w:contextualSpacing/>
        <w:jc w:val="both"/>
        <w:rPr>
          <w:sz w:val="22"/>
          <w:szCs w:val="22"/>
        </w:rPr>
      </w:pPr>
      <w:r w:rsidRPr="00354B64">
        <w:rPr>
          <w:sz w:val="22"/>
          <w:szCs w:val="22"/>
        </w:rPr>
        <w:t>nie zabezpieczył oferty wymaganym wadium i wycofał ofertę, lub</w:t>
      </w:r>
    </w:p>
    <w:p w14:paraId="11739EC7" w14:textId="674BD833" w:rsidR="006F26EF" w:rsidRPr="00354B64" w:rsidRDefault="006F26EF">
      <w:pPr>
        <w:pStyle w:val="Akapitzlist"/>
        <w:numPr>
          <w:ilvl w:val="2"/>
          <w:numId w:val="78"/>
        </w:numPr>
        <w:spacing w:after="40"/>
        <w:ind w:left="1276" w:hanging="425"/>
        <w:contextualSpacing/>
        <w:jc w:val="both"/>
        <w:rPr>
          <w:sz w:val="22"/>
          <w:szCs w:val="22"/>
        </w:rPr>
      </w:pPr>
      <w:r w:rsidRPr="00354B64">
        <w:rPr>
          <w:sz w:val="22"/>
          <w:szCs w:val="22"/>
        </w:rPr>
        <w:t>nie zabezpieczył oferty wymaganym wadium i nie uzupełnił oświadczeń i dokumentów na</w:t>
      </w:r>
      <w:r w:rsidR="00B01750" w:rsidRPr="00354B64">
        <w:rPr>
          <w:sz w:val="22"/>
          <w:szCs w:val="22"/>
        </w:rPr>
        <w:t> </w:t>
      </w:r>
      <w:r w:rsidRPr="00354B64">
        <w:rPr>
          <w:sz w:val="22"/>
          <w:szCs w:val="22"/>
        </w:rPr>
        <w:t>wezwanie, o którym mowa w § 39 Regulaminu</w:t>
      </w:r>
      <w:r w:rsidR="007F42F6" w:rsidRPr="00354B64">
        <w:rPr>
          <w:sz w:val="22"/>
          <w:szCs w:val="22"/>
        </w:rPr>
        <w:t>;</w:t>
      </w:r>
    </w:p>
    <w:p w14:paraId="1B9F0279" w14:textId="76C07061" w:rsidR="006F26EF" w:rsidRPr="00354B64" w:rsidRDefault="006F26EF">
      <w:pPr>
        <w:numPr>
          <w:ilvl w:val="1"/>
          <w:numId w:val="57"/>
        </w:numPr>
        <w:spacing w:after="40"/>
        <w:ind w:left="851" w:hanging="425"/>
        <w:jc w:val="both"/>
        <w:rPr>
          <w:sz w:val="22"/>
          <w:szCs w:val="22"/>
        </w:rPr>
      </w:pPr>
      <w:r w:rsidRPr="00354B64">
        <w:rPr>
          <w:sz w:val="22"/>
          <w:szCs w:val="22"/>
        </w:rPr>
        <w:t>w przypadkach, o których mowa w ust. 2 pkt 8) Wykonawca podlega wykluczeniu na okres 3</w:t>
      </w:r>
      <w:r w:rsidR="007F42F6" w:rsidRPr="00354B64">
        <w:rPr>
          <w:sz w:val="22"/>
          <w:szCs w:val="22"/>
        </w:rPr>
        <w:t> </w:t>
      </w:r>
      <w:r w:rsidRPr="00354B64">
        <w:rPr>
          <w:sz w:val="22"/>
          <w:szCs w:val="22"/>
        </w:rPr>
        <w:t>miesięcy (licząc od daty rozstrzygnięcia postępowania). Skrócenie tego terminu wymaga zgody Zarządu</w:t>
      </w:r>
      <w:r w:rsidR="007F42F6" w:rsidRPr="00354B64">
        <w:rPr>
          <w:sz w:val="22"/>
          <w:szCs w:val="22"/>
        </w:rPr>
        <w:t>;</w:t>
      </w:r>
    </w:p>
    <w:bookmarkEnd w:id="16"/>
    <w:p w14:paraId="3E2EAF0E" w14:textId="77777777" w:rsidR="006F26EF" w:rsidRPr="00354B64" w:rsidRDefault="006F26EF">
      <w:pPr>
        <w:numPr>
          <w:ilvl w:val="1"/>
          <w:numId w:val="57"/>
        </w:numPr>
        <w:spacing w:after="40"/>
        <w:ind w:left="851" w:hanging="425"/>
        <w:jc w:val="both"/>
        <w:rPr>
          <w:sz w:val="22"/>
          <w:szCs w:val="22"/>
        </w:rPr>
      </w:pPr>
      <w:r w:rsidRPr="00354B64">
        <w:rPr>
          <w:sz w:val="22"/>
          <w:szCs w:val="22"/>
        </w:rPr>
        <w:t>który, w przypadku zamówień, o których mowa w §30 ust. 6 Regulaminu:</w:t>
      </w:r>
    </w:p>
    <w:p w14:paraId="1FFE706C" w14:textId="643FF20B" w:rsidR="006F26EF" w:rsidRPr="00354B64" w:rsidRDefault="006F26EF">
      <w:pPr>
        <w:pStyle w:val="Akapitzlist"/>
        <w:numPr>
          <w:ilvl w:val="2"/>
          <w:numId w:val="57"/>
        </w:numPr>
        <w:spacing w:after="40"/>
        <w:ind w:left="1276" w:hanging="425"/>
        <w:jc w:val="both"/>
        <w:rPr>
          <w:sz w:val="22"/>
          <w:szCs w:val="22"/>
        </w:rPr>
      </w:pPr>
      <w:r w:rsidRPr="00354B64">
        <w:rPr>
          <w:sz w:val="22"/>
          <w:szCs w:val="22"/>
        </w:rPr>
        <w:t>z przyczyn leżących po jego stronie nie wykonał lub nienależycie wykonał umowę zawartą z</w:t>
      </w:r>
      <w:r w:rsidR="007F42F6" w:rsidRPr="00354B64">
        <w:rPr>
          <w:sz w:val="22"/>
          <w:szCs w:val="22"/>
        </w:rPr>
        <w:t> </w:t>
      </w:r>
      <w:r w:rsidRPr="00354B64">
        <w:rPr>
          <w:sz w:val="22"/>
          <w:szCs w:val="22"/>
        </w:rPr>
        <w:t>Zamawiającym, co doprowadziło do:</w:t>
      </w:r>
    </w:p>
    <w:p w14:paraId="7F2BABE2" w14:textId="77777777" w:rsidR="006F26EF" w:rsidRPr="00354B64" w:rsidRDefault="006F26EF">
      <w:pPr>
        <w:widowControl w:val="0"/>
        <w:numPr>
          <w:ilvl w:val="0"/>
          <w:numId w:val="46"/>
        </w:numPr>
        <w:adjustRightInd w:val="0"/>
        <w:spacing w:after="40"/>
        <w:ind w:left="1560" w:hanging="283"/>
        <w:contextualSpacing/>
        <w:jc w:val="both"/>
        <w:textAlignment w:val="baseline"/>
        <w:rPr>
          <w:sz w:val="22"/>
          <w:szCs w:val="22"/>
        </w:rPr>
      </w:pPr>
      <w:r w:rsidRPr="00354B64">
        <w:rPr>
          <w:sz w:val="22"/>
          <w:szCs w:val="22"/>
        </w:rPr>
        <w:t>wypowiedzenia lub odstąpienia od umowy, lub</w:t>
      </w:r>
    </w:p>
    <w:p w14:paraId="496DF656" w14:textId="77777777" w:rsidR="006F26EF" w:rsidRPr="00354B64" w:rsidRDefault="006F26EF">
      <w:pPr>
        <w:widowControl w:val="0"/>
        <w:numPr>
          <w:ilvl w:val="0"/>
          <w:numId w:val="46"/>
        </w:numPr>
        <w:adjustRightInd w:val="0"/>
        <w:spacing w:after="40"/>
        <w:ind w:left="1560" w:hanging="283"/>
        <w:contextualSpacing/>
        <w:jc w:val="both"/>
        <w:textAlignment w:val="baseline"/>
        <w:rPr>
          <w:sz w:val="22"/>
          <w:szCs w:val="22"/>
        </w:rPr>
      </w:pPr>
      <w:r w:rsidRPr="00354B64">
        <w:rPr>
          <w:sz w:val="22"/>
          <w:szCs w:val="22"/>
        </w:rPr>
        <w:t>dokonania zakupu zastępczego przez Zamawiającego, lub</w:t>
      </w:r>
    </w:p>
    <w:p w14:paraId="1A901730" w14:textId="0A38DCF7" w:rsidR="006F26EF" w:rsidRPr="00354B64" w:rsidRDefault="006F26EF">
      <w:pPr>
        <w:widowControl w:val="0"/>
        <w:numPr>
          <w:ilvl w:val="0"/>
          <w:numId w:val="46"/>
        </w:numPr>
        <w:adjustRightInd w:val="0"/>
        <w:spacing w:after="40"/>
        <w:ind w:left="1560" w:hanging="283"/>
        <w:contextualSpacing/>
        <w:jc w:val="both"/>
        <w:textAlignment w:val="baseline"/>
        <w:rPr>
          <w:sz w:val="22"/>
          <w:szCs w:val="22"/>
        </w:rPr>
      </w:pPr>
      <w:r w:rsidRPr="00354B64">
        <w:rPr>
          <w:sz w:val="22"/>
          <w:szCs w:val="22"/>
        </w:rPr>
        <w:t>zagrożenia poniesienia lub poniesienia odpowiedzialności karnej lub administracyjnej przez Zamawiającego ze względu na brak dostosowania infrastruktury Zamawiającego do</w:t>
      </w:r>
      <w:r w:rsidR="007F42F6" w:rsidRPr="00354B64">
        <w:rPr>
          <w:sz w:val="22"/>
          <w:szCs w:val="22"/>
        </w:rPr>
        <w:t> </w:t>
      </w:r>
      <w:r w:rsidRPr="00354B64">
        <w:rPr>
          <w:sz w:val="22"/>
          <w:szCs w:val="22"/>
        </w:rPr>
        <w:t xml:space="preserve">wymagań prawa powszechnie obowiązującego, w szczególności prawa ochrony środowiska, bezpieczeństwa </w:t>
      </w:r>
      <w:r w:rsidR="007F42F6" w:rsidRPr="00354B64">
        <w:rPr>
          <w:sz w:val="22"/>
          <w:szCs w:val="22"/>
        </w:rPr>
        <w:t xml:space="preserve">i </w:t>
      </w:r>
      <w:r w:rsidRPr="00354B64">
        <w:rPr>
          <w:sz w:val="22"/>
          <w:szCs w:val="22"/>
        </w:rPr>
        <w:t>higieny pracy,</w:t>
      </w:r>
    </w:p>
    <w:p w14:paraId="24D64D07" w14:textId="4BCB3D8B" w:rsidR="006F26EF" w:rsidRPr="00354B64" w:rsidRDefault="006F26EF">
      <w:pPr>
        <w:pStyle w:val="Akapitzlist"/>
        <w:numPr>
          <w:ilvl w:val="2"/>
          <w:numId w:val="57"/>
        </w:numPr>
        <w:spacing w:after="40"/>
        <w:ind w:left="1276" w:hanging="425"/>
        <w:jc w:val="both"/>
        <w:rPr>
          <w:sz w:val="22"/>
          <w:szCs w:val="22"/>
        </w:rPr>
      </w:pPr>
      <w:r w:rsidRPr="00354B64">
        <w:rPr>
          <w:sz w:val="22"/>
          <w:szCs w:val="22"/>
        </w:rPr>
        <w:t>pomimo wyboru jego oferty jako najkorzystniejszej w postępowaniu o</w:t>
      </w:r>
      <w:r w:rsidR="007F42F6" w:rsidRPr="00354B64">
        <w:rPr>
          <w:sz w:val="22"/>
          <w:szCs w:val="22"/>
        </w:rPr>
        <w:t xml:space="preserve"> </w:t>
      </w:r>
      <w:r w:rsidRPr="00354B64">
        <w:rPr>
          <w:sz w:val="22"/>
          <w:szCs w:val="22"/>
        </w:rPr>
        <w:t>udzielenie zamówienia przeprowadzonym przez Zamawiającego, odmówił podpisania umowy, nie wniósł wymaganego zabezpieczenia należytego wykonania umowy (</w:t>
      </w:r>
      <w:r w:rsidRPr="00354B64">
        <w:rPr>
          <w:i/>
          <w:iCs/>
          <w:sz w:val="22"/>
          <w:szCs w:val="22"/>
        </w:rPr>
        <w:t>jeżeli było wymagane</w:t>
      </w:r>
      <w:r w:rsidRPr="00354B64">
        <w:rPr>
          <w:sz w:val="22"/>
          <w:szCs w:val="22"/>
        </w:rPr>
        <w:t>) lub zawarcie umowy stało się niemożliwe z</w:t>
      </w:r>
      <w:r w:rsidR="007F42F6" w:rsidRPr="00354B64">
        <w:rPr>
          <w:sz w:val="22"/>
          <w:szCs w:val="22"/>
        </w:rPr>
        <w:t xml:space="preserve"> </w:t>
      </w:r>
      <w:r w:rsidRPr="00354B64">
        <w:rPr>
          <w:sz w:val="22"/>
          <w:szCs w:val="22"/>
        </w:rPr>
        <w:t>przyczyn leżących po stronie Wykonawcy;</w:t>
      </w:r>
    </w:p>
    <w:p w14:paraId="6CEDF2CC" w14:textId="3F8FAB70" w:rsidR="006E590A" w:rsidRPr="00354B64" w:rsidRDefault="006F26EF">
      <w:pPr>
        <w:numPr>
          <w:ilvl w:val="1"/>
          <w:numId w:val="57"/>
        </w:numPr>
        <w:spacing w:after="40"/>
        <w:ind w:left="851" w:hanging="425"/>
        <w:jc w:val="both"/>
        <w:rPr>
          <w:sz w:val="22"/>
          <w:szCs w:val="22"/>
        </w:rPr>
      </w:pPr>
      <w:r w:rsidRPr="00354B6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w:t>
      </w:r>
      <w:r w:rsidR="00B01750" w:rsidRPr="00354B64">
        <w:rPr>
          <w:sz w:val="22"/>
          <w:szCs w:val="22"/>
        </w:rPr>
        <w:t xml:space="preserve"> </w:t>
      </w:r>
      <w:r w:rsidRPr="00354B64">
        <w:rPr>
          <w:sz w:val="22"/>
          <w:szCs w:val="22"/>
        </w:rPr>
        <w:t>wartości poprawnie zrealizowanej umowy.</w:t>
      </w:r>
    </w:p>
    <w:p w14:paraId="472DEB07" w14:textId="77777777" w:rsidR="00AA647A" w:rsidRPr="00354B64" w:rsidRDefault="00AA647A">
      <w:pPr>
        <w:numPr>
          <w:ilvl w:val="0"/>
          <w:numId w:val="57"/>
        </w:numPr>
        <w:spacing w:after="40"/>
        <w:ind w:left="426" w:hanging="426"/>
        <w:jc w:val="both"/>
        <w:rPr>
          <w:b/>
          <w:bCs/>
          <w:sz w:val="22"/>
          <w:szCs w:val="22"/>
        </w:rPr>
      </w:pPr>
      <w:r w:rsidRPr="00354B64">
        <w:rPr>
          <w:b/>
          <w:bCs/>
          <w:sz w:val="22"/>
          <w:szCs w:val="22"/>
        </w:rPr>
        <w:t>Zamawiający stosuje warunki udziału w postępowaniu:</w:t>
      </w:r>
    </w:p>
    <w:p w14:paraId="750D20D0" w14:textId="1590B8B7" w:rsidR="00E2546E" w:rsidRPr="00354B64" w:rsidRDefault="00AA647A" w:rsidP="00FB6436">
      <w:pPr>
        <w:pStyle w:val="Akapitzlist"/>
        <w:numPr>
          <w:ilvl w:val="1"/>
          <w:numId w:val="3"/>
        </w:numPr>
        <w:spacing w:after="40"/>
        <w:ind w:left="851" w:hanging="425"/>
        <w:jc w:val="both"/>
        <w:rPr>
          <w:sz w:val="22"/>
          <w:szCs w:val="22"/>
        </w:rPr>
      </w:pPr>
      <w:r w:rsidRPr="00354B64">
        <w:rPr>
          <w:sz w:val="22"/>
          <w:szCs w:val="22"/>
        </w:rPr>
        <w:t>zdolności do występowania w obrocie gospodarczym; Wykonawca powinien być wpisany do</w:t>
      </w:r>
      <w:r w:rsidR="009761E7" w:rsidRPr="00354B64">
        <w:rPr>
          <w:sz w:val="22"/>
          <w:szCs w:val="22"/>
        </w:rPr>
        <w:t> </w:t>
      </w:r>
      <w:r w:rsidRPr="00354B64">
        <w:rPr>
          <w:sz w:val="22"/>
          <w:szCs w:val="22"/>
        </w:rPr>
        <w:t>rejestru działalności gospodarczej prowadzonego w kraju, w którym Wykonawca ma siedzibę</w:t>
      </w:r>
      <w:r w:rsidR="00AD1026" w:rsidRPr="00354B64">
        <w:rPr>
          <w:sz w:val="22"/>
          <w:szCs w:val="22"/>
        </w:rPr>
        <w:t>;</w:t>
      </w:r>
    </w:p>
    <w:p w14:paraId="13B0D369" w14:textId="3A33DB51" w:rsidR="008C4032" w:rsidRPr="00354B64" w:rsidRDefault="008F509A" w:rsidP="00C407C5">
      <w:pPr>
        <w:pStyle w:val="Akapitzlist"/>
        <w:numPr>
          <w:ilvl w:val="1"/>
          <w:numId w:val="3"/>
        </w:numPr>
        <w:spacing w:after="40"/>
        <w:ind w:left="851" w:hanging="425"/>
        <w:jc w:val="both"/>
        <w:rPr>
          <w:sz w:val="22"/>
          <w:szCs w:val="22"/>
        </w:rPr>
      </w:pPr>
      <w:r w:rsidRPr="00354B64">
        <w:rPr>
          <w:sz w:val="22"/>
          <w:szCs w:val="22"/>
        </w:rPr>
        <w:t>zdolnoś</w:t>
      </w:r>
      <w:r w:rsidR="00911CC0" w:rsidRPr="00354B64">
        <w:rPr>
          <w:sz w:val="22"/>
          <w:szCs w:val="22"/>
        </w:rPr>
        <w:t>ci</w:t>
      </w:r>
      <w:r w:rsidRPr="00354B64">
        <w:rPr>
          <w:sz w:val="22"/>
          <w:szCs w:val="22"/>
        </w:rPr>
        <w:t xml:space="preserve"> techniczn</w:t>
      </w:r>
      <w:r w:rsidR="00911CC0" w:rsidRPr="00354B64">
        <w:rPr>
          <w:sz w:val="22"/>
          <w:szCs w:val="22"/>
        </w:rPr>
        <w:t>ej</w:t>
      </w:r>
      <w:r w:rsidRPr="00354B64">
        <w:rPr>
          <w:sz w:val="22"/>
          <w:szCs w:val="22"/>
        </w:rPr>
        <w:t xml:space="preserve"> lub zawodow</w:t>
      </w:r>
      <w:r w:rsidR="00911CC0" w:rsidRPr="00354B64">
        <w:rPr>
          <w:sz w:val="22"/>
          <w:szCs w:val="22"/>
        </w:rPr>
        <w:t>ej</w:t>
      </w:r>
      <w:r w:rsidRPr="00354B64">
        <w:rPr>
          <w:sz w:val="22"/>
          <w:szCs w:val="22"/>
        </w:rPr>
        <w:t>; Wykonawca wykaże, że</w:t>
      </w:r>
      <w:r w:rsidR="00AD1026" w:rsidRPr="00354B64">
        <w:rPr>
          <w:sz w:val="22"/>
          <w:szCs w:val="22"/>
        </w:rPr>
        <w:t>:</w:t>
      </w:r>
    </w:p>
    <w:p w14:paraId="6205A847" w14:textId="2CEA062E" w:rsidR="00911CC0" w:rsidRPr="00354B64" w:rsidRDefault="00970B2E">
      <w:pPr>
        <w:pStyle w:val="Akapitzlist"/>
        <w:numPr>
          <w:ilvl w:val="0"/>
          <w:numId w:val="99"/>
        </w:numPr>
        <w:spacing w:after="40"/>
        <w:ind w:left="1134" w:hanging="295"/>
        <w:contextualSpacing/>
        <w:jc w:val="both"/>
        <w:rPr>
          <w:i/>
          <w:iCs/>
          <w:sz w:val="22"/>
          <w:szCs w:val="22"/>
        </w:rPr>
      </w:pPr>
      <w:r w:rsidRPr="00354B64">
        <w:rPr>
          <w:iCs/>
          <w:sz w:val="22"/>
          <w:szCs w:val="22"/>
        </w:rPr>
        <w:lastRenderedPageBreak/>
        <w:t xml:space="preserve">w okresie ostatnich 3 lat przed upływem terminu składania ofert </w:t>
      </w:r>
      <w:r w:rsidR="008F509A" w:rsidRPr="00354B64">
        <w:rPr>
          <w:iCs/>
          <w:sz w:val="22"/>
          <w:szCs w:val="22"/>
        </w:rPr>
        <w:t>(</w:t>
      </w:r>
      <w:r w:rsidRPr="00354B64">
        <w:rPr>
          <w:iCs/>
          <w:sz w:val="22"/>
          <w:szCs w:val="22"/>
        </w:rPr>
        <w:t xml:space="preserve">a jeżeli okres prowadzenia działalności jest krótszy </w:t>
      </w:r>
      <w:r w:rsidR="008F509A" w:rsidRPr="00354B64">
        <w:rPr>
          <w:iCs/>
          <w:sz w:val="22"/>
          <w:szCs w:val="22"/>
        </w:rPr>
        <w:t>to</w:t>
      </w:r>
      <w:r w:rsidRPr="00354B64">
        <w:rPr>
          <w:iCs/>
          <w:sz w:val="22"/>
          <w:szCs w:val="22"/>
        </w:rPr>
        <w:t xml:space="preserve"> w</w:t>
      </w:r>
      <w:r w:rsidR="00FB6436" w:rsidRPr="00354B64">
        <w:rPr>
          <w:iCs/>
          <w:sz w:val="22"/>
          <w:szCs w:val="22"/>
        </w:rPr>
        <w:t xml:space="preserve"> </w:t>
      </w:r>
      <w:r w:rsidRPr="00354B64">
        <w:rPr>
          <w:iCs/>
          <w:sz w:val="22"/>
          <w:szCs w:val="22"/>
        </w:rPr>
        <w:t>tym okresie</w:t>
      </w:r>
      <w:r w:rsidR="008F509A" w:rsidRPr="00354B64">
        <w:rPr>
          <w:iCs/>
          <w:sz w:val="22"/>
          <w:szCs w:val="22"/>
        </w:rPr>
        <w:t>)</w:t>
      </w:r>
      <w:r w:rsidRPr="00354B64">
        <w:rPr>
          <w:iCs/>
          <w:sz w:val="22"/>
          <w:szCs w:val="22"/>
        </w:rPr>
        <w:t>, wykona</w:t>
      </w:r>
      <w:r w:rsidR="008F509A" w:rsidRPr="00354B64">
        <w:rPr>
          <w:iCs/>
          <w:sz w:val="22"/>
          <w:szCs w:val="22"/>
        </w:rPr>
        <w:t xml:space="preserve">ł </w:t>
      </w:r>
      <w:r w:rsidR="00C86F1B" w:rsidRPr="00354B64">
        <w:rPr>
          <w:sz w:val="22"/>
          <w:szCs w:val="22"/>
        </w:rPr>
        <w:t xml:space="preserve">usługi serwisowe, remontowe lub inne polegające na naprawie maszyn/urządzeń </w:t>
      </w:r>
      <w:r w:rsidR="00DF656F" w:rsidRPr="00DF656F">
        <w:rPr>
          <w:color w:val="0070C0"/>
          <w:sz w:val="22"/>
          <w:szCs w:val="22"/>
        </w:rPr>
        <w:t>górniczych</w:t>
      </w:r>
      <w:r w:rsidR="00FB6436" w:rsidRPr="00354B64">
        <w:rPr>
          <w:sz w:val="22"/>
          <w:szCs w:val="22"/>
        </w:rPr>
        <w:t xml:space="preserve">, </w:t>
      </w:r>
      <w:r w:rsidR="00C86F1B" w:rsidRPr="00354B64">
        <w:rPr>
          <w:sz w:val="22"/>
          <w:szCs w:val="22"/>
        </w:rPr>
        <w:t>o</w:t>
      </w:r>
      <w:r w:rsidR="00521D95" w:rsidRPr="00354B64">
        <w:rPr>
          <w:sz w:val="22"/>
          <w:szCs w:val="22"/>
        </w:rPr>
        <w:t xml:space="preserve"> </w:t>
      </w:r>
      <w:r w:rsidR="00C86F1B" w:rsidRPr="00354B64">
        <w:rPr>
          <w:sz w:val="22"/>
          <w:szCs w:val="22"/>
        </w:rPr>
        <w:t>łącznej wartości brutto nie mniejszej niż:</w:t>
      </w:r>
      <w:r w:rsidR="00C86F1B" w:rsidRPr="00354B64">
        <w:rPr>
          <w:b/>
          <w:bCs/>
          <w:sz w:val="22"/>
          <w:szCs w:val="22"/>
        </w:rPr>
        <w:t xml:space="preserve"> </w:t>
      </w:r>
      <w:r w:rsidR="00FB6436" w:rsidRPr="00354B64">
        <w:rPr>
          <w:b/>
          <w:bCs/>
          <w:sz w:val="22"/>
          <w:szCs w:val="22"/>
        </w:rPr>
        <w:t>60 000,00</w:t>
      </w:r>
      <w:r w:rsidR="00911CC0" w:rsidRPr="00354B64">
        <w:rPr>
          <w:b/>
          <w:bCs/>
          <w:sz w:val="22"/>
          <w:szCs w:val="22"/>
        </w:rPr>
        <w:t xml:space="preserve"> zł</w:t>
      </w:r>
      <w:r w:rsidR="00AD1026" w:rsidRPr="00354B64">
        <w:rPr>
          <w:b/>
          <w:bCs/>
          <w:sz w:val="22"/>
          <w:szCs w:val="22"/>
        </w:rPr>
        <w:t>;</w:t>
      </w:r>
    </w:p>
    <w:p w14:paraId="1D614E7C" w14:textId="2E6B9C9D" w:rsidR="00C86F1B" w:rsidRPr="00354B64" w:rsidRDefault="00BC4E99" w:rsidP="00521D95">
      <w:pPr>
        <w:spacing w:after="40"/>
        <w:ind w:left="1134"/>
        <w:jc w:val="both"/>
        <w:rPr>
          <w:b/>
          <w:bCs/>
          <w:sz w:val="22"/>
          <w:szCs w:val="22"/>
        </w:rPr>
      </w:pPr>
      <w:bookmarkStart w:id="17" w:name="_Hlk159237271"/>
      <w:r w:rsidRPr="00354B64">
        <w:rPr>
          <w:b/>
          <w:bCs/>
          <w:sz w:val="22"/>
          <w:szCs w:val="22"/>
        </w:rPr>
        <w:t>albo</w:t>
      </w:r>
    </w:p>
    <w:bookmarkEnd w:id="17"/>
    <w:p w14:paraId="390CB501" w14:textId="23C59F80" w:rsidR="00FE5612" w:rsidRPr="00354B64" w:rsidRDefault="00BC4E99" w:rsidP="00521D95">
      <w:pPr>
        <w:spacing w:after="40"/>
        <w:ind w:left="1134"/>
        <w:jc w:val="both"/>
        <w:rPr>
          <w:sz w:val="22"/>
          <w:szCs w:val="22"/>
        </w:rPr>
      </w:pPr>
      <w:r w:rsidRPr="00354B64">
        <w:rPr>
          <w:sz w:val="22"/>
          <w:szCs w:val="22"/>
        </w:rPr>
        <w:t>posiada ocenę zdolności zakładu remontowego wydaną przez właściwą jednostkę certyfikującą w</w:t>
      </w:r>
      <w:r w:rsidR="00FB6436" w:rsidRPr="00354B64">
        <w:rPr>
          <w:sz w:val="22"/>
          <w:szCs w:val="22"/>
        </w:rPr>
        <w:t> </w:t>
      </w:r>
      <w:r w:rsidRPr="00354B64">
        <w:rPr>
          <w:sz w:val="22"/>
          <w:szCs w:val="22"/>
        </w:rPr>
        <w:t>zakresie nie mni</w:t>
      </w:r>
      <w:r w:rsidR="00EF124F" w:rsidRPr="00354B64">
        <w:rPr>
          <w:sz w:val="22"/>
          <w:szCs w:val="22"/>
        </w:rPr>
        <w:t>ejszym niż przedmiot zamówienia,</w:t>
      </w:r>
    </w:p>
    <w:p w14:paraId="3788BC8F" w14:textId="77777777" w:rsidR="00B35461" w:rsidRPr="00354B64" w:rsidRDefault="00B35461" w:rsidP="00521D95">
      <w:pPr>
        <w:spacing w:after="40"/>
        <w:ind w:left="1134"/>
        <w:jc w:val="both"/>
        <w:rPr>
          <w:b/>
          <w:bCs/>
          <w:sz w:val="22"/>
          <w:szCs w:val="22"/>
        </w:rPr>
      </w:pPr>
      <w:r w:rsidRPr="00354B64">
        <w:rPr>
          <w:b/>
          <w:bCs/>
          <w:sz w:val="22"/>
          <w:szCs w:val="22"/>
        </w:rPr>
        <w:t>albo</w:t>
      </w:r>
    </w:p>
    <w:p w14:paraId="13B68195" w14:textId="6F560694" w:rsidR="00B35461" w:rsidRPr="00354B64" w:rsidRDefault="00982BC1" w:rsidP="00521D95">
      <w:pPr>
        <w:spacing w:after="40"/>
        <w:ind w:left="1134"/>
        <w:jc w:val="both"/>
        <w:rPr>
          <w:sz w:val="22"/>
          <w:szCs w:val="22"/>
        </w:rPr>
      </w:pPr>
      <w:r w:rsidRPr="00354B64">
        <w:rPr>
          <w:sz w:val="22"/>
          <w:szCs w:val="22"/>
        </w:rPr>
        <w:t>jest</w:t>
      </w:r>
      <w:r w:rsidR="00B35461" w:rsidRPr="00354B64">
        <w:rPr>
          <w:sz w:val="22"/>
          <w:szCs w:val="22"/>
        </w:rPr>
        <w:t xml:space="preserve"> producentem maszyn/urządzeń, których przedmiot zamówienia </w:t>
      </w:r>
      <w:r w:rsidR="00305DF4" w:rsidRPr="00354B64">
        <w:rPr>
          <w:sz w:val="22"/>
          <w:szCs w:val="22"/>
        </w:rPr>
        <w:t>dotyczy</w:t>
      </w:r>
    </w:p>
    <w:p w14:paraId="5B95FD7B" w14:textId="77777777" w:rsidR="00B35461" w:rsidRPr="00354B64" w:rsidRDefault="00B35461" w:rsidP="00521D95">
      <w:pPr>
        <w:spacing w:after="40"/>
        <w:ind w:left="1134"/>
        <w:jc w:val="both"/>
        <w:rPr>
          <w:b/>
          <w:bCs/>
          <w:sz w:val="22"/>
          <w:szCs w:val="22"/>
        </w:rPr>
      </w:pPr>
      <w:r w:rsidRPr="00354B64">
        <w:rPr>
          <w:b/>
          <w:bCs/>
          <w:sz w:val="22"/>
          <w:szCs w:val="22"/>
        </w:rPr>
        <w:t>albo</w:t>
      </w:r>
    </w:p>
    <w:p w14:paraId="242A350C" w14:textId="072B7C03" w:rsidR="00B35461" w:rsidRPr="00354B64" w:rsidRDefault="00B35461" w:rsidP="00521D95">
      <w:pPr>
        <w:spacing w:after="40"/>
        <w:ind w:left="1134"/>
        <w:jc w:val="both"/>
        <w:rPr>
          <w:sz w:val="22"/>
          <w:szCs w:val="22"/>
        </w:rPr>
      </w:pPr>
      <w:r w:rsidRPr="00354B64">
        <w:rPr>
          <w:sz w:val="22"/>
          <w:szCs w:val="22"/>
        </w:rPr>
        <w:t>posiada upoważnienie lub autoryzację wystawioną przez Producenta maszyn/urządzeń, których przedmiot zamówienia dotyczy</w:t>
      </w:r>
    </w:p>
    <w:p w14:paraId="13059DF6" w14:textId="2A79E911" w:rsidR="001C13C6" w:rsidRPr="00354B64" w:rsidRDefault="001C13C6" w:rsidP="00354B64">
      <w:pPr>
        <w:pStyle w:val="Akapitzlist"/>
        <w:spacing w:after="40"/>
        <w:ind w:left="1418"/>
        <w:jc w:val="both"/>
        <w:rPr>
          <w:sz w:val="22"/>
          <w:szCs w:val="22"/>
        </w:rPr>
      </w:pPr>
      <w:bookmarkStart w:id="18" w:name="_Hlk175206327"/>
    </w:p>
    <w:p w14:paraId="79D06259" w14:textId="02390DF2" w:rsidR="00645B8D" w:rsidRPr="00354B64" w:rsidRDefault="00645B8D">
      <w:pPr>
        <w:pStyle w:val="Akapitzlist"/>
        <w:keepNext/>
        <w:numPr>
          <w:ilvl w:val="0"/>
          <w:numId w:val="54"/>
        </w:numPr>
        <w:snapToGrid w:val="0"/>
        <w:spacing w:before="120" w:after="120"/>
        <w:ind w:left="426" w:hanging="568"/>
        <w:outlineLvl w:val="1"/>
        <w:rPr>
          <w:sz w:val="22"/>
          <w:szCs w:val="22"/>
        </w:rPr>
      </w:pPr>
      <w:bookmarkStart w:id="19" w:name="_Toc179353202"/>
      <w:bookmarkStart w:id="20" w:name="_Hlk108339776"/>
      <w:bookmarkEnd w:id="13"/>
      <w:bookmarkEnd w:id="18"/>
      <w:r w:rsidRPr="00354B64">
        <w:rPr>
          <w:b/>
          <w:bCs/>
          <w:szCs w:val="28"/>
        </w:rPr>
        <w:t>Wykonawcy występujący wspólnie (konsorcjum).</w:t>
      </w:r>
      <w:bookmarkEnd w:id="19"/>
    </w:p>
    <w:p w14:paraId="3E402658" w14:textId="77777777" w:rsidR="00645B8D" w:rsidRPr="00354B64" w:rsidRDefault="00645B8D">
      <w:pPr>
        <w:pStyle w:val="Akapitzlist"/>
        <w:numPr>
          <w:ilvl w:val="0"/>
          <w:numId w:val="58"/>
        </w:numPr>
        <w:spacing w:after="40"/>
        <w:ind w:left="426" w:hanging="426"/>
        <w:jc w:val="both"/>
        <w:rPr>
          <w:sz w:val="22"/>
          <w:szCs w:val="22"/>
        </w:rPr>
      </w:pPr>
      <w:r w:rsidRPr="00354B64">
        <w:rPr>
          <w:sz w:val="22"/>
          <w:szCs w:val="22"/>
        </w:rPr>
        <w:t>Wykonawcy mogą wspólnie ubiegać się o udzielenie zamówienia.</w:t>
      </w:r>
    </w:p>
    <w:p w14:paraId="3E0BC1EE" w14:textId="52133112" w:rsidR="00645B8D" w:rsidRPr="00354B64" w:rsidRDefault="00645B8D">
      <w:pPr>
        <w:pStyle w:val="Akapitzlist"/>
        <w:numPr>
          <w:ilvl w:val="0"/>
          <w:numId w:val="58"/>
        </w:numPr>
        <w:spacing w:after="40"/>
        <w:ind w:left="426" w:hanging="426"/>
        <w:jc w:val="both"/>
        <w:rPr>
          <w:sz w:val="22"/>
          <w:szCs w:val="22"/>
        </w:rPr>
      </w:pPr>
      <w:r w:rsidRPr="00354B64">
        <w:rPr>
          <w:sz w:val="22"/>
          <w:szCs w:val="22"/>
        </w:rPr>
        <w:t>Wykonawcy występujący wspólnie ustanawiają pełnomocnika do reprezentowania ich w postępowaniu o udzielenie zamówienia albo reprezentowania ich w postępowaniu i</w:t>
      </w:r>
      <w:r w:rsidR="007F42F6" w:rsidRPr="00354B64">
        <w:rPr>
          <w:sz w:val="22"/>
          <w:szCs w:val="22"/>
        </w:rPr>
        <w:t xml:space="preserve"> </w:t>
      </w:r>
      <w:r w:rsidRPr="00354B64">
        <w:rPr>
          <w:sz w:val="22"/>
          <w:szCs w:val="22"/>
        </w:rPr>
        <w:t xml:space="preserve">zawarcia </w:t>
      </w:r>
      <w:r w:rsidR="006B5606" w:rsidRPr="00354B64">
        <w:rPr>
          <w:sz w:val="22"/>
          <w:szCs w:val="22"/>
        </w:rPr>
        <w:t>U</w:t>
      </w:r>
      <w:r w:rsidRPr="00354B64">
        <w:rPr>
          <w:sz w:val="22"/>
          <w:szCs w:val="22"/>
        </w:rPr>
        <w:t>mowy w sprawie zamówienia.</w:t>
      </w:r>
    </w:p>
    <w:p w14:paraId="641B97A2" w14:textId="77777777" w:rsidR="00645B8D" w:rsidRPr="00354B64" w:rsidRDefault="00645B8D">
      <w:pPr>
        <w:pStyle w:val="Akapitzlist"/>
        <w:numPr>
          <w:ilvl w:val="0"/>
          <w:numId w:val="58"/>
        </w:numPr>
        <w:spacing w:after="40"/>
        <w:ind w:left="426" w:hanging="426"/>
        <w:jc w:val="both"/>
        <w:rPr>
          <w:sz w:val="22"/>
          <w:szCs w:val="22"/>
        </w:rPr>
      </w:pPr>
      <w:r w:rsidRPr="00354B64">
        <w:rPr>
          <w:sz w:val="22"/>
          <w:szCs w:val="22"/>
        </w:rPr>
        <w:t>Wszelka korespondencja prowadzona będzie wyłącznie z pełnomocnikiem.</w:t>
      </w:r>
    </w:p>
    <w:p w14:paraId="11950955" w14:textId="30355368" w:rsidR="00645B8D" w:rsidRPr="00354B64" w:rsidRDefault="00645B8D">
      <w:pPr>
        <w:pStyle w:val="Akapitzlist"/>
        <w:numPr>
          <w:ilvl w:val="0"/>
          <w:numId w:val="58"/>
        </w:numPr>
        <w:spacing w:after="40"/>
        <w:ind w:left="426" w:hanging="426"/>
        <w:jc w:val="both"/>
        <w:rPr>
          <w:sz w:val="22"/>
          <w:szCs w:val="22"/>
        </w:rPr>
      </w:pPr>
      <w:r w:rsidRPr="00354B64">
        <w:rPr>
          <w:sz w:val="22"/>
          <w:szCs w:val="22"/>
        </w:rPr>
        <w:t>Każdy z Wykonawców występujących wspólnie (</w:t>
      </w:r>
      <w:r w:rsidR="0061062D" w:rsidRPr="00354B64">
        <w:rPr>
          <w:sz w:val="22"/>
          <w:szCs w:val="22"/>
        </w:rPr>
        <w:t>lider/</w:t>
      </w:r>
      <w:r w:rsidRPr="00354B64">
        <w:rPr>
          <w:sz w:val="22"/>
          <w:szCs w:val="22"/>
        </w:rPr>
        <w:t>członek konsorcjum) nie może podlegać wykluczeniu z postępowania. Spełnienie warunków udziału w postępowaniu w stosunku do</w:t>
      </w:r>
      <w:r w:rsidR="007F42F6" w:rsidRPr="00354B64">
        <w:rPr>
          <w:sz w:val="22"/>
          <w:szCs w:val="22"/>
        </w:rPr>
        <w:t> </w:t>
      </w:r>
      <w:r w:rsidRPr="00354B64">
        <w:rPr>
          <w:sz w:val="22"/>
          <w:szCs w:val="22"/>
        </w:rPr>
        <w:t>Wykonawców występujących wspólnie będzie oceniane łącznie.</w:t>
      </w:r>
    </w:p>
    <w:p w14:paraId="1D93AF70" w14:textId="714A35ED" w:rsidR="00645B8D" w:rsidRPr="00354B64" w:rsidRDefault="00645B8D">
      <w:pPr>
        <w:pStyle w:val="Akapitzlist"/>
        <w:numPr>
          <w:ilvl w:val="0"/>
          <w:numId w:val="58"/>
        </w:numPr>
        <w:spacing w:after="40"/>
        <w:ind w:left="426" w:hanging="426"/>
        <w:jc w:val="both"/>
        <w:rPr>
          <w:sz w:val="22"/>
          <w:szCs w:val="22"/>
        </w:rPr>
      </w:pPr>
      <w:r w:rsidRPr="00354B64">
        <w:rPr>
          <w:sz w:val="22"/>
          <w:szCs w:val="22"/>
        </w:rPr>
        <w:t>W przypadku wspólnego ubiegania się o zamówienie przez Wykonawców, oświadczenie o niepodleganiu wykluczeniu, spełnieniu warunków udziału w postępowaniu i solidarnej odpowiedzialności za wykonanie przedmiotu zamówienia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54B64" w:rsidRDefault="00645B8D">
      <w:pPr>
        <w:pStyle w:val="Akapitzlist"/>
        <w:numPr>
          <w:ilvl w:val="0"/>
          <w:numId w:val="58"/>
        </w:numPr>
        <w:spacing w:after="40"/>
        <w:ind w:left="426" w:hanging="426"/>
        <w:jc w:val="both"/>
        <w:rPr>
          <w:sz w:val="22"/>
          <w:szCs w:val="22"/>
        </w:rPr>
      </w:pPr>
      <w:r w:rsidRPr="00354B64">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54B64" w:rsidRDefault="00645B8D">
      <w:pPr>
        <w:pStyle w:val="Akapitzlist"/>
        <w:numPr>
          <w:ilvl w:val="0"/>
          <w:numId w:val="58"/>
        </w:numPr>
        <w:spacing w:after="40"/>
        <w:ind w:left="426" w:hanging="426"/>
        <w:jc w:val="both"/>
        <w:rPr>
          <w:sz w:val="22"/>
          <w:szCs w:val="22"/>
        </w:rPr>
      </w:pPr>
      <w:r w:rsidRPr="00354B64">
        <w:rPr>
          <w:sz w:val="22"/>
          <w:szCs w:val="22"/>
        </w:rPr>
        <w:t xml:space="preserve">Od Wykonawców wspólnie ubiegających się o niniejsze zamówienie, których oferta zostanie uznana za najkorzystniejszą, Zamawiający może zażądać przed zawarciem </w:t>
      </w:r>
      <w:r w:rsidR="006B5606" w:rsidRPr="00354B64">
        <w:rPr>
          <w:sz w:val="22"/>
          <w:szCs w:val="22"/>
        </w:rPr>
        <w:t>U</w:t>
      </w:r>
      <w:r w:rsidRPr="00354B64">
        <w:rPr>
          <w:sz w:val="22"/>
          <w:szCs w:val="22"/>
        </w:rPr>
        <w:t>mowy - umowy regulującej współpracę tych Wykonawców.</w:t>
      </w:r>
    </w:p>
    <w:p w14:paraId="7A615970" w14:textId="20EC47AE" w:rsidR="00D753B8" w:rsidRPr="00354B64" w:rsidRDefault="00645B8D">
      <w:pPr>
        <w:pStyle w:val="Akapitzlist"/>
        <w:numPr>
          <w:ilvl w:val="0"/>
          <w:numId w:val="58"/>
        </w:numPr>
        <w:spacing w:after="40"/>
        <w:ind w:left="426" w:hanging="426"/>
        <w:jc w:val="both"/>
        <w:rPr>
          <w:sz w:val="22"/>
          <w:szCs w:val="22"/>
        </w:rPr>
      </w:pPr>
      <w:r w:rsidRPr="00354B64">
        <w:rPr>
          <w:sz w:val="22"/>
          <w:szCs w:val="22"/>
        </w:rPr>
        <w:t>Wykonawcy, którzy złożyli ofertę wspólną odpowiadają solidarnie za realizację zamówienia.</w:t>
      </w:r>
    </w:p>
    <w:p w14:paraId="7B5DFB3A" w14:textId="77777777" w:rsidR="00354B64" w:rsidRPr="00354B64" w:rsidRDefault="00354B64" w:rsidP="00354B64">
      <w:pPr>
        <w:pStyle w:val="Akapitzlist"/>
        <w:spacing w:after="40"/>
        <w:ind w:left="426"/>
        <w:jc w:val="both"/>
        <w:rPr>
          <w:sz w:val="22"/>
          <w:szCs w:val="22"/>
        </w:rPr>
      </w:pPr>
    </w:p>
    <w:p w14:paraId="0A10459C" w14:textId="02529F11" w:rsidR="00B13C09" w:rsidRPr="00354B64" w:rsidRDefault="00B13C09">
      <w:pPr>
        <w:pStyle w:val="Akapitzlist"/>
        <w:keepNext/>
        <w:numPr>
          <w:ilvl w:val="0"/>
          <w:numId w:val="54"/>
        </w:numPr>
        <w:snapToGrid w:val="0"/>
        <w:spacing w:before="120" w:after="120"/>
        <w:ind w:left="426" w:hanging="568"/>
        <w:outlineLvl w:val="1"/>
        <w:rPr>
          <w:sz w:val="22"/>
          <w:szCs w:val="22"/>
        </w:rPr>
      </w:pPr>
      <w:bookmarkStart w:id="21" w:name="_Toc179353203"/>
      <w:r w:rsidRPr="00354B64">
        <w:rPr>
          <w:b/>
          <w:bCs/>
          <w:szCs w:val="28"/>
        </w:rPr>
        <w:t>Udostępnienie zasobów.</w:t>
      </w:r>
      <w:bookmarkEnd w:id="21"/>
    </w:p>
    <w:p w14:paraId="562D0405" w14:textId="73CD004C" w:rsidR="00B13C09" w:rsidRPr="00354B64" w:rsidRDefault="00B13C09">
      <w:pPr>
        <w:pStyle w:val="Akapitzlist"/>
        <w:numPr>
          <w:ilvl w:val="0"/>
          <w:numId w:val="59"/>
        </w:numPr>
        <w:spacing w:after="40"/>
        <w:ind w:left="426" w:hanging="426"/>
        <w:jc w:val="both"/>
        <w:rPr>
          <w:sz w:val="22"/>
          <w:szCs w:val="22"/>
        </w:rPr>
      </w:pPr>
      <w:r w:rsidRPr="00354B64">
        <w:rPr>
          <w:sz w:val="22"/>
          <w:szCs w:val="22"/>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54B64" w:rsidRDefault="00B13C09">
      <w:pPr>
        <w:pStyle w:val="Akapitzlist"/>
        <w:numPr>
          <w:ilvl w:val="0"/>
          <w:numId w:val="59"/>
        </w:numPr>
        <w:spacing w:after="40"/>
        <w:ind w:left="426" w:hanging="426"/>
        <w:jc w:val="both"/>
        <w:rPr>
          <w:sz w:val="22"/>
          <w:szCs w:val="22"/>
        </w:rPr>
      </w:pPr>
      <w:r w:rsidRPr="00354B64">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54B64" w:rsidRDefault="00B13C09">
      <w:pPr>
        <w:pStyle w:val="Akapitzlist"/>
        <w:numPr>
          <w:ilvl w:val="1"/>
          <w:numId w:val="59"/>
        </w:numPr>
        <w:spacing w:after="40"/>
        <w:ind w:left="851" w:hanging="425"/>
        <w:jc w:val="both"/>
        <w:rPr>
          <w:sz w:val="22"/>
          <w:szCs w:val="22"/>
        </w:rPr>
      </w:pPr>
      <w:r w:rsidRPr="00354B64">
        <w:rPr>
          <w:sz w:val="22"/>
          <w:szCs w:val="22"/>
        </w:rPr>
        <w:t>zakres dostępnych Wykonawcy zasobów podmiotu udostępniającego zasoby,</w:t>
      </w:r>
    </w:p>
    <w:p w14:paraId="1E739A91" w14:textId="1A916922" w:rsidR="00B13C09" w:rsidRPr="00354B64" w:rsidRDefault="00B13C09">
      <w:pPr>
        <w:pStyle w:val="Akapitzlist"/>
        <w:numPr>
          <w:ilvl w:val="1"/>
          <w:numId w:val="59"/>
        </w:numPr>
        <w:spacing w:after="40"/>
        <w:ind w:left="851" w:hanging="425"/>
        <w:jc w:val="both"/>
        <w:rPr>
          <w:sz w:val="22"/>
          <w:szCs w:val="22"/>
        </w:rPr>
      </w:pPr>
      <w:r w:rsidRPr="00354B64">
        <w:rPr>
          <w:sz w:val="22"/>
          <w:szCs w:val="22"/>
        </w:rPr>
        <w:t>sposób i okres udostępnienia Wykonawcy i wykorzystania przez niego zasobów podmiotu udostępniającego te zasoby przy wykonywaniu zamówienia,</w:t>
      </w:r>
    </w:p>
    <w:p w14:paraId="53FD6D43" w14:textId="3360D3D6" w:rsidR="00B13C09" w:rsidRPr="00354B64" w:rsidRDefault="00B13C09">
      <w:pPr>
        <w:pStyle w:val="Akapitzlist"/>
        <w:numPr>
          <w:ilvl w:val="1"/>
          <w:numId w:val="59"/>
        </w:numPr>
        <w:spacing w:after="40"/>
        <w:ind w:left="851" w:hanging="425"/>
        <w:jc w:val="both"/>
        <w:rPr>
          <w:sz w:val="22"/>
          <w:szCs w:val="22"/>
        </w:rPr>
      </w:pPr>
      <w:r w:rsidRPr="00354B64">
        <w:rPr>
          <w:sz w:val="22"/>
          <w:szCs w:val="22"/>
        </w:rPr>
        <w:t>czy i w jakim zakresie podmiot udostępniający zasoby zrealizuje usługi, których dotyczą zdolności techniczne i zawodowe.</w:t>
      </w:r>
    </w:p>
    <w:p w14:paraId="3C559335" w14:textId="77777777" w:rsidR="00B13C09" w:rsidRPr="00354B64" w:rsidRDefault="00B13C09">
      <w:pPr>
        <w:pStyle w:val="Akapitzlist"/>
        <w:numPr>
          <w:ilvl w:val="0"/>
          <w:numId w:val="59"/>
        </w:numPr>
        <w:spacing w:after="40"/>
        <w:ind w:left="426" w:hanging="426"/>
        <w:jc w:val="both"/>
        <w:rPr>
          <w:sz w:val="22"/>
          <w:szCs w:val="22"/>
        </w:rPr>
      </w:pPr>
      <w:r w:rsidRPr="00354B64">
        <w:rPr>
          <w:sz w:val="22"/>
          <w:szCs w:val="22"/>
        </w:rPr>
        <w:lastRenderedPageBreak/>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2B70380F" w:rsidR="00B13C09" w:rsidRPr="00354B64" w:rsidRDefault="00B13C09">
      <w:pPr>
        <w:pStyle w:val="Akapitzlist"/>
        <w:numPr>
          <w:ilvl w:val="0"/>
          <w:numId w:val="59"/>
        </w:numPr>
        <w:spacing w:after="40"/>
        <w:ind w:left="426" w:hanging="426"/>
        <w:jc w:val="both"/>
        <w:rPr>
          <w:sz w:val="22"/>
          <w:szCs w:val="22"/>
        </w:rPr>
      </w:pPr>
      <w:r w:rsidRPr="00354B64">
        <w:rPr>
          <w:sz w:val="22"/>
          <w:szCs w:val="22"/>
        </w:rPr>
        <w:t>W przypadku, gdy najwyżej zostanie oceniona oferta złożona przez Wykonawcę polegającego na</w:t>
      </w:r>
      <w:r w:rsidR="00C407C5" w:rsidRPr="00354B64">
        <w:rPr>
          <w:sz w:val="22"/>
          <w:szCs w:val="22"/>
        </w:rPr>
        <w:t> </w:t>
      </w:r>
      <w:r w:rsidRPr="00354B64">
        <w:rPr>
          <w:sz w:val="22"/>
          <w:szCs w:val="22"/>
        </w:rPr>
        <w:t>zasobach podmiotu udostępniającego, Wykonawca obowiązany jest do przedstawienia podmiotowych środków dowodowych służących potwierdzeniu braku podstaw do wykluczenia podmiotu udostępniającego.</w:t>
      </w:r>
    </w:p>
    <w:p w14:paraId="428E67D9" w14:textId="734808C3" w:rsidR="00B13C09" w:rsidRPr="00354B64" w:rsidRDefault="00B13C09">
      <w:pPr>
        <w:pStyle w:val="Akapitzlist"/>
        <w:numPr>
          <w:ilvl w:val="0"/>
          <w:numId w:val="59"/>
        </w:numPr>
        <w:spacing w:after="40"/>
        <w:ind w:left="426" w:hanging="426"/>
        <w:jc w:val="both"/>
        <w:rPr>
          <w:sz w:val="22"/>
          <w:szCs w:val="22"/>
        </w:rPr>
      </w:pPr>
      <w:r w:rsidRPr="00354B64">
        <w:rPr>
          <w:sz w:val="22"/>
          <w:szCs w:val="22"/>
        </w:rPr>
        <w:t>Zamawiający zastrzega obowiązek osobistego wykonania przez Wykonawcę kluczowej części zamówienia wskazanej w</w:t>
      </w:r>
      <w:r w:rsidRPr="00354B64">
        <w:rPr>
          <w:b/>
          <w:bCs/>
          <w:sz w:val="22"/>
          <w:szCs w:val="22"/>
        </w:rPr>
        <w:t xml:space="preserve"> </w:t>
      </w:r>
      <w:r w:rsidR="0037730F" w:rsidRPr="00354B64">
        <w:rPr>
          <w:b/>
          <w:bCs/>
          <w:sz w:val="22"/>
          <w:szCs w:val="22"/>
        </w:rPr>
        <w:t>C</w:t>
      </w:r>
      <w:r w:rsidRPr="00354B64">
        <w:rPr>
          <w:b/>
          <w:bCs/>
          <w:sz w:val="22"/>
          <w:szCs w:val="22"/>
        </w:rPr>
        <w:t>zęści X SWZ</w:t>
      </w:r>
      <w:r w:rsidR="00EC1D99" w:rsidRPr="00354B64">
        <w:rPr>
          <w:b/>
          <w:bCs/>
          <w:sz w:val="22"/>
          <w:szCs w:val="22"/>
        </w:rPr>
        <w:t xml:space="preserve"> </w:t>
      </w:r>
      <w:r w:rsidR="0084748B">
        <w:rPr>
          <w:b/>
          <w:bCs/>
          <w:sz w:val="22"/>
          <w:szCs w:val="22"/>
        </w:rPr>
        <w:t xml:space="preserve">- </w:t>
      </w:r>
      <w:r w:rsidR="00EC1D99" w:rsidRPr="00354B64">
        <w:rPr>
          <w:i/>
          <w:iCs/>
          <w:sz w:val="22"/>
          <w:szCs w:val="22"/>
        </w:rPr>
        <w:t>(nie dotyczy).</w:t>
      </w:r>
    </w:p>
    <w:p w14:paraId="6DB6521B" w14:textId="77777777" w:rsidR="00354B64" w:rsidRPr="00354B64" w:rsidRDefault="00354B64" w:rsidP="00354B64">
      <w:pPr>
        <w:spacing w:after="40"/>
        <w:jc w:val="both"/>
        <w:rPr>
          <w:sz w:val="22"/>
          <w:szCs w:val="22"/>
        </w:rPr>
      </w:pPr>
    </w:p>
    <w:p w14:paraId="54F91A5D" w14:textId="7AA3ECCE" w:rsidR="00B13C09" w:rsidRPr="00354B64" w:rsidRDefault="00B13C09">
      <w:pPr>
        <w:pStyle w:val="Akapitzlist"/>
        <w:keepNext/>
        <w:numPr>
          <w:ilvl w:val="0"/>
          <w:numId w:val="54"/>
        </w:numPr>
        <w:snapToGrid w:val="0"/>
        <w:spacing w:before="120" w:after="120"/>
        <w:ind w:left="426" w:hanging="568"/>
        <w:outlineLvl w:val="1"/>
        <w:rPr>
          <w:sz w:val="22"/>
          <w:szCs w:val="22"/>
        </w:rPr>
      </w:pPr>
      <w:bookmarkStart w:id="22" w:name="_Toc179353204"/>
      <w:r w:rsidRPr="00354B64">
        <w:rPr>
          <w:b/>
          <w:bCs/>
          <w:szCs w:val="28"/>
        </w:rPr>
        <w:t>Podmiotowe środki dowodowe.</w:t>
      </w:r>
      <w:bookmarkEnd w:id="22"/>
    </w:p>
    <w:p w14:paraId="003AC82B" w14:textId="79AA44DF" w:rsidR="00A9352B" w:rsidRPr="00354B64" w:rsidRDefault="00A9352B" w:rsidP="0084748B">
      <w:pPr>
        <w:pStyle w:val="Akapitzlist"/>
        <w:numPr>
          <w:ilvl w:val="0"/>
          <w:numId w:val="60"/>
        </w:numPr>
        <w:ind w:left="426" w:hanging="426"/>
        <w:jc w:val="both"/>
        <w:rPr>
          <w:bCs/>
          <w:iCs/>
          <w:sz w:val="22"/>
          <w:szCs w:val="22"/>
        </w:rPr>
      </w:pPr>
      <w:r w:rsidRPr="00354B64">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698D9DBD" w:rsidR="00A9352B" w:rsidRPr="00354B64" w:rsidRDefault="00A9352B" w:rsidP="0084748B">
      <w:pPr>
        <w:pStyle w:val="Akapitzlist"/>
        <w:numPr>
          <w:ilvl w:val="1"/>
          <w:numId w:val="60"/>
        </w:numPr>
        <w:ind w:left="851" w:hanging="425"/>
        <w:jc w:val="both"/>
        <w:rPr>
          <w:bCs/>
          <w:iCs/>
          <w:sz w:val="22"/>
          <w:szCs w:val="22"/>
        </w:rPr>
      </w:pPr>
      <w:r w:rsidRPr="00354B64">
        <w:rPr>
          <w:bCs/>
          <w:iCs/>
          <w:sz w:val="22"/>
          <w:szCs w:val="22"/>
        </w:rPr>
        <w:t>Wykonawcę,</w:t>
      </w:r>
    </w:p>
    <w:p w14:paraId="1138AD74" w14:textId="1E13E0DD" w:rsidR="00A9352B" w:rsidRPr="00354B64" w:rsidRDefault="00A9352B" w:rsidP="0084748B">
      <w:pPr>
        <w:pStyle w:val="Akapitzlist"/>
        <w:numPr>
          <w:ilvl w:val="1"/>
          <w:numId w:val="60"/>
        </w:numPr>
        <w:ind w:left="851" w:hanging="425"/>
        <w:jc w:val="both"/>
        <w:rPr>
          <w:bCs/>
          <w:iCs/>
          <w:sz w:val="22"/>
          <w:szCs w:val="22"/>
        </w:rPr>
      </w:pPr>
      <w:r w:rsidRPr="00354B64">
        <w:rPr>
          <w:bCs/>
          <w:iCs/>
          <w:sz w:val="22"/>
          <w:szCs w:val="22"/>
        </w:rPr>
        <w:t>w przypadku Wykonawców ubiegających się wspólnie o udzielenie zamówienia – przez każdego z Wykonawców</w:t>
      </w:r>
      <w:r w:rsidR="00AD1026" w:rsidRPr="00354B64">
        <w:rPr>
          <w:bCs/>
          <w:iCs/>
          <w:sz w:val="22"/>
          <w:szCs w:val="22"/>
        </w:rPr>
        <w:t>,</w:t>
      </w:r>
    </w:p>
    <w:p w14:paraId="4662EF11" w14:textId="77777777" w:rsidR="00A9352B" w:rsidRPr="00354B64" w:rsidRDefault="00A9352B" w:rsidP="0084748B">
      <w:pPr>
        <w:pStyle w:val="Akapitzlist"/>
        <w:numPr>
          <w:ilvl w:val="1"/>
          <w:numId w:val="60"/>
        </w:numPr>
        <w:ind w:left="851" w:hanging="425"/>
        <w:jc w:val="both"/>
        <w:rPr>
          <w:bCs/>
          <w:iCs/>
          <w:sz w:val="22"/>
          <w:szCs w:val="22"/>
        </w:rPr>
      </w:pPr>
      <w:r w:rsidRPr="00354B64">
        <w:rPr>
          <w:bCs/>
          <w:iCs/>
          <w:sz w:val="22"/>
          <w:szCs w:val="22"/>
        </w:rPr>
        <w:t>w przypadku polegania na udostępnionych zasobach – przez podmiot udostępniający zasoby.</w:t>
      </w:r>
    </w:p>
    <w:p w14:paraId="5C7A344B" w14:textId="6D337147" w:rsidR="00A9352B" w:rsidRPr="00354B64" w:rsidRDefault="00A9352B" w:rsidP="0084748B">
      <w:pPr>
        <w:pStyle w:val="Akapitzlist"/>
        <w:numPr>
          <w:ilvl w:val="0"/>
          <w:numId w:val="60"/>
        </w:numPr>
        <w:ind w:left="426" w:hanging="426"/>
        <w:jc w:val="both"/>
        <w:rPr>
          <w:bCs/>
          <w:iCs/>
          <w:sz w:val="22"/>
          <w:szCs w:val="22"/>
        </w:rPr>
      </w:pPr>
      <w:r w:rsidRPr="00354B64">
        <w:rPr>
          <w:bCs/>
          <w:iCs/>
          <w:sz w:val="22"/>
          <w:szCs w:val="22"/>
        </w:rPr>
        <w:t>W celu potwierdzenia braku podstaw do wykluczenia Zamawiający wymaga złożenia:</w:t>
      </w:r>
    </w:p>
    <w:p w14:paraId="57350845" w14:textId="789F1A38" w:rsidR="00A9352B" w:rsidRPr="00354B64" w:rsidRDefault="00A9352B" w:rsidP="0084748B">
      <w:pPr>
        <w:pStyle w:val="Akapitzlist"/>
        <w:numPr>
          <w:ilvl w:val="1"/>
          <w:numId w:val="60"/>
        </w:numPr>
        <w:ind w:left="851" w:hanging="425"/>
        <w:jc w:val="both"/>
        <w:rPr>
          <w:bCs/>
          <w:iCs/>
          <w:strike/>
          <w:sz w:val="22"/>
          <w:szCs w:val="22"/>
        </w:rPr>
      </w:pPr>
      <w:r w:rsidRPr="00354B64">
        <w:rPr>
          <w:bCs/>
          <w:iCs/>
          <w:sz w:val="22"/>
          <w:szCs w:val="22"/>
        </w:rPr>
        <w:t>oświadczenia o niepodleganiu wykluczeniu i spełnieniu warunków udziału w postępowaniu na</w:t>
      </w:r>
      <w:r w:rsidR="00C407C5" w:rsidRPr="00354B64">
        <w:rPr>
          <w:bCs/>
          <w:iCs/>
          <w:sz w:val="22"/>
          <w:szCs w:val="22"/>
        </w:rPr>
        <w:t> </w:t>
      </w:r>
      <w:r w:rsidRPr="00354B64">
        <w:rPr>
          <w:bCs/>
          <w:iCs/>
          <w:sz w:val="22"/>
          <w:szCs w:val="22"/>
        </w:rPr>
        <w:t xml:space="preserve">druku </w:t>
      </w:r>
      <w:r w:rsidRPr="00354B64">
        <w:rPr>
          <w:b/>
          <w:iCs/>
          <w:sz w:val="22"/>
          <w:szCs w:val="22"/>
        </w:rPr>
        <w:t>Formularza Ofertowego</w:t>
      </w:r>
      <w:r w:rsidRPr="00354B64">
        <w:rPr>
          <w:bCs/>
          <w:iCs/>
          <w:sz w:val="22"/>
          <w:szCs w:val="22"/>
        </w:rPr>
        <w:t>. W przypadku Wykonawców wspólnie ubiegających się o</w:t>
      </w:r>
      <w:r w:rsidR="00C407C5" w:rsidRPr="00354B64">
        <w:rPr>
          <w:bCs/>
          <w:iCs/>
          <w:sz w:val="22"/>
          <w:szCs w:val="22"/>
        </w:rPr>
        <w:t> </w:t>
      </w:r>
      <w:r w:rsidRPr="00354B64">
        <w:rPr>
          <w:bCs/>
          <w:iCs/>
          <w:sz w:val="22"/>
          <w:szCs w:val="22"/>
        </w:rPr>
        <w:t xml:space="preserve">zamówienie, oświadczenie składa każdy z Wykonawców, zgodnie ze wzorem stanowiącym </w:t>
      </w:r>
      <w:r w:rsidRPr="00354B64">
        <w:rPr>
          <w:b/>
          <w:iCs/>
          <w:sz w:val="22"/>
          <w:szCs w:val="22"/>
        </w:rPr>
        <w:t xml:space="preserve">Załącznik nr </w:t>
      </w:r>
      <w:r w:rsidR="006D3ED5" w:rsidRPr="00354B64">
        <w:rPr>
          <w:b/>
          <w:iCs/>
          <w:sz w:val="22"/>
          <w:szCs w:val="22"/>
        </w:rPr>
        <w:t>4</w:t>
      </w:r>
      <w:r w:rsidRPr="00354B64">
        <w:rPr>
          <w:b/>
          <w:iCs/>
          <w:sz w:val="22"/>
          <w:szCs w:val="22"/>
        </w:rPr>
        <w:t xml:space="preserve"> do SWZ</w:t>
      </w:r>
      <w:r w:rsidR="008174A1" w:rsidRPr="00354B64">
        <w:rPr>
          <w:b/>
          <w:iCs/>
          <w:sz w:val="22"/>
          <w:szCs w:val="22"/>
        </w:rPr>
        <w:t>;</w:t>
      </w:r>
    </w:p>
    <w:p w14:paraId="288B35E8" w14:textId="7CA16C51" w:rsidR="00A9352B" w:rsidRPr="00354B64" w:rsidRDefault="00A9352B" w:rsidP="0084748B">
      <w:pPr>
        <w:pStyle w:val="Akapitzlist"/>
        <w:numPr>
          <w:ilvl w:val="1"/>
          <w:numId w:val="60"/>
        </w:numPr>
        <w:ind w:left="851" w:hanging="425"/>
        <w:jc w:val="both"/>
        <w:rPr>
          <w:b/>
          <w:iCs/>
          <w:sz w:val="22"/>
          <w:szCs w:val="22"/>
        </w:rPr>
      </w:pPr>
      <w:r w:rsidRPr="00354B64">
        <w:rPr>
          <w:bCs/>
          <w:iCs/>
          <w:sz w:val="22"/>
          <w:szCs w:val="22"/>
        </w:rPr>
        <w:t>oświadczenia Wykonawcy, w zakresie § 41 ust. 1 pkt 2) Regulaminu, o braku przynależności do</w:t>
      </w:r>
      <w:r w:rsidR="00E41407" w:rsidRPr="00354B64">
        <w:rPr>
          <w:bCs/>
          <w:iCs/>
          <w:sz w:val="22"/>
          <w:szCs w:val="22"/>
        </w:rPr>
        <w:t> </w:t>
      </w:r>
      <w:r w:rsidRPr="00354B64">
        <w:rPr>
          <w:bCs/>
          <w:iCs/>
          <w:sz w:val="22"/>
          <w:szCs w:val="22"/>
        </w:rPr>
        <w:t>tej</w:t>
      </w:r>
      <w:r w:rsidR="00E41407" w:rsidRPr="00354B64">
        <w:rPr>
          <w:bCs/>
          <w:iCs/>
          <w:sz w:val="22"/>
          <w:szCs w:val="22"/>
        </w:rPr>
        <w:t> </w:t>
      </w:r>
      <w:r w:rsidRPr="00354B64">
        <w:rPr>
          <w:bCs/>
          <w:iCs/>
          <w:sz w:val="22"/>
          <w:szCs w:val="22"/>
        </w:rPr>
        <w:t>samej grupy kapitałowej w rozumieniu ustawy z dnia 16 lutego 2007</w:t>
      </w:r>
      <w:r w:rsidR="00C407C5" w:rsidRPr="00354B64">
        <w:rPr>
          <w:bCs/>
          <w:iCs/>
          <w:sz w:val="22"/>
          <w:szCs w:val="22"/>
        </w:rPr>
        <w:t> </w:t>
      </w:r>
      <w:r w:rsidRPr="00354B64">
        <w:rPr>
          <w:bCs/>
          <w:iCs/>
          <w:sz w:val="22"/>
          <w:szCs w:val="22"/>
        </w:rPr>
        <w:t>r. o ochronie konkurencji i</w:t>
      </w:r>
      <w:r w:rsidR="00E41407" w:rsidRPr="00354B64">
        <w:rPr>
          <w:bCs/>
          <w:iCs/>
          <w:sz w:val="22"/>
          <w:szCs w:val="22"/>
        </w:rPr>
        <w:t xml:space="preserve"> </w:t>
      </w:r>
      <w:r w:rsidRPr="00354B64">
        <w:rPr>
          <w:bCs/>
          <w:iCs/>
          <w:sz w:val="22"/>
          <w:szCs w:val="22"/>
        </w:rPr>
        <w:t xml:space="preserve">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sidRPr="00354B64">
        <w:rPr>
          <w:bCs/>
          <w:iCs/>
          <w:sz w:val="22"/>
          <w:szCs w:val="22"/>
        </w:rPr>
        <w:t>w</w:t>
      </w:r>
      <w:r w:rsidRPr="00354B64">
        <w:rPr>
          <w:bCs/>
          <w:iCs/>
          <w:sz w:val="22"/>
          <w:szCs w:val="22"/>
        </w:rPr>
        <w:t xml:space="preserve">ykonawcy należącego do tej samej grupy kapitałowej, Wzór oświadczenia stanowi </w:t>
      </w:r>
      <w:r w:rsidRPr="00354B64">
        <w:rPr>
          <w:b/>
          <w:iCs/>
          <w:sz w:val="22"/>
          <w:szCs w:val="22"/>
        </w:rPr>
        <w:t>Załącznik nr</w:t>
      </w:r>
      <w:r w:rsidR="00C407C5" w:rsidRPr="00354B64">
        <w:rPr>
          <w:b/>
          <w:iCs/>
          <w:sz w:val="22"/>
          <w:szCs w:val="22"/>
        </w:rPr>
        <w:t> </w:t>
      </w:r>
      <w:r w:rsidR="006D3ED5" w:rsidRPr="00354B64">
        <w:rPr>
          <w:b/>
          <w:iCs/>
          <w:sz w:val="22"/>
          <w:szCs w:val="22"/>
        </w:rPr>
        <w:t>8</w:t>
      </w:r>
      <w:r w:rsidRPr="00354B64">
        <w:rPr>
          <w:b/>
          <w:iCs/>
          <w:sz w:val="22"/>
          <w:szCs w:val="22"/>
        </w:rPr>
        <w:t xml:space="preserve"> do SWZ</w:t>
      </w:r>
      <w:r w:rsidR="008174A1" w:rsidRPr="00354B64">
        <w:rPr>
          <w:b/>
          <w:iCs/>
          <w:sz w:val="22"/>
          <w:szCs w:val="22"/>
        </w:rPr>
        <w:t>;</w:t>
      </w:r>
    </w:p>
    <w:p w14:paraId="7F9FBBE7" w14:textId="62400ED1" w:rsidR="00A9352B" w:rsidRPr="00354B64" w:rsidRDefault="00A9352B" w:rsidP="0084748B">
      <w:pPr>
        <w:pStyle w:val="Akapitzlist"/>
        <w:numPr>
          <w:ilvl w:val="1"/>
          <w:numId w:val="60"/>
        </w:numPr>
        <w:ind w:left="851" w:hanging="425"/>
        <w:jc w:val="both"/>
        <w:rPr>
          <w:bCs/>
          <w:iCs/>
          <w:sz w:val="22"/>
          <w:szCs w:val="22"/>
        </w:rPr>
      </w:pPr>
      <w:r w:rsidRPr="00354B64">
        <w:rPr>
          <w:bCs/>
          <w:iCs/>
          <w:sz w:val="22"/>
          <w:szCs w:val="22"/>
        </w:rPr>
        <w:t>zaświadczenia właściwego naczelnika urzędu skarbowego potwierdzającego, że Wykonawca nie</w:t>
      </w:r>
      <w:r w:rsidR="00C407C5" w:rsidRPr="00354B64">
        <w:rPr>
          <w:bCs/>
          <w:iCs/>
          <w:sz w:val="22"/>
          <w:szCs w:val="22"/>
        </w:rPr>
        <w:t> </w:t>
      </w:r>
      <w:r w:rsidRPr="00354B64">
        <w:rPr>
          <w:bCs/>
          <w:iCs/>
          <w:sz w:val="22"/>
          <w:szCs w:val="22"/>
        </w:rPr>
        <w:t xml:space="preserve">zalega z opłacaniem podatków i opłat, w zakresie § 41 ust. 1 pkt 4) Regulaminu, wystawionego nie wcześniej niż </w:t>
      </w:r>
      <w:r w:rsidRPr="00354B64">
        <w:rPr>
          <w:bCs/>
          <w:iCs/>
          <w:sz w:val="22"/>
          <w:szCs w:val="22"/>
          <w:u w:val="single"/>
        </w:rPr>
        <w:t>3 miesiące</w:t>
      </w:r>
      <w:r w:rsidRPr="00354B64">
        <w:rPr>
          <w:bCs/>
          <w:iCs/>
          <w:sz w:val="22"/>
          <w:szCs w:val="22"/>
        </w:rPr>
        <w:t xml:space="preserve"> przed jego złożeniem. W przypadku zalegania z opłacaniem podatków lub opłat -  dokumentów potwierdzających, że odpowiednio przed upływem terminu składania ofert Wykonawca dokonał płatności należnych podatków lub opłat wraz z odsetkami lub grzywnami lub</w:t>
      </w:r>
      <w:r w:rsidR="00C407C5" w:rsidRPr="00354B64">
        <w:rPr>
          <w:bCs/>
          <w:iCs/>
          <w:sz w:val="22"/>
          <w:szCs w:val="22"/>
        </w:rPr>
        <w:t> </w:t>
      </w:r>
      <w:r w:rsidRPr="00354B64">
        <w:rPr>
          <w:bCs/>
          <w:iCs/>
          <w:sz w:val="22"/>
          <w:szCs w:val="22"/>
        </w:rPr>
        <w:t>zawarł wiążące porozumienie w sprawie spłat tych należności;</w:t>
      </w:r>
    </w:p>
    <w:p w14:paraId="2DF876B8" w14:textId="7C383D96" w:rsidR="00A9352B" w:rsidRPr="00354B64" w:rsidRDefault="00A9352B" w:rsidP="0084748B">
      <w:pPr>
        <w:pStyle w:val="Akapitzlist"/>
        <w:numPr>
          <w:ilvl w:val="1"/>
          <w:numId w:val="60"/>
        </w:numPr>
        <w:ind w:left="851" w:hanging="425"/>
        <w:jc w:val="both"/>
        <w:rPr>
          <w:bCs/>
          <w:iCs/>
          <w:sz w:val="22"/>
          <w:szCs w:val="22"/>
        </w:rPr>
      </w:pPr>
      <w:r w:rsidRPr="00354B64">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w:t>
      </w:r>
      <w:r w:rsidR="00C407C5" w:rsidRPr="00354B64">
        <w:rPr>
          <w:bCs/>
          <w:iCs/>
          <w:sz w:val="22"/>
          <w:szCs w:val="22"/>
        </w:rPr>
        <w:t> </w:t>
      </w:r>
      <w:r w:rsidRPr="00354B64">
        <w:rPr>
          <w:bCs/>
          <w:iCs/>
          <w:sz w:val="22"/>
          <w:szCs w:val="22"/>
        </w:rPr>
        <w:t xml:space="preserve">zalega z opłacaniem składek na ubezpieczenia społeczne i zdrowotne, w zakresie § 41 ust. 1 pkt 4) Regulaminu, wystawionego nie wcześniej niż </w:t>
      </w:r>
      <w:r w:rsidRPr="00354B64">
        <w:rPr>
          <w:bCs/>
          <w:iCs/>
          <w:sz w:val="22"/>
          <w:szCs w:val="22"/>
          <w:u w:val="single"/>
        </w:rPr>
        <w:t>3 miesiące</w:t>
      </w:r>
      <w:r w:rsidRPr="00354B64">
        <w:rPr>
          <w:bCs/>
          <w:iCs/>
          <w:sz w:val="22"/>
          <w:szCs w:val="22"/>
        </w:rPr>
        <w:t xml:space="preserve"> przed jego złożeniem. W</w:t>
      </w:r>
      <w:r w:rsidR="00C407C5" w:rsidRPr="00354B64">
        <w:rPr>
          <w:bCs/>
          <w:iCs/>
          <w:sz w:val="22"/>
          <w:szCs w:val="22"/>
        </w:rPr>
        <w:t> </w:t>
      </w:r>
      <w:r w:rsidRPr="00354B64">
        <w:rPr>
          <w:bCs/>
          <w:iCs/>
          <w:sz w:val="22"/>
          <w:szCs w:val="22"/>
        </w:rPr>
        <w:t>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354B64">
        <w:rPr>
          <w:bCs/>
          <w:iCs/>
          <w:sz w:val="22"/>
          <w:szCs w:val="22"/>
        </w:rPr>
        <w:t>;</w:t>
      </w:r>
    </w:p>
    <w:p w14:paraId="2FEF369A" w14:textId="27541AE5" w:rsidR="00A9352B" w:rsidRPr="00354B64" w:rsidRDefault="00A9352B" w:rsidP="0084748B">
      <w:pPr>
        <w:pStyle w:val="Akapitzlist"/>
        <w:numPr>
          <w:ilvl w:val="1"/>
          <w:numId w:val="60"/>
        </w:numPr>
        <w:ind w:left="851" w:hanging="425"/>
        <w:jc w:val="both"/>
        <w:rPr>
          <w:bCs/>
          <w:iCs/>
          <w:sz w:val="22"/>
          <w:szCs w:val="22"/>
        </w:rPr>
      </w:pPr>
      <w:r w:rsidRPr="00354B64">
        <w:rPr>
          <w:bCs/>
          <w:iCs/>
          <w:sz w:val="22"/>
          <w:szCs w:val="22"/>
        </w:rPr>
        <w:t>odpisu lub informacji z Krajowego Rejestru Sądowego lub z Centralnej Ewidencji i Informacji o</w:t>
      </w:r>
      <w:r w:rsidR="00C407C5" w:rsidRPr="00354B64">
        <w:rPr>
          <w:bCs/>
          <w:iCs/>
          <w:sz w:val="22"/>
          <w:szCs w:val="22"/>
        </w:rPr>
        <w:t> </w:t>
      </w:r>
      <w:r w:rsidRPr="00354B64">
        <w:rPr>
          <w:bCs/>
          <w:iCs/>
          <w:sz w:val="22"/>
          <w:szCs w:val="22"/>
        </w:rPr>
        <w:t xml:space="preserve">Działalności Gospodarczej, sporządzonych nie wcześniej niż </w:t>
      </w:r>
      <w:r w:rsidRPr="00354B64">
        <w:rPr>
          <w:bCs/>
          <w:iCs/>
          <w:sz w:val="22"/>
          <w:szCs w:val="22"/>
          <w:u w:val="single"/>
        </w:rPr>
        <w:t>3 miesiące</w:t>
      </w:r>
      <w:r w:rsidRPr="00354B64">
        <w:rPr>
          <w:bCs/>
          <w:iCs/>
          <w:sz w:val="22"/>
          <w:szCs w:val="22"/>
        </w:rPr>
        <w:t xml:space="preserve"> przed jej złożeniem, jeżeli odrębne przepisy wymagają wpisu do rejestru lub ewidencji; W przypadku gdy odpis jest dostępny bezpłatnie w publicznej bazie danych Zamawiający nie wymaga złożenia odpisu</w:t>
      </w:r>
      <w:r w:rsidR="008174A1" w:rsidRPr="00354B64">
        <w:rPr>
          <w:bCs/>
          <w:iCs/>
          <w:sz w:val="22"/>
          <w:szCs w:val="22"/>
        </w:rPr>
        <w:t>;</w:t>
      </w:r>
    </w:p>
    <w:p w14:paraId="54B38894" w14:textId="58BD31FC" w:rsidR="00A9352B" w:rsidRPr="00354B64" w:rsidRDefault="00A9352B" w:rsidP="0084748B">
      <w:pPr>
        <w:pStyle w:val="Akapitzlist"/>
        <w:numPr>
          <w:ilvl w:val="1"/>
          <w:numId w:val="60"/>
        </w:numPr>
        <w:ind w:left="851" w:hanging="425"/>
        <w:jc w:val="both"/>
        <w:rPr>
          <w:bCs/>
          <w:iCs/>
          <w:strike/>
          <w:sz w:val="22"/>
          <w:szCs w:val="22"/>
        </w:rPr>
      </w:pPr>
      <w:r w:rsidRPr="00354B64">
        <w:rPr>
          <w:bCs/>
          <w:iCs/>
          <w:sz w:val="22"/>
          <w:szCs w:val="22"/>
        </w:rPr>
        <w:t>oświadczenia</w:t>
      </w:r>
      <w:r w:rsidRPr="00354B64">
        <w:rPr>
          <w:sz w:val="22"/>
          <w:szCs w:val="22"/>
        </w:rPr>
        <w:t xml:space="preserve"> w zakresie niepodlegania wykluczeniu z postępowania na podstawie przesłanek wskazanych w </w:t>
      </w:r>
      <w:r w:rsidR="0037730F" w:rsidRPr="00354B64">
        <w:rPr>
          <w:sz w:val="22"/>
          <w:szCs w:val="22"/>
        </w:rPr>
        <w:t>C</w:t>
      </w:r>
      <w:r w:rsidRPr="00354B64">
        <w:rPr>
          <w:sz w:val="22"/>
          <w:szCs w:val="22"/>
        </w:rPr>
        <w:t xml:space="preserve">zęści V, ust. 2 pkt 1 SWZ, zgodnie z </w:t>
      </w:r>
      <w:r w:rsidRPr="00354B64">
        <w:rPr>
          <w:b/>
          <w:bCs/>
          <w:iCs/>
          <w:sz w:val="22"/>
          <w:szCs w:val="22"/>
        </w:rPr>
        <w:t xml:space="preserve">Załącznikiem nr </w:t>
      </w:r>
      <w:r w:rsidR="008F54C9" w:rsidRPr="00354B64">
        <w:rPr>
          <w:b/>
          <w:bCs/>
          <w:iCs/>
          <w:sz w:val="22"/>
          <w:szCs w:val="22"/>
        </w:rPr>
        <w:t>4</w:t>
      </w:r>
      <w:r w:rsidRPr="00354B64">
        <w:rPr>
          <w:b/>
          <w:bCs/>
          <w:iCs/>
          <w:sz w:val="22"/>
          <w:szCs w:val="22"/>
        </w:rPr>
        <w:t xml:space="preserve"> </w:t>
      </w:r>
      <w:r w:rsidRPr="00354B64">
        <w:rPr>
          <w:b/>
          <w:bCs/>
          <w:sz w:val="22"/>
          <w:szCs w:val="22"/>
        </w:rPr>
        <w:t>do SWZ</w:t>
      </w:r>
      <w:r w:rsidRPr="00354B64">
        <w:rPr>
          <w:sz w:val="22"/>
          <w:szCs w:val="22"/>
        </w:rPr>
        <w:t>.</w:t>
      </w:r>
    </w:p>
    <w:p w14:paraId="5FA09217" w14:textId="6B34A49F" w:rsidR="00A9352B" w:rsidRPr="00354B64" w:rsidRDefault="00A9352B" w:rsidP="0084748B">
      <w:pPr>
        <w:pStyle w:val="Akapitzlist"/>
        <w:numPr>
          <w:ilvl w:val="0"/>
          <w:numId w:val="60"/>
        </w:numPr>
        <w:ind w:left="426" w:hanging="426"/>
        <w:jc w:val="both"/>
        <w:rPr>
          <w:bCs/>
          <w:iCs/>
          <w:sz w:val="22"/>
          <w:szCs w:val="22"/>
        </w:rPr>
      </w:pPr>
      <w:bookmarkStart w:id="23" w:name="_Hlk102548967"/>
      <w:r w:rsidRPr="00354B64">
        <w:rPr>
          <w:bCs/>
          <w:iCs/>
          <w:sz w:val="22"/>
          <w:szCs w:val="22"/>
        </w:rPr>
        <w:t>Złożenie oferty jest równoznaczne z potwierdzeniem, że Wykonawca nie podlega wykluczeniu z</w:t>
      </w:r>
      <w:r w:rsidR="00C407C5" w:rsidRPr="00354B64">
        <w:rPr>
          <w:bCs/>
          <w:iCs/>
          <w:sz w:val="22"/>
          <w:szCs w:val="22"/>
        </w:rPr>
        <w:t> </w:t>
      </w:r>
      <w:r w:rsidRPr="00354B64">
        <w:rPr>
          <w:bCs/>
          <w:iCs/>
          <w:sz w:val="22"/>
          <w:szCs w:val="22"/>
        </w:rPr>
        <w:t>postępowania na podstawie art. 7 ust. 1 ustawy z dnia 13 kwietnia 2022</w:t>
      </w:r>
      <w:r w:rsidR="00C407C5" w:rsidRPr="00354B64">
        <w:rPr>
          <w:bCs/>
          <w:iCs/>
          <w:sz w:val="22"/>
          <w:szCs w:val="22"/>
        </w:rPr>
        <w:t> </w:t>
      </w:r>
      <w:r w:rsidRPr="00354B64">
        <w:rPr>
          <w:bCs/>
          <w:iCs/>
          <w:sz w:val="22"/>
          <w:szCs w:val="22"/>
        </w:rPr>
        <w:t xml:space="preserve">r. </w:t>
      </w:r>
      <w:bookmarkEnd w:id="23"/>
      <w:r w:rsidRPr="00354B64">
        <w:rPr>
          <w:bCs/>
          <w:iCs/>
          <w:sz w:val="22"/>
          <w:szCs w:val="22"/>
        </w:rPr>
        <w:t xml:space="preserve">o szczególnych </w:t>
      </w:r>
      <w:r w:rsidRPr="00354B64">
        <w:rPr>
          <w:bCs/>
          <w:iCs/>
          <w:sz w:val="22"/>
          <w:szCs w:val="22"/>
        </w:rPr>
        <w:lastRenderedPageBreak/>
        <w:t>rozwiązaniach w zakresie przeciwdziałania wspieraniu agresji na Ukrainę oraz służących ochronie bezpieczeństwa narodowego oraz rozporządzenia (UE) 2022/576.</w:t>
      </w:r>
    </w:p>
    <w:p w14:paraId="2E1159F1" w14:textId="72BC07C5" w:rsidR="00A9352B" w:rsidRPr="00354B64" w:rsidRDefault="00A9352B" w:rsidP="0084748B">
      <w:pPr>
        <w:pStyle w:val="Akapitzlist"/>
        <w:numPr>
          <w:ilvl w:val="0"/>
          <w:numId w:val="60"/>
        </w:numPr>
        <w:ind w:left="426" w:hanging="426"/>
        <w:jc w:val="both"/>
        <w:rPr>
          <w:bCs/>
          <w:iCs/>
          <w:sz w:val="22"/>
          <w:szCs w:val="22"/>
        </w:rPr>
      </w:pPr>
      <w:bookmarkStart w:id="24" w:name="_Hlk102549026"/>
      <w:r w:rsidRPr="00354B64">
        <w:rPr>
          <w:bCs/>
          <w:iCs/>
          <w:sz w:val="22"/>
          <w:szCs w:val="22"/>
        </w:rPr>
        <w:t>Zamawiający zastrzega sobie prawo weryfikacji braku podstaw do wykluczenia w oparciu o art. 7 ust.</w:t>
      </w:r>
      <w:r w:rsidR="00E41407" w:rsidRPr="00354B64">
        <w:rPr>
          <w:bCs/>
          <w:iCs/>
          <w:sz w:val="22"/>
          <w:szCs w:val="22"/>
        </w:rPr>
        <w:t> </w:t>
      </w:r>
      <w:r w:rsidRPr="00354B64">
        <w:rPr>
          <w:bCs/>
          <w:iCs/>
          <w:sz w:val="22"/>
          <w:szCs w:val="22"/>
        </w:rPr>
        <w:t>1 ustawy z dnia 13 kwietnia 2022</w:t>
      </w:r>
      <w:r w:rsidR="00E41407" w:rsidRPr="00354B64">
        <w:rPr>
          <w:bCs/>
          <w:iCs/>
          <w:sz w:val="22"/>
          <w:szCs w:val="22"/>
        </w:rPr>
        <w:t> </w:t>
      </w:r>
      <w:r w:rsidRPr="00354B64">
        <w:rPr>
          <w:bCs/>
          <w:iCs/>
          <w:sz w:val="22"/>
          <w:szCs w:val="22"/>
        </w:rPr>
        <w:t>r.</w:t>
      </w:r>
      <w:bookmarkEnd w:id="24"/>
      <w:r w:rsidRPr="00354B64">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354B64" w:rsidRDefault="00A9352B" w:rsidP="0084748B">
      <w:pPr>
        <w:pStyle w:val="Akapitzlist"/>
        <w:numPr>
          <w:ilvl w:val="0"/>
          <w:numId w:val="60"/>
        </w:numPr>
        <w:ind w:left="426" w:hanging="426"/>
        <w:jc w:val="both"/>
        <w:rPr>
          <w:bCs/>
          <w:iCs/>
          <w:sz w:val="22"/>
          <w:szCs w:val="22"/>
        </w:rPr>
      </w:pPr>
      <w:r w:rsidRPr="00354B64">
        <w:rPr>
          <w:bCs/>
          <w:iCs/>
          <w:sz w:val="22"/>
          <w:szCs w:val="22"/>
        </w:rPr>
        <w:t>Jeżeli Wykonawca ma siedzibę lub miejsce zamieszkania poza granicami Rzeczypospolitej Polskiej:</w:t>
      </w:r>
    </w:p>
    <w:p w14:paraId="2122D2AB" w14:textId="24CBBD39" w:rsidR="00A9352B" w:rsidRPr="00354B64" w:rsidRDefault="00A9352B" w:rsidP="0084748B">
      <w:pPr>
        <w:pStyle w:val="Akapitzlist"/>
        <w:numPr>
          <w:ilvl w:val="1"/>
          <w:numId w:val="60"/>
        </w:numPr>
        <w:ind w:left="851" w:hanging="425"/>
        <w:jc w:val="both"/>
        <w:rPr>
          <w:bCs/>
          <w:iCs/>
          <w:sz w:val="22"/>
          <w:szCs w:val="22"/>
        </w:rPr>
      </w:pPr>
      <w:r w:rsidRPr="00354B64">
        <w:rPr>
          <w:bCs/>
          <w:iCs/>
          <w:sz w:val="22"/>
          <w:szCs w:val="22"/>
        </w:rPr>
        <w:t>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i Informacji o Działalności Gospodarczej, o których mowa w ust. 2 pkt 5) – składa dokument lub dokumenty wystawione w</w:t>
      </w:r>
      <w:r w:rsidR="00C407C5" w:rsidRPr="00354B64">
        <w:rPr>
          <w:bCs/>
          <w:iCs/>
          <w:sz w:val="22"/>
          <w:szCs w:val="22"/>
        </w:rPr>
        <w:t> </w:t>
      </w:r>
      <w:r w:rsidRPr="00354B64">
        <w:rPr>
          <w:bCs/>
          <w:iCs/>
          <w:sz w:val="22"/>
          <w:szCs w:val="22"/>
        </w:rPr>
        <w:t>kraju, w którym Wykonawca ma siedzibę lub miejsce zamieszkania, potwierdzające odpowiednio, że:</w:t>
      </w:r>
    </w:p>
    <w:p w14:paraId="4FF8A4B7" w14:textId="77777777" w:rsidR="00A9352B" w:rsidRPr="00354B64" w:rsidRDefault="00A9352B" w:rsidP="0084748B">
      <w:pPr>
        <w:pStyle w:val="Akapitzlist"/>
        <w:numPr>
          <w:ilvl w:val="2"/>
          <w:numId w:val="60"/>
        </w:numPr>
        <w:ind w:left="1134" w:hanging="284"/>
        <w:jc w:val="both"/>
        <w:rPr>
          <w:bCs/>
          <w:iCs/>
          <w:sz w:val="22"/>
          <w:szCs w:val="22"/>
        </w:rPr>
      </w:pPr>
      <w:r w:rsidRPr="00354B64">
        <w:rPr>
          <w:bCs/>
          <w:iCs/>
          <w:sz w:val="22"/>
          <w:szCs w:val="22"/>
        </w:rPr>
        <w:t>nie naruszył obowiązków dotyczących płatności podatków, opłat, lub składek na ubezpieczenie społeczne lub zdrowotne,</w:t>
      </w:r>
    </w:p>
    <w:p w14:paraId="10D3DBF9" w14:textId="46877A77" w:rsidR="00A9352B" w:rsidRPr="00354B64" w:rsidRDefault="00A9352B" w:rsidP="0084748B">
      <w:pPr>
        <w:pStyle w:val="Akapitzlist"/>
        <w:numPr>
          <w:ilvl w:val="2"/>
          <w:numId w:val="60"/>
        </w:numPr>
        <w:ind w:left="1134" w:hanging="284"/>
        <w:jc w:val="both"/>
        <w:rPr>
          <w:bCs/>
          <w:iCs/>
          <w:sz w:val="22"/>
          <w:szCs w:val="22"/>
        </w:rPr>
      </w:pPr>
      <w:r w:rsidRPr="00354B64">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6331BEF1" w14:textId="1BCB064E" w:rsidR="00A71AD0" w:rsidRPr="00354B64" w:rsidRDefault="00A9352B" w:rsidP="0084748B">
      <w:pPr>
        <w:pStyle w:val="Akapitzlist"/>
        <w:numPr>
          <w:ilvl w:val="1"/>
          <w:numId w:val="60"/>
        </w:numPr>
        <w:ind w:left="851" w:hanging="425"/>
        <w:jc w:val="both"/>
        <w:rPr>
          <w:bCs/>
          <w:iCs/>
          <w:sz w:val="22"/>
          <w:szCs w:val="22"/>
        </w:rPr>
      </w:pPr>
      <w:r w:rsidRPr="00354B64">
        <w:rPr>
          <w:bCs/>
          <w:iCs/>
          <w:sz w:val="22"/>
          <w:szCs w:val="22"/>
        </w:rPr>
        <w:t>Dokumenty, o których mowa w pkt 1) powinny być wystawione nie wcześniej niż 3 miesiące przed ich złożeniem.</w:t>
      </w:r>
    </w:p>
    <w:p w14:paraId="23799B08" w14:textId="4F4A3A07" w:rsidR="00D27FE5" w:rsidRPr="00354B64" w:rsidRDefault="00A71AD0" w:rsidP="0084748B">
      <w:pPr>
        <w:pStyle w:val="Akapitzlist"/>
        <w:numPr>
          <w:ilvl w:val="1"/>
          <w:numId w:val="60"/>
        </w:numPr>
        <w:ind w:left="851" w:hanging="425"/>
        <w:jc w:val="both"/>
        <w:rPr>
          <w:bCs/>
          <w:iCs/>
          <w:sz w:val="20"/>
          <w:szCs w:val="20"/>
        </w:rPr>
      </w:pPr>
      <w:r w:rsidRPr="00354B64">
        <w:rPr>
          <w:bCs/>
          <w:iCs/>
          <w:sz w:val="22"/>
          <w:szCs w:val="22"/>
        </w:rPr>
        <w:t xml:space="preserve">Jeżeli </w:t>
      </w:r>
      <w:bookmarkStart w:id="25" w:name="_Hlk160560366"/>
      <w:r w:rsidRPr="00354B64">
        <w:rPr>
          <w:bCs/>
          <w:iCs/>
          <w:sz w:val="22"/>
          <w:szCs w:val="22"/>
        </w:rPr>
        <w:t>w kraju, w którym Wykonawca ma siedzibę lub miejsce zamieszkania lub miejsce zamieszkania ma osoba, której dokument dotyczy, nie wydaje się dokumentów, o których mowa w</w:t>
      </w:r>
      <w:r w:rsidR="00C407C5" w:rsidRPr="00354B64">
        <w:rPr>
          <w:bCs/>
          <w:iCs/>
          <w:sz w:val="22"/>
          <w:szCs w:val="22"/>
        </w:rPr>
        <w:t> </w:t>
      </w:r>
      <w:r w:rsidRPr="00354B64">
        <w:rPr>
          <w:bCs/>
          <w:iCs/>
          <w:sz w:val="22"/>
          <w:szCs w:val="22"/>
        </w:rPr>
        <w:t xml:space="preserve">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354B64">
        <w:rPr>
          <w:sz w:val="22"/>
          <w:szCs w:val="22"/>
        </w:rPr>
        <w:t>złożone pod przysięgą, lub, jeżeli w kraju, w którym Wykonawca ma siedzibę lub miejsce zamieszkania lub miejsce zamieszkania ma osoba, której dokument miał dotyczyć, nie ma przepisów o oświadczeniu pod</w:t>
      </w:r>
      <w:r w:rsidR="00C407C5" w:rsidRPr="00354B64">
        <w:rPr>
          <w:sz w:val="22"/>
          <w:szCs w:val="22"/>
        </w:rPr>
        <w:t> </w:t>
      </w:r>
      <w:r w:rsidRPr="00354B64">
        <w:rPr>
          <w:sz w:val="22"/>
          <w:szCs w:val="22"/>
        </w:rPr>
        <w:t>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354B64">
        <w:rPr>
          <w:bCs/>
          <w:iCs/>
          <w:sz w:val="22"/>
          <w:szCs w:val="22"/>
        </w:rPr>
        <w:t xml:space="preserve"> Postanowienie pkt 2 stosuje się.</w:t>
      </w:r>
      <w:bookmarkEnd w:id="25"/>
    </w:p>
    <w:p w14:paraId="2FE657BE" w14:textId="0B3D3D7A" w:rsidR="003712F7" w:rsidRPr="00354B64" w:rsidRDefault="003712F7" w:rsidP="0084748B">
      <w:pPr>
        <w:pStyle w:val="Akapitzlist"/>
        <w:numPr>
          <w:ilvl w:val="0"/>
          <w:numId w:val="60"/>
        </w:numPr>
        <w:ind w:left="426" w:hanging="426"/>
        <w:jc w:val="both"/>
        <w:rPr>
          <w:bCs/>
          <w:iCs/>
          <w:sz w:val="22"/>
          <w:szCs w:val="22"/>
        </w:rPr>
      </w:pPr>
      <w:r w:rsidRPr="00354B64">
        <w:rPr>
          <w:bCs/>
          <w:iCs/>
          <w:sz w:val="22"/>
          <w:szCs w:val="22"/>
        </w:rPr>
        <w:t>W celu potwierdzenia spełnienia warunków udziału w postępowaniu Zamawiający wymaga złożenia:</w:t>
      </w:r>
    </w:p>
    <w:p w14:paraId="345F9392" w14:textId="28265FE7" w:rsidR="004F143D" w:rsidRPr="00354B64" w:rsidRDefault="00CA649F" w:rsidP="0084748B">
      <w:pPr>
        <w:pStyle w:val="Akapitzlist"/>
        <w:numPr>
          <w:ilvl w:val="1"/>
          <w:numId w:val="60"/>
        </w:numPr>
        <w:ind w:left="851" w:hanging="425"/>
        <w:jc w:val="both"/>
        <w:rPr>
          <w:sz w:val="22"/>
          <w:szCs w:val="22"/>
        </w:rPr>
      </w:pPr>
      <w:r w:rsidRPr="00354B64">
        <w:rPr>
          <w:sz w:val="22"/>
          <w:szCs w:val="22"/>
        </w:rPr>
        <w:t>w zakresie</w:t>
      </w:r>
      <w:r w:rsidR="004F143D" w:rsidRPr="00354B64">
        <w:rPr>
          <w:sz w:val="22"/>
          <w:szCs w:val="22"/>
        </w:rPr>
        <w:t xml:space="preserve"> zdolności technicznej lub zawodowej:</w:t>
      </w:r>
    </w:p>
    <w:p w14:paraId="25172F0D" w14:textId="3D9F19F0" w:rsidR="00460538" w:rsidRPr="00354B64" w:rsidRDefault="00460538" w:rsidP="0084748B">
      <w:pPr>
        <w:ind w:left="851"/>
        <w:jc w:val="both"/>
        <w:rPr>
          <w:b/>
          <w:bCs/>
          <w:sz w:val="22"/>
          <w:szCs w:val="22"/>
        </w:rPr>
      </w:pPr>
      <w:r w:rsidRPr="00354B64">
        <w:rPr>
          <w:sz w:val="22"/>
          <w:szCs w:val="22"/>
        </w:rPr>
        <w:t xml:space="preserve">wykazu usług wykonanych, a w przypadku świadczeń powtarzających się lub ciągłych również wykonywanych, w okresie ostatnich </w:t>
      </w:r>
      <w:r w:rsidRPr="00354B64">
        <w:rPr>
          <w:b/>
          <w:bCs/>
          <w:sz w:val="22"/>
          <w:szCs w:val="22"/>
        </w:rPr>
        <w:t>3 lat</w:t>
      </w:r>
      <w:r w:rsidRPr="00354B64">
        <w:rPr>
          <w:sz w:val="22"/>
          <w:szCs w:val="22"/>
        </w:rPr>
        <w:t>, a jeżeli okres prowadzenia działalności jest krótszy – w</w:t>
      </w:r>
      <w:r w:rsidR="00C407C5" w:rsidRPr="00354B64">
        <w:rPr>
          <w:sz w:val="22"/>
          <w:szCs w:val="22"/>
        </w:rPr>
        <w:t> </w:t>
      </w:r>
      <w:r w:rsidRPr="00354B64">
        <w:rPr>
          <w:sz w:val="22"/>
          <w:szCs w:val="22"/>
        </w:rPr>
        <w:t>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CA649F" w:rsidRPr="00354B64">
        <w:rPr>
          <w:sz w:val="22"/>
          <w:szCs w:val="22"/>
        </w:rPr>
        <w:t>.</w:t>
      </w:r>
      <w:r w:rsidRPr="00354B64">
        <w:rPr>
          <w:sz w:val="22"/>
          <w:szCs w:val="22"/>
        </w:rPr>
        <w:t xml:space="preserve"> Wzór wykazu stanowi </w:t>
      </w:r>
      <w:r w:rsidRPr="00354B64">
        <w:rPr>
          <w:b/>
          <w:bCs/>
          <w:sz w:val="22"/>
          <w:szCs w:val="22"/>
        </w:rPr>
        <w:t xml:space="preserve">Załącznik nr </w:t>
      </w:r>
      <w:r w:rsidR="00DA7AAC" w:rsidRPr="00354B64">
        <w:rPr>
          <w:b/>
          <w:bCs/>
          <w:sz w:val="22"/>
          <w:szCs w:val="22"/>
        </w:rPr>
        <w:t>3</w:t>
      </w:r>
      <w:r w:rsidR="000E429E" w:rsidRPr="00354B64">
        <w:rPr>
          <w:b/>
          <w:bCs/>
          <w:sz w:val="22"/>
          <w:szCs w:val="22"/>
        </w:rPr>
        <w:t>.1</w:t>
      </w:r>
      <w:r w:rsidRPr="00354B64">
        <w:rPr>
          <w:b/>
          <w:bCs/>
          <w:sz w:val="22"/>
          <w:szCs w:val="22"/>
        </w:rPr>
        <w:t xml:space="preserve"> do SWZ</w:t>
      </w:r>
      <w:r w:rsidR="0086038E" w:rsidRPr="00354B64">
        <w:rPr>
          <w:b/>
          <w:bCs/>
          <w:sz w:val="22"/>
          <w:szCs w:val="22"/>
        </w:rPr>
        <w:t>;</w:t>
      </w:r>
    </w:p>
    <w:p w14:paraId="79BB7BD8" w14:textId="77777777" w:rsidR="004F143D" w:rsidRPr="00354B64" w:rsidRDefault="004F143D" w:rsidP="0084748B">
      <w:pPr>
        <w:ind w:left="851" w:firstLine="1"/>
        <w:jc w:val="both"/>
        <w:rPr>
          <w:b/>
          <w:bCs/>
          <w:sz w:val="22"/>
          <w:szCs w:val="22"/>
        </w:rPr>
      </w:pPr>
      <w:r w:rsidRPr="00354B64">
        <w:rPr>
          <w:b/>
          <w:bCs/>
          <w:sz w:val="22"/>
          <w:szCs w:val="22"/>
        </w:rPr>
        <w:t>albo</w:t>
      </w:r>
    </w:p>
    <w:p w14:paraId="288AF492" w14:textId="355C3958" w:rsidR="004F143D" w:rsidRPr="00354B64" w:rsidRDefault="004F143D" w:rsidP="0084748B">
      <w:pPr>
        <w:pStyle w:val="Akapitzlist"/>
        <w:numPr>
          <w:ilvl w:val="2"/>
          <w:numId w:val="59"/>
        </w:numPr>
        <w:ind w:left="1134" w:hanging="284"/>
        <w:jc w:val="both"/>
        <w:rPr>
          <w:sz w:val="22"/>
          <w:szCs w:val="22"/>
        </w:rPr>
      </w:pPr>
      <w:r w:rsidRPr="00354B64">
        <w:rPr>
          <w:sz w:val="22"/>
          <w:szCs w:val="22"/>
        </w:rPr>
        <w:t>oceny zdolności zakładu remontowego wydan</w:t>
      </w:r>
      <w:r w:rsidR="00CA649F" w:rsidRPr="00354B64">
        <w:rPr>
          <w:sz w:val="22"/>
          <w:szCs w:val="22"/>
        </w:rPr>
        <w:t>ej</w:t>
      </w:r>
      <w:r w:rsidRPr="00354B64">
        <w:rPr>
          <w:sz w:val="22"/>
          <w:szCs w:val="22"/>
        </w:rPr>
        <w:t xml:space="preserve"> przez właściwą jednostkę certyfikującą w</w:t>
      </w:r>
      <w:r w:rsidR="000C7D9E" w:rsidRPr="00354B64">
        <w:rPr>
          <w:sz w:val="22"/>
          <w:szCs w:val="22"/>
        </w:rPr>
        <w:t> </w:t>
      </w:r>
      <w:r w:rsidRPr="00354B64">
        <w:rPr>
          <w:sz w:val="22"/>
          <w:szCs w:val="22"/>
        </w:rPr>
        <w:t>zakresie nie mniejszym niż przedmiot zamówienia</w:t>
      </w:r>
      <w:r w:rsidR="0086038E" w:rsidRPr="00354B64">
        <w:rPr>
          <w:sz w:val="22"/>
          <w:szCs w:val="22"/>
        </w:rPr>
        <w:t>;</w:t>
      </w:r>
    </w:p>
    <w:p w14:paraId="75D55C7A" w14:textId="77777777" w:rsidR="004F143D" w:rsidRPr="00354B64" w:rsidRDefault="004F143D" w:rsidP="0084748B">
      <w:pPr>
        <w:ind w:left="851"/>
        <w:jc w:val="both"/>
        <w:rPr>
          <w:b/>
          <w:bCs/>
          <w:sz w:val="22"/>
          <w:szCs w:val="22"/>
        </w:rPr>
      </w:pPr>
      <w:r w:rsidRPr="00354B64">
        <w:rPr>
          <w:b/>
          <w:bCs/>
          <w:sz w:val="22"/>
          <w:szCs w:val="22"/>
        </w:rPr>
        <w:t>albo</w:t>
      </w:r>
    </w:p>
    <w:p w14:paraId="1549B38D" w14:textId="28163E4F" w:rsidR="004F143D" w:rsidRPr="00354B64" w:rsidRDefault="004F143D" w:rsidP="0084748B">
      <w:pPr>
        <w:pStyle w:val="Akapitzlist"/>
        <w:numPr>
          <w:ilvl w:val="2"/>
          <w:numId w:val="59"/>
        </w:numPr>
        <w:ind w:left="1134" w:hanging="284"/>
        <w:jc w:val="both"/>
        <w:rPr>
          <w:sz w:val="22"/>
          <w:szCs w:val="22"/>
        </w:rPr>
      </w:pPr>
      <w:r w:rsidRPr="00354B64">
        <w:rPr>
          <w:sz w:val="22"/>
          <w:szCs w:val="22"/>
        </w:rPr>
        <w:t>oświadczenia Wykonawcy, że jest producentem maszyn/urządzeń, których przedmiot zamówienia dotyczy</w:t>
      </w:r>
      <w:r w:rsidR="00CA649F" w:rsidRPr="00354B64">
        <w:rPr>
          <w:sz w:val="22"/>
          <w:szCs w:val="22"/>
        </w:rPr>
        <w:t>,</w:t>
      </w:r>
      <w:r w:rsidRPr="00354B64">
        <w:rPr>
          <w:sz w:val="22"/>
          <w:szCs w:val="22"/>
        </w:rPr>
        <w:t xml:space="preserve"> złożone na druku stanowiącym </w:t>
      </w:r>
      <w:r w:rsidRPr="00354B64">
        <w:rPr>
          <w:b/>
          <w:bCs/>
          <w:sz w:val="22"/>
          <w:szCs w:val="22"/>
        </w:rPr>
        <w:t>Załącznik nr 6 do SWZ</w:t>
      </w:r>
      <w:r w:rsidR="0086038E" w:rsidRPr="00354B64">
        <w:rPr>
          <w:b/>
          <w:bCs/>
          <w:sz w:val="22"/>
          <w:szCs w:val="22"/>
        </w:rPr>
        <w:t>;</w:t>
      </w:r>
    </w:p>
    <w:p w14:paraId="4779EC2F" w14:textId="77777777" w:rsidR="004F143D" w:rsidRPr="00354B64" w:rsidRDefault="004F143D" w:rsidP="0084748B">
      <w:pPr>
        <w:ind w:left="851" w:firstLine="1"/>
        <w:jc w:val="both"/>
        <w:rPr>
          <w:b/>
          <w:bCs/>
          <w:sz w:val="22"/>
          <w:szCs w:val="22"/>
        </w:rPr>
      </w:pPr>
      <w:r w:rsidRPr="00354B64">
        <w:rPr>
          <w:b/>
          <w:bCs/>
          <w:sz w:val="22"/>
          <w:szCs w:val="22"/>
        </w:rPr>
        <w:t>albo</w:t>
      </w:r>
    </w:p>
    <w:p w14:paraId="2B669740" w14:textId="786127B3" w:rsidR="004F143D" w:rsidRDefault="004F143D" w:rsidP="0084748B">
      <w:pPr>
        <w:pStyle w:val="Akapitzlist"/>
        <w:numPr>
          <w:ilvl w:val="2"/>
          <w:numId w:val="59"/>
        </w:numPr>
        <w:ind w:left="1134" w:hanging="284"/>
        <w:jc w:val="both"/>
        <w:rPr>
          <w:sz w:val="22"/>
          <w:szCs w:val="22"/>
        </w:rPr>
      </w:pPr>
      <w:r w:rsidRPr="009E5907">
        <w:rPr>
          <w:sz w:val="22"/>
          <w:szCs w:val="22"/>
        </w:rPr>
        <w:t>upoważnienia lub autoryzacji wystawionych przez Producenta maszyn/urządzeń, których przedmiot zamówienia dotyczy</w:t>
      </w:r>
      <w:r w:rsidR="0086038E" w:rsidRPr="009E5907">
        <w:rPr>
          <w:sz w:val="22"/>
          <w:szCs w:val="22"/>
        </w:rPr>
        <w:t>;</w:t>
      </w:r>
    </w:p>
    <w:p w14:paraId="0D6D1F07" w14:textId="77777777" w:rsidR="0084748B" w:rsidRDefault="0084748B" w:rsidP="0084748B">
      <w:pPr>
        <w:pStyle w:val="Akapitzlist"/>
        <w:ind w:left="1134"/>
        <w:jc w:val="both"/>
        <w:rPr>
          <w:sz w:val="22"/>
          <w:szCs w:val="22"/>
        </w:rPr>
      </w:pPr>
    </w:p>
    <w:p w14:paraId="1E00FF70" w14:textId="77777777" w:rsidR="0084748B" w:rsidRPr="009E5907" w:rsidRDefault="0084748B" w:rsidP="0084748B">
      <w:pPr>
        <w:pStyle w:val="Akapitzlist"/>
        <w:ind w:left="1134"/>
        <w:jc w:val="both"/>
        <w:rPr>
          <w:sz w:val="22"/>
          <w:szCs w:val="22"/>
        </w:rPr>
      </w:pPr>
    </w:p>
    <w:p w14:paraId="48F9F584" w14:textId="69115750" w:rsidR="005E25B2" w:rsidRPr="009E5907" w:rsidRDefault="005E25B2" w:rsidP="0084748B">
      <w:pPr>
        <w:pStyle w:val="Akapitzlist"/>
        <w:numPr>
          <w:ilvl w:val="0"/>
          <w:numId w:val="60"/>
        </w:numPr>
        <w:ind w:left="426" w:hanging="426"/>
        <w:jc w:val="both"/>
        <w:rPr>
          <w:sz w:val="22"/>
          <w:szCs w:val="22"/>
        </w:rPr>
      </w:pPr>
      <w:r w:rsidRPr="009E5907">
        <w:rPr>
          <w:bCs/>
          <w:iCs/>
          <w:sz w:val="22"/>
          <w:szCs w:val="22"/>
        </w:rPr>
        <w:lastRenderedPageBreak/>
        <w:t>Podmiotowe środki dowodowe powinny być złożone w następujący sposób:</w:t>
      </w:r>
    </w:p>
    <w:p w14:paraId="384C9F1F" w14:textId="1F2BAE68" w:rsidR="005E25B2" w:rsidRPr="009E5907" w:rsidRDefault="005E25B2" w:rsidP="0084748B">
      <w:pPr>
        <w:pStyle w:val="Akapitzlist"/>
        <w:numPr>
          <w:ilvl w:val="1"/>
          <w:numId w:val="60"/>
        </w:numPr>
        <w:ind w:left="851" w:hanging="425"/>
        <w:jc w:val="both"/>
        <w:rPr>
          <w:bCs/>
          <w:iCs/>
          <w:sz w:val="22"/>
          <w:szCs w:val="22"/>
        </w:rPr>
      </w:pPr>
      <w:r w:rsidRPr="009E5907">
        <w:rPr>
          <w:bCs/>
          <w:iCs/>
          <w:sz w:val="22"/>
          <w:szCs w:val="22"/>
        </w:rPr>
        <w:t>Jeżeli dokument został wystawiony przez podmiot upoważniony inny niż Wykonawca (np.</w:t>
      </w:r>
      <w:r w:rsidR="00C407C5" w:rsidRPr="009E5907">
        <w:rPr>
          <w:bCs/>
          <w:iCs/>
          <w:sz w:val="22"/>
          <w:szCs w:val="22"/>
        </w:rPr>
        <w:t> </w:t>
      </w:r>
      <w:r w:rsidRPr="009E5907">
        <w:rPr>
          <w:bCs/>
          <w:iCs/>
          <w:sz w:val="22"/>
          <w:szCs w:val="22"/>
        </w:rPr>
        <w:t>właściwy do jego wydania organ administracyjny lub sądowy) jako dokument elektroniczny – Wykonawca przekazuje ten dokument;</w:t>
      </w:r>
    </w:p>
    <w:p w14:paraId="6E813DC1" w14:textId="3287720E" w:rsidR="005E25B2" w:rsidRPr="009E5907" w:rsidRDefault="005E25B2" w:rsidP="0084748B">
      <w:pPr>
        <w:pStyle w:val="Akapitzlist"/>
        <w:numPr>
          <w:ilvl w:val="1"/>
          <w:numId w:val="60"/>
        </w:numPr>
        <w:ind w:left="851" w:hanging="425"/>
        <w:jc w:val="both"/>
        <w:rPr>
          <w:bCs/>
          <w:iCs/>
          <w:sz w:val="22"/>
          <w:szCs w:val="22"/>
        </w:rPr>
      </w:pPr>
      <w:r w:rsidRPr="009E5907">
        <w:rPr>
          <w:bCs/>
          <w:iCs/>
          <w:sz w:val="22"/>
          <w:szCs w:val="22"/>
        </w:rPr>
        <w:t>Jeżeli dokument został wystawiony przez podmiot upoważniony inny niż Wykonawca (np.</w:t>
      </w:r>
      <w:r w:rsidR="00C407C5" w:rsidRPr="009E5907">
        <w:rPr>
          <w:bCs/>
          <w:iCs/>
          <w:sz w:val="22"/>
          <w:szCs w:val="22"/>
        </w:rPr>
        <w:t> </w:t>
      </w:r>
      <w:r w:rsidRPr="009E5907">
        <w:rPr>
          <w:bCs/>
          <w:iCs/>
          <w:sz w:val="22"/>
          <w:szCs w:val="22"/>
        </w:rPr>
        <w:t>właściwy do jego wydania organ administracyjny lub sądowy) jako dokument papierowy – Wykonawca przekazuje elektroniczną kopię dokumentu poświadczoną za zgodność z oryginałem;</w:t>
      </w:r>
    </w:p>
    <w:p w14:paraId="6F2AF89E" w14:textId="5E3B423B" w:rsidR="005E25B2" w:rsidRPr="009E5907" w:rsidRDefault="005E25B2" w:rsidP="0084748B">
      <w:pPr>
        <w:pStyle w:val="Akapitzlist"/>
        <w:numPr>
          <w:ilvl w:val="1"/>
          <w:numId w:val="60"/>
        </w:numPr>
        <w:ind w:left="851" w:hanging="425"/>
        <w:jc w:val="both"/>
        <w:rPr>
          <w:bCs/>
          <w:iCs/>
          <w:sz w:val="22"/>
          <w:szCs w:val="22"/>
        </w:rPr>
      </w:pPr>
      <w:r w:rsidRPr="009E5907">
        <w:rPr>
          <w:bCs/>
          <w:iCs/>
          <w:sz w:val="22"/>
          <w:szCs w:val="22"/>
        </w:rPr>
        <w:t>Jeżeli dokument został wystawiony przez inny podmiot (np. Wykonawcę, wystawcę referencji) w</w:t>
      </w:r>
      <w:r w:rsidR="00C407C5" w:rsidRPr="009E5907">
        <w:rPr>
          <w:bCs/>
          <w:iCs/>
          <w:sz w:val="22"/>
          <w:szCs w:val="22"/>
        </w:rPr>
        <w:t> </w:t>
      </w:r>
      <w:r w:rsidRPr="009E5907">
        <w:rPr>
          <w:bCs/>
          <w:iCs/>
          <w:sz w:val="22"/>
          <w:szCs w:val="22"/>
        </w:rPr>
        <w:t>formie elektronicznej z podpisem elektronicznym kwalifikowanym – przekazuje się ten dokument;</w:t>
      </w:r>
    </w:p>
    <w:p w14:paraId="5E90A7A1" w14:textId="28483801" w:rsidR="005E25B2" w:rsidRPr="009E5907" w:rsidRDefault="005E25B2" w:rsidP="0084748B">
      <w:pPr>
        <w:pStyle w:val="Akapitzlist"/>
        <w:numPr>
          <w:ilvl w:val="1"/>
          <w:numId w:val="60"/>
        </w:numPr>
        <w:ind w:left="851" w:hanging="425"/>
        <w:jc w:val="both"/>
        <w:rPr>
          <w:bCs/>
          <w:iCs/>
          <w:sz w:val="22"/>
          <w:szCs w:val="22"/>
        </w:rPr>
      </w:pPr>
      <w:r w:rsidRPr="009E5907">
        <w:rPr>
          <w:bCs/>
          <w:iCs/>
          <w:sz w:val="22"/>
          <w:szCs w:val="22"/>
        </w:rPr>
        <w:t>Jeżeli dokument został wystawiony przez inny podmiot (np. Wykonawcę, wystawcę referencji)</w:t>
      </w:r>
      <w:r w:rsidRPr="009E5907">
        <w:rPr>
          <w:sz w:val="22"/>
          <w:szCs w:val="22"/>
        </w:rPr>
        <w:t xml:space="preserve"> </w:t>
      </w:r>
      <w:r w:rsidRPr="009E5907">
        <w:rPr>
          <w:bCs/>
          <w:iCs/>
          <w:sz w:val="22"/>
          <w:szCs w:val="22"/>
        </w:rPr>
        <w:t>jako dokument papierowy – Wykonawca przekazuje elektroniczną kopię dokumentu</w:t>
      </w:r>
      <w:r w:rsidR="001C730E" w:rsidRPr="009E5907">
        <w:rPr>
          <w:bCs/>
          <w:iCs/>
          <w:sz w:val="22"/>
          <w:szCs w:val="22"/>
        </w:rPr>
        <w:t xml:space="preserve"> </w:t>
      </w:r>
      <w:r w:rsidRPr="009E5907">
        <w:rPr>
          <w:bCs/>
          <w:iCs/>
          <w:sz w:val="22"/>
          <w:szCs w:val="22"/>
        </w:rPr>
        <w:t>poświadczoną za zgodność z oryginałem.</w:t>
      </w:r>
    </w:p>
    <w:p w14:paraId="6E7BAA6B" w14:textId="55E4E566" w:rsidR="005E25B2" w:rsidRPr="009E5907" w:rsidRDefault="005E25B2" w:rsidP="0084748B">
      <w:pPr>
        <w:pStyle w:val="Akapitzlist"/>
        <w:numPr>
          <w:ilvl w:val="0"/>
          <w:numId w:val="60"/>
        </w:numPr>
        <w:ind w:left="426" w:hanging="426"/>
        <w:jc w:val="both"/>
        <w:rPr>
          <w:bCs/>
          <w:iCs/>
          <w:sz w:val="22"/>
          <w:szCs w:val="22"/>
        </w:rPr>
      </w:pPr>
      <w:r w:rsidRPr="009E5907">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1945D065" w14:textId="77777777" w:rsidR="005E25B2" w:rsidRPr="009E5907" w:rsidRDefault="005E25B2" w:rsidP="0084748B">
      <w:pPr>
        <w:pStyle w:val="Akapitzlist"/>
        <w:numPr>
          <w:ilvl w:val="0"/>
          <w:numId w:val="60"/>
        </w:numPr>
        <w:ind w:left="426" w:hanging="426"/>
        <w:jc w:val="both"/>
        <w:rPr>
          <w:bCs/>
          <w:iCs/>
          <w:sz w:val="22"/>
          <w:szCs w:val="22"/>
        </w:rPr>
      </w:pPr>
      <w:r w:rsidRPr="009E5907">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60CFAAAE" w:rsidR="0083221F" w:rsidRPr="009E5907" w:rsidRDefault="005E25B2" w:rsidP="0084748B">
      <w:pPr>
        <w:pStyle w:val="Akapitzlist"/>
        <w:numPr>
          <w:ilvl w:val="0"/>
          <w:numId w:val="60"/>
        </w:numPr>
        <w:ind w:left="426" w:hanging="426"/>
        <w:jc w:val="both"/>
        <w:rPr>
          <w:bCs/>
          <w:iCs/>
          <w:sz w:val="22"/>
          <w:szCs w:val="22"/>
        </w:rPr>
      </w:pPr>
      <w:r w:rsidRPr="009E5907">
        <w:rPr>
          <w:bCs/>
          <w:iCs/>
          <w:sz w:val="22"/>
          <w:szCs w:val="22"/>
        </w:rPr>
        <w:t>Podmiotowe środki dowodowe sporządzone w języku obcym Wykonawca przekazuje wraz z</w:t>
      </w:r>
      <w:r w:rsidR="00C407C5" w:rsidRPr="009E5907">
        <w:rPr>
          <w:bCs/>
          <w:iCs/>
          <w:sz w:val="22"/>
          <w:szCs w:val="22"/>
        </w:rPr>
        <w:t> </w:t>
      </w:r>
      <w:r w:rsidRPr="009E5907">
        <w:rPr>
          <w:bCs/>
          <w:iCs/>
          <w:sz w:val="22"/>
          <w:szCs w:val="22"/>
        </w:rPr>
        <w:t>tłumaczeniem na język polski.</w:t>
      </w:r>
    </w:p>
    <w:p w14:paraId="6791E96E" w14:textId="1CC68DE4" w:rsidR="002C736F" w:rsidRPr="009E5907" w:rsidRDefault="005E25B2" w:rsidP="0084748B">
      <w:pPr>
        <w:pStyle w:val="Akapitzlist"/>
        <w:numPr>
          <w:ilvl w:val="0"/>
          <w:numId w:val="60"/>
        </w:numPr>
        <w:ind w:left="426" w:hanging="426"/>
        <w:jc w:val="both"/>
        <w:rPr>
          <w:bCs/>
          <w:iCs/>
          <w:sz w:val="22"/>
          <w:szCs w:val="22"/>
        </w:rPr>
      </w:pPr>
      <w:r w:rsidRPr="009E5907">
        <w:rPr>
          <w:bCs/>
          <w:iCs/>
          <w:sz w:val="22"/>
          <w:szCs w:val="22"/>
        </w:rPr>
        <w:t>Jeżeli w dokumentach podane są wartości w walucie innej niż złoty polski Zamawiający dokona przeliczenia po średnim kursie NBP obowiązującym w dniu publikacji ogłoszenia o zamówieniu.</w:t>
      </w:r>
    </w:p>
    <w:p w14:paraId="79ECB46C" w14:textId="15585AA8" w:rsidR="002C736F" w:rsidRPr="009E5907" w:rsidRDefault="002C736F">
      <w:pPr>
        <w:pStyle w:val="Akapitzlist"/>
        <w:keepNext/>
        <w:numPr>
          <w:ilvl w:val="0"/>
          <w:numId w:val="54"/>
        </w:numPr>
        <w:snapToGrid w:val="0"/>
        <w:spacing w:before="120" w:after="120"/>
        <w:ind w:left="426" w:hanging="568"/>
        <w:outlineLvl w:val="1"/>
        <w:rPr>
          <w:sz w:val="22"/>
          <w:szCs w:val="22"/>
        </w:rPr>
      </w:pPr>
      <w:bookmarkStart w:id="26" w:name="_Toc179353205"/>
      <w:bookmarkStart w:id="27" w:name="_Hlk108339839"/>
      <w:bookmarkEnd w:id="20"/>
      <w:r w:rsidRPr="009E5907">
        <w:rPr>
          <w:b/>
          <w:bCs/>
          <w:szCs w:val="28"/>
        </w:rPr>
        <w:t>Przedmiotowe środki dowodowe oraz pozostałe dokumenty i oświadczenia.</w:t>
      </w:r>
      <w:bookmarkEnd w:id="26"/>
    </w:p>
    <w:p w14:paraId="3B8B8489" w14:textId="74E90B70" w:rsidR="002C736F" w:rsidRPr="009E5907" w:rsidRDefault="002C736F" w:rsidP="0084748B">
      <w:pPr>
        <w:pStyle w:val="Akapitzlist"/>
        <w:numPr>
          <w:ilvl w:val="0"/>
          <w:numId w:val="61"/>
        </w:numPr>
        <w:ind w:left="426" w:hanging="426"/>
        <w:jc w:val="both"/>
        <w:rPr>
          <w:bCs/>
          <w:sz w:val="22"/>
          <w:szCs w:val="22"/>
        </w:rPr>
      </w:pPr>
      <w:r w:rsidRPr="009E5907">
        <w:rPr>
          <w:bCs/>
          <w:sz w:val="22"/>
          <w:szCs w:val="22"/>
        </w:rPr>
        <w:t xml:space="preserve">W celu potwierdzenia spełnienia wymagań odnoszących się do przedmiotu zamówienia Zamawiający </w:t>
      </w:r>
      <w:r w:rsidRPr="009E5907">
        <w:rPr>
          <w:bCs/>
          <w:sz w:val="22"/>
          <w:szCs w:val="22"/>
          <w:u w:val="single"/>
        </w:rPr>
        <w:t>nie wymaga złożenia przedmiotowych środków dowodowych</w:t>
      </w:r>
      <w:r w:rsidRPr="009E5907">
        <w:rPr>
          <w:bCs/>
          <w:sz w:val="22"/>
          <w:szCs w:val="22"/>
        </w:rPr>
        <w:t xml:space="preserve">. Złożenie oferty w niniejszym postepowaniu jest równoznaczne z oświadczeniem </w:t>
      </w:r>
      <w:r w:rsidR="00323AEB" w:rsidRPr="009E5907">
        <w:rPr>
          <w:bCs/>
          <w:sz w:val="22"/>
          <w:szCs w:val="22"/>
        </w:rPr>
        <w:t>W</w:t>
      </w:r>
      <w:r w:rsidRPr="009E5907">
        <w:rPr>
          <w:bCs/>
          <w:sz w:val="22"/>
          <w:szCs w:val="22"/>
        </w:rPr>
        <w:t>ykonawcy, że jest w stanie zrealizować zamówienie na warunkach określonych w SWZ.</w:t>
      </w:r>
    </w:p>
    <w:p w14:paraId="7B448444" w14:textId="54D0B0C7" w:rsidR="00F37B93" w:rsidRPr="009E5907" w:rsidRDefault="00F37B93" w:rsidP="0084748B">
      <w:pPr>
        <w:pStyle w:val="Akapitzlist"/>
        <w:numPr>
          <w:ilvl w:val="0"/>
          <w:numId w:val="61"/>
        </w:numPr>
        <w:ind w:left="426" w:hanging="426"/>
        <w:jc w:val="both"/>
        <w:rPr>
          <w:bCs/>
          <w:sz w:val="22"/>
          <w:szCs w:val="22"/>
        </w:rPr>
      </w:pPr>
      <w:r w:rsidRPr="009E5907">
        <w:rPr>
          <w:bCs/>
          <w:sz w:val="22"/>
          <w:szCs w:val="22"/>
        </w:rPr>
        <w:t xml:space="preserve">W celu potwierdzenia, że </w:t>
      </w:r>
      <w:r w:rsidR="00323AEB" w:rsidRPr="009E5907">
        <w:rPr>
          <w:bCs/>
          <w:sz w:val="22"/>
          <w:szCs w:val="22"/>
        </w:rPr>
        <w:t>W</w:t>
      </w:r>
      <w:r w:rsidRPr="009E5907">
        <w:rPr>
          <w:bCs/>
          <w:sz w:val="22"/>
          <w:szCs w:val="22"/>
        </w:rPr>
        <w:t>ykonawca może świadczyć usługi w zakresie maszyn/urządzeń nie</w:t>
      </w:r>
      <w:r w:rsidR="000C7D9E" w:rsidRPr="009E5907">
        <w:rPr>
          <w:bCs/>
          <w:sz w:val="22"/>
          <w:szCs w:val="22"/>
        </w:rPr>
        <w:t> </w:t>
      </w:r>
      <w:r w:rsidRPr="009E5907">
        <w:rPr>
          <w:bCs/>
          <w:sz w:val="22"/>
          <w:szCs w:val="22"/>
        </w:rPr>
        <w:t xml:space="preserve">będących własnością </w:t>
      </w:r>
      <w:r w:rsidR="00323AEB" w:rsidRPr="009E5907">
        <w:rPr>
          <w:bCs/>
          <w:sz w:val="22"/>
          <w:szCs w:val="22"/>
        </w:rPr>
        <w:t>Z</w:t>
      </w:r>
      <w:r w:rsidRPr="009E5907">
        <w:rPr>
          <w:bCs/>
          <w:sz w:val="22"/>
          <w:szCs w:val="22"/>
        </w:rPr>
        <w:t>amawiającego:</w:t>
      </w:r>
      <w:r w:rsidR="00B430A5" w:rsidRPr="009E5907">
        <w:rPr>
          <w:bCs/>
          <w:sz w:val="22"/>
          <w:szCs w:val="22"/>
        </w:rPr>
        <w:t xml:space="preserve"> </w:t>
      </w:r>
      <w:r w:rsidR="00B430A5" w:rsidRPr="009E5907">
        <w:rPr>
          <w:bCs/>
          <w:i/>
          <w:iCs/>
          <w:sz w:val="22"/>
          <w:szCs w:val="22"/>
        </w:rPr>
        <w:t>nie dotyczy.</w:t>
      </w:r>
    </w:p>
    <w:p w14:paraId="162DAC8A" w14:textId="27ABF76B" w:rsidR="008C175E" w:rsidRPr="009E5907" w:rsidRDefault="008C175E" w:rsidP="0084748B">
      <w:pPr>
        <w:pStyle w:val="Akapitzlist"/>
        <w:numPr>
          <w:ilvl w:val="0"/>
          <w:numId w:val="61"/>
        </w:numPr>
        <w:ind w:left="426" w:hanging="426"/>
        <w:jc w:val="both"/>
        <w:rPr>
          <w:bCs/>
          <w:sz w:val="22"/>
          <w:szCs w:val="22"/>
        </w:rPr>
      </w:pPr>
      <w:r w:rsidRPr="009E5907">
        <w:rPr>
          <w:bCs/>
          <w:sz w:val="22"/>
          <w:szCs w:val="22"/>
        </w:rPr>
        <w:t>W celu potwierdzenia wymagań dotyczących dostępu do systemów informa</w:t>
      </w:r>
      <w:r w:rsidR="008970C0" w:rsidRPr="009E5907">
        <w:rPr>
          <w:bCs/>
          <w:sz w:val="22"/>
          <w:szCs w:val="22"/>
        </w:rPr>
        <w:t>cyjnych</w:t>
      </w:r>
      <w:r w:rsidRPr="009E5907">
        <w:rPr>
          <w:bCs/>
          <w:sz w:val="22"/>
          <w:szCs w:val="22"/>
        </w:rPr>
        <w:t xml:space="preserve"> </w:t>
      </w:r>
      <w:r w:rsidR="001C730E" w:rsidRPr="009E5907">
        <w:rPr>
          <w:bCs/>
          <w:sz w:val="22"/>
          <w:szCs w:val="22"/>
        </w:rPr>
        <w:t>Z</w:t>
      </w:r>
      <w:r w:rsidRPr="009E5907">
        <w:rPr>
          <w:bCs/>
          <w:sz w:val="22"/>
          <w:szCs w:val="22"/>
        </w:rPr>
        <w:t>amawiającego:</w:t>
      </w:r>
    </w:p>
    <w:p w14:paraId="1F7EE644" w14:textId="2EC28DDD" w:rsidR="008C175E" w:rsidRPr="009E5907" w:rsidRDefault="008C175E" w:rsidP="0084748B">
      <w:pPr>
        <w:numPr>
          <w:ilvl w:val="0"/>
          <w:numId w:val="31"/>
        </w:numPr>
        <w:ind w:left="851" w:hanging="425"/>
        <w:jc w:val="both"/>
        <w:rPr>
          <w:sz w:val="22"/>
          <w:szCs w:val="22"/>
        </w:rPr>
      </w:pPr>
      <w:r w:rsidRPr="009E5907">
        <w:rPr>
          <w:sz w:val="22"/>
          <w:szCs w:val="22"/>
        </w:rPr>
        <w:t xml:space="preserve">Certyfikat lub inny dokument wydany przez właściwą jednostkę niezależną od </w:t>
      </w:r>
      <w:r w:rsidR="00323AEB" w:rsidRPr="009E5907">
        <w:rPr>
          <w:sz w:val="22"/>
          <w:szCs w:val="22"/>
        </w:rPr>
        <w:t>W</w:t>
      </w:r>
      <w:r w:rsidRPr="009E5907">
        <w:rPr>
          <w:sz w:val="22"/>
          <w:szCs w:val="22"/>
        </w:rPr>
        <w:t>ykonawcy potwierdzający zgodność z normą ISO 27001 w odniesieniu systemów informacyjnych:</w:t>
      </w:r>
      <w:r w:rsidR="00B430A5" w:rsidRPr="009E5907">
        <w:rPr>
          <w:sz w:val="22"/>
          <w:szCs w:val="22"/>
        </w:rPr>
        <w:t xml:space="preserve"> </w:t>
      </w:r>
      <w:r w:rsidR="00B430A5" w:rsidRPr="009E5907">
        <w:rPr>
          <w:i/>
          <w:iCs/>
          <w:sz w:val="22"/>
          <w:szCs w:val="22"/>
        </w:rPr>
        <w:t>nie dotyczy.</w:t>
      </w:r>
    </w:p>
    <w:p w14:paraId="2D1D3717" w14:textId="121E734C" w:rsidR="002C736F" w:rsidRPr="009E5907" w:rsidRDefault="002C736F" w:rsidP="0084748B">
      <w:pPr>
        <w:pStyle w:val="Akapitzlist"/>
        <w:numPr>
          <w:ilvl w:val="0"/>
          <w:numId w:val="61"/>
        </w:numPr>
        <w:ind w:left="426" w:hanging="426"/>
        <w:jc w:val="both"/>
        <w:rPr>
          <w:bCs/>
          <w:sz w:val="22"/>
          <w:szCs w:val="22"/>
        </w:rPr>
      </w:pPr>
      <w:r w:rsidRPr="009E5907">
        <w:rPr>
          <w:bCs/>
          <w:sz w:val="22"/>
          <w:szCs w:val="22"/>
        </w:rPr>
        <w:t xml:space="preserve">W celu potwierdzenia </w:t>
      </w:r>
      <w:r w:rsidR="00021FC7" w:rsidRPr="009E5907">
        <w:rPr>
          <w:bCs/>
          <w:sz w:val="22"/>
          <w:szCs w:val="22"/>
        </w:rPr>
        <w:t>wymagań określonych w</w:t>
      </w:r>
      <w:r w:rsidRPr="009E5907">
        <w:rPr>
          <w:bCs/>
          <w:sz w:val="22"/>
          <w:szCs w:val="22"/>
        </w:rPr>
        <w:t xml:space="preserve"> </w:t>
      </w:r>
      <w:r w:rsidR="008421FF" w:rsidRPr="009E5907">
        <w:rPr>
          <w:bCs/>
          <w:sz w:val="22"/>
          <w:szCs w:val="22"/>
        </w:rPr>
        <w:t>SWZ</w:t>
      </w:r>
      <w:r w:rsidRPr="009E5907">
        <w:rPr>
          <w:bCs/>
          <w:sz w:val="22"/>
          <w:szCs w:val="22"/>
        </w:rPr>
        <w:t>, Zamawiający wymaga złożenia:</w:t>
      </w:r>
    </w:p>
    <w:p w14:paraId="54D74A7E" w14:textId="7302C240" w:rsidR="002C736F" w:rsidRPr="009E5907" w:rsidRDefault="002C736F" w:rsidP="0084748B">
      <w:pPr>
        <w:pStyle w:val="Akapitzlist"/>
        <w:numPr>
          <w:ilvl w:val="1"/>
          <w:numId w:val="62"/>
        </w:numPr>
        <w:ind w:left="851" w:hanging="425"/>
        <w:jc w:val="both"/>
        <w:rPr>
          <w:b/>
          <w:sz w:val="22"/>
          <w:szCs w:val="22"/>
        </w:rPr>
      </w:pPr>
      <w:r w:rsidRPr="009E5907">
        <w:rPr>
          <w:bCs/>
          <w:sz w:val="22"/>
          <w:szCs w:val="22"/>
        </w:rPr>
        <w:t xml:space="preserve">Oświadczenia o kategorii przedsiębiorstwa. </w:t>
      </w:r>
      <w:r w:rsidRPr="009E5907">
        <w:rPr>
          <w:bCs/>
          <w:iCs/>
          <w:sz w:val="22"/>
          <w:szCs w:val="22"/>
        </w:rPr>
        <w:t xml:space="preserve">Wzór oświadczenia stanowi </w:t>
      </w:r>
      <w:r w:rsidRPr="009E5907">
        <w:rPr>
          <w:b/>
          <w:iCs/>
          <w:sz w:val="22"/>
          <w:szCs w:val="22"/>
        </w:rPr>
        <w:t xml:space="preserve">Załącznik nr </w:t>
      </w:r>
      <w:r w:rsidR="008F54C9" w:rsidRPr="009E5907">
        <w:rPr>
          <w:b/>
          <w:iCs/>
          <w:sz w:val="22"/>
          <w:szCs w:val="22"/>
        </w:rPr>
        <w:t>9</w:t>
      </w:r>
      <w:r w:rsidRPr="009E5907">
        <w:rPr>
          <w:b/>
          <w:iCs/>
          <w:sz w:val="22"/>
          <w:szCs w:val="22"/>
        </w:rPr>
        <w:t xml:space="preserve"> do SWZ;</w:t>
      </w:r>
    </w:p>
    <w:p w14:paraId="62519525" w14:textId="7A9DDD35" w:rsidR="002C736F" w:rsidRPr="009E5907" w:rsidRDefault="002C736F" w:rsidP="0084748B">
      <w:pPr>
        <w:pStyle w:val="Akapitzlist"/>
        <w:numPr>
          <w:ilvl w:val="1"/>
          <w:numId w:val="62"/>
        </w:numPr>
        <w:ind w:left="851" w:hanging="425"/>
        <w:jc w:val="both"/>
        <w:rPr>
          <w:b/>
          <w:sz w:val="22"/>
          <w:szCs w:val="22"/>
        </w:rPr>
      </w:pPr>
      <w:r w:rsidRPr="009E5907">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9E5907">
        <w:rPr>
          <w:b/>
          <w:sz w:val="22"/>
          <w:szCs w:val="22"/>
        </w:rPr>
        <w:t xml:space="preserve">Załącznikiem nr </w:t>
      </w:r>
      <w:r w:rsidR="008F54C9" w:rsidRPr="009E5907">
        <w:rPr>
          <w:b/>
          <w:sz w:val="22"/>
          <w:szCs w:val="22"/>
        </w:rPr>
        <w:t>11</w:t>
      </w:r>
      <w:r w:rsidRPr="009E5907">
        <w:rPr>
          <w:b/>
          <w:sz w:val="22"/>
          <w:szCs w:val="22"/>
        </w:rPr>
        <w:t xml:space="preserve"> do SWZ;</w:t>
      </w:r>
    </w:p>
    <w:p w14:paraId="6ED39051" w14:textId="406525CE" w:rsidR="002C736F" w:rsidRPr="009E5907" w:rsidRDefault="002C736F" w:rsidP="0084748B">
      <w:pPr>
        <w:pStyle w:val="Akapitzlist"/>
        <w:numPr>
          <w:ilvl w:val="1"/>
          <w:numId w:val="62"/>
        </w:numPr>
        <w:ind w:left="851" w:hanging="425"/>
        <w:jc w:val="both"/>
        <w:rPr>
          <w:bCs/>
          <w:sz w:val="22"/>
          <w:szCs w:val="22"/>
        </w:rPr>
      </w:pPr>
      <w:r w:rsidRPr="009E5907">
        <w:rPr>
          <w:bCs/>
          <w:sz w:val="22"/>
          <w:szCs w:val="22"/>
        </w:rPr>
        <w:t xml:space="preserve">Informacji o częściach zamówienia, które Wykonawca zamierza powierzyć do realizacji podwykonawcom sporządzoną zgodnie z </w:t>
      </w:r>
      <w:r w:rsidRPr="009E5907">
        <w:rPr>
          <w:b/>
          <w:sz w:val="22"/>
          <w:szCs w:val="22"/>
        </w:rPr>
        <w:t xml:space="preserve">Załącznikiem nr </w:t>
      </w:r>
      <w:r w:rsidR="008F54C9" w:rsidRPr="009E5907">
        <w:rPr>
          <w:b/>
          <w:sz w:val="22"/>
          <w:szCs w:val="22"/>
        </w:rPr>
        <w:t>7</w:t>
      </w:r>
      <w:r w:rsidRPr="009E5907">
        <w:rPr>
          <w:b/>
          <w:sz w:val="22"/>
          <w:szCs w:val="22"/>
        </w:rPr>
        <w:t xml:space="preserve"> do SWZ;</w:t>
      </w:r>
    </w:p>
    <w:p w14:paraId="45547880" w14:textId="5EF699EC" w:rsidR="002C736F" w:rsidRPr="009E5907" w:rsidRDefault="002C736F" w:rsidP="0084748B">
      <w:pPr>
        <w:pStyle w:val="Akapitzlist"/>
        <w:numPr>
          <w:ilvl w:val="1"/>
          <w:numId w:val="62"/>
        </w:numPr>
        <w:ind w:left="851" w:hanging="425"/>
        <w:jc w:val="both"/>
        <w:rPr>
          <w:b/>
          <w:sz w:val="22"/>
          <w:szCs w:val="22"/>
        </w:rPr>
      </w:pPr>
      <w:r w:rsidRPr="009E5907">
        <w:rPr>
          <w:bCs/>
          <w:sz w:val="22"/>
          <w:szCs w:val="22"/>
        </w:rPr>
        <w:t>Informacji o powstaniu u zamawiającego obowiązku podatkowego zgodnie z ustawą z</w:t>
      </w:r>
      <w:r w:rsidR="000C7D9E" w:rsidRPr="009E5907">
        <w:rPr>
          <w:bCs/>
          <w:sz w:val="22"/>
          <w:szCs w:val="22"/>
        </w:rPr>
        <w:t> </w:t>
      </w:r>
      <w:r w:rsidRPr="009E5907">
        <w:rPr>
          <w:bCs/>
          <w:sz w:val="22"/>
          <w:szCs w:val="22"/>
        </w:rPr>
        <w:t>11.03.2004</w:t>
      </w:r>
      <w:r w:rsidR="000C7D9E" w:rsidRPr="009E5907">
        <w:rPr>
          <w:bCs/>
          <w:sz w:val="22"/>
          <w:szCs w:val="22"/>
        </w:rPr>
        <w:t> </w:t>
      </w:r>
      <w:r w:rsidRPr="009E5907">
        <w:rPr>
          <w:bCs/>
          <w:sz w:val="22"/>
          <w:szCs w:val="22"/>
        </w:rPr>
        <w:t xml:space="preserve">r. o podatku od towarów i usług. Wzór informacji stanowi </w:t>
      </w:r>
      <w:r w:rsidRPr="009E5907">
        <w:rPr>
          <w:b/>
          <w:sz w:val="22"/>
          <w:szCs w:val="22"/>
        </w:rPr>
        <w:t xml:space="preserve">Załącznik nr </w:t>
      </w:r>
      <w:r w:rsidR="00E960E6" w:rsidRPr="009E5907">
        <w:rPr>
          <w:b/>
          <w:sz w:val="22"/>
          <w:szCs w:val="22"/>
        </w:rPr>
        <w:t>1</w:t>
      </w:r>
      <w:r w:rsidR="008F54C9" w:rsidRPr="009E5907">
        <w:rPr>
          <w:b/>
          <w:sz w:val="22"/>
          <w:szCs w:val="22"/>
        </w:rPr>
        <w:t>2</w:t>
      </w:r>
      <w:r w:rsidR="00E960E6" w:rsidRPr="009E5907">
        <w:rPr>
          <w:b/>
          <w:sz w:val="22"/>
          <w:szCs w:val="22"/>
        </w:rPr>
        <w:t xml:space="preserve"> </w:t>
      </w:r>
      <w:r w:rsidRPr="009E5907">
        <w:rPr>
          <w:b/>
          <w:sz w:val="22"/>
          <w:szCs w:val="22"/>
        </w:rPr>
        <w:t>do SWZ.</w:t>
      </w:r>
    </w:p>
    <w:p w14:paraId="549F90C1" w14:textId="357BCFCC" w:rsidR="002C736F" w:rsidRPr="009E5907" w:rsidRDefault="002C736F" w:rsidP="0084748B">
      <w:pPr>
        <w:pStyle w:val="Akapitzlist"/>
        <w:numPr>
          <w:ilvl w:val="0"/>
          <w:numId w:val="61"/>
        </w:numPr>
        <w:ind w:left="426" w:hanging="426"/>
        <w:jc w:val="both"/>
        <w:rPr>
          <w:bCs/>
          <w:strike/>
          <w:sz w:val="22"/>
          <w:szCs w:val="22"/>
        </w:rPr>
      </w:pPr>
      <w:r w:rsidRPr="009E5907">
        <w:rPr>
          <w:bCs/>
          <w:sz w:val="22"/>
          <w:szCs w:val="22"/>
        </w:rPr>
        <w:t>Zobowiązanie podmiotu udostępniającego lub przedmiotowe środki dowodowe</w:t>
      </w:r>
      <w:r w:rsidRPr="009E5907">
        <w:rPr>
          <w:sz w:val="22"/>
          <w:szCs w:val="22"/>
        </w:rPr>
        <w:t xml:space="preserve"> </w:t>
      </w:r>
      <w:r w:rsidRPr="009E5907">
        <w:rPr>
          <w:bCs/>
          <w:sz w:val="22"/>
          <w:szCs w:val="22"/>
        </w:rPr>
        <w:t>powinny być złożone w następującej formie:</w:t>
      </w:r>
    </w:p>
    <w:p w14:paraId="0881162E" w14:textId="7D118B62" w:rsidR="002C736F" w:rsidRPr="009E5907" w:rsidRDefault="002C736F" w:rsidP="0084748B">
      <w:pPr>
        <w:pStyle w:val="Akapitzlist"/>
        <w:numPr>
          <w:ilvl w:val="1"/>
          <w:numId w:val="65"/>
        </w:numPr>
        <w:ind w:left="851" w:hanging="436"/>
        <w:jc w:val="both"/>
        <w:rPr>
          <w:bCs/>
          <w:sz w:val="22"/>
          <w:szCs w:val="22"/>
        </w:rPr>
      </w:pPr>
      <w:r w:rsidRPr="009E5907">
        <w:rPr>
          <w:bCs/>
          <w:sz w:val="22"/>
          <w:szCs w:val="22"/>
        </w:rPr>
        <w:t>Jeżeli dokument został wystawiony przez podmiot upoważniony (np. organ administracyjny lub sądowy) jako dokument elektroniczny – Wykonawca przekazuje ten dokument,</w:t>
      </w:r>
    </w:p>
    <w:p w14:paraId="5B3CA2EC" w14:textId="69DF8F83" w:rsidR="002C736F" w:rsidRPr="009E5907" w:rsidRDefault="002C736F" w:rsidP="0084748B">
      <w:pPr>
        <w:pStyle w:val="Akapitzlist"/>
        <w:numPr>
          <w:ilvl w:val="1"/>
          <w:numId w:val="65"/>
        </w:numPr>
        <w:ind w:left="851" w:hanging="436"/>
        <w:jc w:val="both"/>
        <w:rPr>
          <w:bCs/>
          <w:sz w:val="22"/>
          <w:szCs w:val="22"/>
        </w:rPr>
      </w:pPr>
      <w:r w:rsidRPr="009E5907">
        <w:rPr>
          <w:bCs/>
          <w:sz w:val="22"/>
          <w:szCs w:val="22"/>
        </w:rPr>
        <w:t>Jeżeli dokument został wystawiony przez podmiot upoważniony (np. organ administracyjny lub sądowy) jako dokument papierowy – Wykonawca przekazuje elektroniczną kopię dokumentu poświadczoną za zgodność z oryginałem,</w:t>
      </w:r>
    </w:p>
    <w:p w14:paraId="40432B20" w14:textId="77777777" w:rsidR="002C736F" w:rsidRPr="009E5907" w:rsidRDefault="002C736F" w:rsidP="0084748B">
      <w:pPr>
        <w:pStyle w:val="Akapitzlist"/>
        <w:numPr>
          <w:ilvl w:val="1"/>
          <w:numId w:val="65"/>
        </w:numPr>
        <w:ind w:left="851" w:hanging="436"/>
        <w:jc w:val="both"/>
        <w:rPr>
          <w:bCs/>
          <w:sz w:val="22"/>
          <w:szCs w:val="22"/>
        </w:rPr>
      </w:pPr>
      <w:r w:rsidRPr="009E5907">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9E5907" w:rsidRDefault="002C736F" w:rsidP="0084748B">
      <w:pPr>
        <w:pStyle w:val="Akapitzlist"/>
        <w:numPr>
          <w:ilvl w:val="1"/>
          <w:numId w:val="65"/>
        </w:numPr>
        <w:ind w:left="851" w:hanging="436"/>
        <w:jc w:val="both"/>
        <w:rPr>
          <w:bCs/>
          <w:sz w:val="22"/>
          <w:szCs w:val="22"/>
        </w:rPr>
      </w:pPr>
      <w:r w:rsidRPr="009E5907">
        <w:rPr>
          <w:bCs/>
          <w:sz w:val="22"/>
          <w:szCs w:val="22"/>
        </w:rPr>
        <w:lastRenderedPageBreak/>
        <w:t>Jeżeli dokument został wystawiony przez inny podmiot (np.</w:t>
      </w:r>
      <w:r w:rsidRPr="009E5907">
        <w:rPr>
          <w:sz w:val="22"/>
          <w:szCs w:val="22"/>
        </w:rPr>
        <w:t xml:space="preserve"> </w:t>
      </w:r>
      <w:r w:rsidRPr="009E5907">
        <w:rPr>
          <w:bCs/>
          <w:sz w:val="22"/>
          <w:szCs w:val="22"/>
        </w:rPr>
        <w:t>podmiot udostępniający zasoby, mocodawca) jako dokument papierowy – Wykonawca przekazuje elektroniczną kopię dokumentu poświadczoną za zgodność z oryginałem.</w:t>
      </w:r>
    </w:p>
    <w:p w14:paraId="2DEEED02" w14:textId="77777777" w:rsidR="002C736F" w:rsidRPr="009E5907" w:rsidRDefault="002C736F" w:rsidP="0084748B">
      <w:pPr>
        <w:pStyle w:val="Akapitzlist"/>
        <w:numPr>
          <w:ilvl w:val="0"/>
          <w:numId w:val="61"/>
        </w:numPr>
        <w:ind w:left="426" w:hanging="426"/>
        <w:jc w:val="both"/>
        <w:rPr>
          <w:bCs/>
          <w:sz w:val="22"/>
          <w:szCs w:val="22"/>
        </w:rPr>
      </w:pPr>
      <w:r w:rsidRPr="009E5907">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17960767" w14:textId="6FD95873" w:rsidR="003712F7" w:rsidRPr="009E5907" w:rsidRDefault="002C736F">
      <w:pPr>
        <w:pStyle w:val="Akapitzlist"/>
        <w:numPr>
          <w:ilvl w:val="0"/>
          <w:numId w:val="61"/>
        </w:numPr>
        <w:spacing w:after="40"/>
        <w:ind w:left="426" w:hanging="426"/>
        <w:jc w:val="both"/>
        <w:rPr>
          <w:bCs/>
          <w:sz w:val="22"/>
          <w:szCs w:val="22"/>
        </w:rPr>
      </w:pPr>
      <w:r w:rsidRPr="009E5907">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bookmarkEnd w:id="27"/>
    </w:p>
    <w:p w14:paraId="7204ABBC" w14:textId="087FF1F6" w:rsidR="00B13C09" w:rsidRPr="009E5907" w:rsidRDefault="005D5171">
      <w:pPr>
        <w:pStyle w:val="Akapitzlist"/>
        <w:keepNext/>
        <w:numPr>
          <w:ilvl w:val="0"/>
          <w:numId w:val="54"/>
        </w:numPr>
        <w:snapToGrid w:val="0"/>
        <w:spacing w:before="120" w:after="120"/>
        <w:ind w:left="426" w:hanging="568"/>
        <w:outlineLvl w:val="1"/>
        <w:rPr>
          <w:b/>
          <w:bCs/>
        </w:rPr>
      </w:pPr>
      <w:bookmarkStart w:id="28" w:name="_Toc106095846"/>
      <w:bookmarkStart w:id="29" w:name="_Toc106096390"/>
      <w:bookmarkStart w:id="30" w:name="_Toc107402494"/>
      <w:bookmarkStart w:id="31" w:name="_Toc179353206"/>
      <w:bookmarkStart w:id="32" w:name="_Hlk108339881"/>
      <w:r w:rsidRPr="009E5907">
        <w:rPr>
          <w:b/>
          <w:bCs/>
          <w:szCs w:val="28"/>
        </w:rPr>
        <w:t>Podwykonawstwo</w:t>
      </w:r>
      <w:bookmarkEnd w:id="28"/>
      <w:bookmarkEnd w:id="29"/>
      <w:bookmarkEnd w:id="30"/>
      <w:r w:rsidRPr="009E5907">
        <w:rPr>
          <w:b/>
          <w:bCs/>
        </w:rPr>
        <w:t>.</w:t>
      </w:r>
      <w:bookmarkEnd w:id="31"/>
    </w:p>
    <w:p w14:paraId="77ADB82C" w14:textId="08878332" w:rsidR="005D5171" w:rsidRPr="009E5907" w:rsidRDefault="005D5171">
      <w:pPr>
        <w:pStyle w:val="Akapitzlist"/>
        <w:numPr>
          <w:ilvl w:val="0"/>
          <w:numId w:val="63"/>
        </w:numPr>
        <w:spacing w:after="40"/>
        <w:ind w:left="426" w:hanging="426"/>
        <w:jc w:val="both"/>
        <w:rPr>
          <w:bCs/>
          <w:sz w:val="22"/>
          <w:szCs w:val="22"/>
        </w:rPr>
      </w:pPr>
      <w:r w:rsidRPr="009E5907">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690CE3DD" w:rsidR="005D5171" w:rsidRPr="009E5907" w:rsidRDefault="005D5171">
      <w:pPr>
        <w:pStyle w:val="Akapitzlist"/>
        <w:numPr>
          <w:ilvl w:val="0"/>
          <w:numId w:val="63"/>
        </w:numPr>
        <w:spacing w:after="40"/>
        <w:ind w:left="426" w:hanging="426"/>
        <w:jc w:val="both"/>
        <w:rPr>
          <w:bCs/>
          <w:sz w:val="22"/>
          <w:szCs w:val="22"/>
        </w:rPr>
      </w:pPr>
      <w:r w:rsidRPr="009E5907">
        <w:rPr>
          <w:bCs/>
          <w:sz w:val="22"/>
          <w:szCs w:val="22"/>
        </w:rPr>
        <w:t xml:space="preserve">Zamawiający żąda wskazania przez Wykonawcę części zamówienia, których wykonanie zamierza powierzyć ewentualnym podwykonawcom i podania przez Wykonawcę firm podwykonawców, o ile są już znani. Wzór wykazu stanowi </w:t>
      </w:r>
      <w:r w:rsidRPr="009E5907">
        <w:rPr>
          <w:b/>
          <w:sz w:val="22"/>
          <w:szCs w:val="22"/>
        </w:rPr>
        <w:t xml:space="preserve">Załącznik nr </w:t>
      </w:r>
      <w:r w:rsidR="008F54C9" w:rsidRPr="009E5907">
        <w:rPr>
          <w:b/>
          <w:sz w:val="22"/>
          <w:szCs w:val="22"/>
        </w:rPr>
        <w:t>7</w:t>
      </w:r>
      <w:r w:rsidRPr="009E5907">
        <w:rPr>
          <w:b/>
          <w:sz w:val="22"/>
          <w:szCs w:val="22"/>
        </w:rPr>
        <w:t xml:space="preserve"> do SWZ.</w:t>
      </w:r>
    </w:p>
    <w:p w14:paraId="57578CE7" w14:textId="32C029C0" w:rsidR="00995696" w:rsidRPr="009E5907" w:rsidRDefault="00995696" w:rsidP="000C7D9E">
      <w:pPr>
        <w:spacing w:after="40"/>
        <w:ind w:left="426"/>
        <w:jc w:val="both"/>
        <w:rPr>
          <w:sz w:val="22"/>
          <w:szCs w:val="22"/>
        </w:rPr>
      </w:pPr>
      <w:r w:rsidRPr="009E5907">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9E5907">
        <w:rPr>
          <w:sz w:val="22"/>
          <w:szCs w:val="22"/>
        </w:rPr>
        <w:t>.</w:t>
      </w:r>
    </w:p>
    <w:p w14:paraId="34782521" w14:textId="69F5A0D7" w:rsidR="00995696" w:rsidRPr="009E5907" w:rsidRDefault="00995696">
      <w:pPr>
        <w:pStyle w:val="Akapitzlist"/>
        <w:numPr>
          <w:ilvl w:val="0"/>
          <w:numId w:val="63"/>
        </w:numPr>
        <w:spacing w:after="40"/>
        <w:ind w:left="426" w:hanging="426"/>
        <w:jc w:val="both"/>
        <w:rPr>
          <w:sz w:val="22"/>
          <w:szCs w:val="22"/>
        </w:rPr>
      </w:pPr>
      <w:r w:rsidRPr="009E5907">
        <w:rPr>
          <w:sz w:val="22"/>
          <w:szCs w:val="22"/>
        </w:rPr>
        <w:t>Zamawiający zastrzega obowiązek osobistego wykonania przez Wykonawcę</w:t>
      </w:r>
      <w:r w:rsidR="00E41407" w:rsidRPr="009E5907">
        <w:rPr>
          <w:sz w:val="22"/>
          <w:szCs w:val="22"/>
        </w:rPr>
        <w:t xml:space="preserve"> </w:t>
      </w:r>
      <w:r w:rsidRPr="009E5907">
        <w:rPr>
          <w:sz w:val="22"/>
          <w:szCs w:val="22"/>
        </w:rPr>
        <w:t xml:space="preserve">kluczowych części zamówienia tj. </w:t>
      </w:r>
      <w:r w:rsidR="00E41407" w:rsidRPr="009E5907">
        <w:rPr>
          <w:i/>
          <w:iCs/>
          <w:sz w:val="22"/>
          <w:szCs w:val="22"/>
        </w:rPr>
        <w:t>(nie dotyczy).</w:t>
      </w:r>
    </w:p>
    <w:p w14:paraId="7289E3E5" w14:textId="491EF5E1" w:rsidR="008C175E" w:rsidRPr="009E5907" w:rsidRDefault="008C175E">
      <w:pPr>
        <w:pStyle w:val="Akapitzlist"/>
        <w:keepNext/>
        <w:numPr>
          <w:ilvl w:val="0"/>
          <w:numId w:val="54"/>
        </w:numPr>
        <w:snapToGrid w:val="0"/>
        <w:spacing w:before="120" w:after="120"/>
        <w:ind w:left="426" w:hanging="568"/>
        <w:outlineLvl w:val="1"/>
        <w:rPr>
          <w:b/>
          <w:bCs/>
        </w:rPr>
      </w:pPr>
      <w:bookmarkStart w:id="33" w:name="_Toc179353207"/>
      <w:bookmarkStart w:id="34" w:name="_Hlk108339895"/>
      <w:bookmarkEnd w:id="32"/>
      <w:r w:rsidRPr="009E5907">
        <w:rPr>
          <w:b/>
          <w:bCs/>
          <w:szCs w:val="28"/>
        </w:rPr>
        <w:t>Wadium</w:t>
      </w:r>
      <w:r w:rsidRPr="009E5907">
        <w:rPr>
          <w:b/>
          <w:bCs/>
        </w:rPr>
        <w:t>.</w:t>
      </w:r>
      <w:bookmarkEnd w:id="33"/>
    </w:p>
    <w:p w14:paraId="4CBC9516" w14:textId="77777777" w:rsidR="000F75DD" w:rsidRPr="009E5907" w:rsidRDefault="000F75DD" w:rsidP="000F75DD">
      <w:pPr>
        <w:ind w:left="426"/>
        <w:jc w:val="both"/>
        <w:rPr>
          <w:bCs/>
          <w:sz w:val="22"/>
          <w:szCs w:val="22"/>
        </w:rPr>
      </w:pPr>
      <w:bookmarkStart w:id="35" w:name="_Hlk108339975"/>
      <w:bookmarkEnd w:id="34"/>
      <w:r w:rsidRPr="009E5907">
        <w:rPr>
          <w:bCs/>
          <w:sz w:val="22"/>
          <w:szCs w:val="22"/>
        </w:rPr>
        <w:t>Zamawiający nie wymaga wniesienia wadium.</w:t>
      </w:r>
    </w:p>
    <w:p w14:paraId="3AF71871" w14:textId="0F196482" w:rsidR="00BC6CB8" w:rsidRPr="009E5907" w:rsidRDefault="00BC6CB8">
      <w:pPr>
        <w:pStyle w:val="Akapitzlist"/>
        <w:keepNext/>
        <w:numPr>
          <w:ilvl w:val="0"/>
          <w:numId w:val="54"/>
        </w:numPr>
        <w:snapToGrid w:val="0"/>
        <w:spacing w:before="120" w:after="120"/>
        <w:ind w:left="426" w:hanging="568"/>
        <w:outlineLvl w:val="1"/>
        <w:rPr>
          <w:b/>
          <w:bCs/>
          <w:szCs w:val="28"/>
        </w:rPr>
      </w:pPr>
      <w:bookmarkStart w:id="36" w:name="_Toc179353208"/>
      <w:r w:rsidRPr="009E5907">
        <w:rPr>
          <w:b/>
          <w:bCs/>
          <w:szCs w:val="28"/>
        </w:rPr>
        <w:t xml:space="preserve">Opis </w:t>
      </w:r>
      <w:r w:rsidR="00EC42C0" w:rsidRPr="009E5907">
        <w:rPr>
          <w:b/>
          <w:bCs/>
          <w:szCs w:val="28"/>
        </w:rPr>
        <w:t xml:space="preserve">sposobu </w:t>
      </w:r>
      <w:r w:rsidRPr="009E5907">
        <w:rPr>
          <w:b/>
          <w:bCs/>
          <w:szCs w:val="28"/>
        </w:rPr>
        <w:t>przygotowania oferty</w:t>
      </w:r>
      <w:r w:rsidR="00A307F7" w:rsidRPr="009E5907">
        <w:rPr>
          <w:b/>
          <w:bCs/>
          <w:szCs w:val="28"/>
        </w:rPr>
        <w:t>.</w:t>
      </w:r>
      <w:bookmarkEnd w:id="36"/>
    </w:p>
    <w:p w14:paraId="25CCA6C0" w14:textId="5FF093C5" w:rsidR="00D87875" w:rsidRPr="009E5907" w:rsidRDefault="00D87875" w:rsidP="000C7D9E">
      <w:pPr>
        <w:spacing w:after="40"/>
        <w:ind w:left="426"/>
        <w:jc w:val="both"/>
        <w:rPr>
          <w:b/>
          <w:sz w:val="22"/>
          <w:szCs w:val="22"/>
        </w:rPr>
      </w:pPr>
      <w:r w:rsidRPr="009E5907">
        <w:rPr>
          <w:b/>
          <w:sz w:val="22"/>
          <w:szCs w:val="22"/>
        </w:rPr>
        <w:t>Wymagania ogólne</w:t>
      </w:r>
      <w:r w:rsidR="004D0DA1" w:rsidRPr="009E5907">
        <w:rPr>
          <w:b/>
          <w:sz w:val="22"/>
          <w:szCs w:val="22"/>
        </w:rPr>
        <w:t>:</w:t>
      </w:r>
    </w:p>
    <w:p w14:paraId="34716E02" w14:textId="23524277" w:rsidR="001144B8" w:rsidRPr="009E5907" w:rsidRDefault="001144B8">
      <w:pPr>
        <w:numPr>
          <w:ilvl w:val="0"/>
          <w:numId w:val="34"/>
        </w:numPr>
        <w:tabs>
          <w:tab w:val="clear" w:pos="540"/>
        </w:tabs>
        <w:spacing w:after="40"/>
        <w:ind w:left="426" w:hanging="425"/>
        <w:jc w:val="both"/>
        <w:rPr>
          <w:sz w:val="22"/>
          <w:szCs w:val="22"/>
        </w:rPr>
      </w:pPr>
      <w:r w:rsidRPr="009E5907">
        <w:rPr>
          <w:sz w:val="22"/>
          <w:szCs w:val="22"/>
        </w:rPr>
        <w:t>Wykonawca może złożyć tylko jedną ofertę.</w:t>
      </w:r>
    </w:p>
    <w:p w14:paraId="5C517D70" w14:textId="60427BF9" w:rsidR="00D87875" w:rsidRPr="009E5907" w:rsidRDefault="00D87875">
      <w:pPr>
        <w:numPr>
          <w:ilvl w:val="0"/>
          <w:numId w:val="34"/>
        </w:numPr>
        <w:tabs>
          <w:tab w:val="clear" w:pos="540"/>
        </w:tabs>
        <w:spacing w:after="40"/>
        <w:ind w:left="426" w:hanging="425"/>
        <w:jc w:val="both"/>
        <w:rPr>
          <w:bCs/>
          <w:sz w:val="22"/>
          <w:szCs w:val="22"/>
        </w:rPr>
      </w:pPr>
      <w:r w:rsidRPr="009E5907">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polskojęzyczna jest wersją wiążącą.</w:t>
      </w:r>
    </w:p>
    <w:p w14:paraId="3D46102C" w14:textId="77777777" w:rsidR="00D87875" w:rsidRPr="009E5907" w:rsidRDefault="00D87875">
      <w:pPr>
        <w:numPr>
          <w:ilvl w:val="0"/>
          <w:numId w:val="34"/>
        </w:numPr>
        <w:tabs>
          <w:tab w:val="clear" w:pos="540"/>
        </w:tabs>
        <w:spacing w:after="40"/>
        <w:ind w:left="426" w:hanging="425"/>
        <w:jc w:val="both"/>
        <w:rPr>
          <w:bCs/>
          <w:sz w:val="22"/>
          <w:szCs w:val="22"/>
        </w:rPr>
      </w:pPr>
      <w:r w:rsidRPr="009E5907">
        <w:rPr>
          <w:bCs/>
          <w:sz w:val="22"/>
          <w:szCs w:val="22"/>
        </w:rPr>
        <w:t>Ofertę Wykonawca sporządza pod rygorem nieważności w postaci elektronicznej i opatruje kwalifikowanym podpisem elektronicznym.</w:t>
      </w:r>
    </w:p>
    <w:p w14:paraId="43E743B2" w14:textId="7FC9EC55" w:rsidR="00D87875" w:rsidRPr="0084748B" w:rsidRDefault="00D87875">
      <w:pPr>
        <w:numPr>
          <w:ilvl w:val="0"/>
          <w:numId w:val="34"/>
        </w:numPr>
        <w:tabs>
          <w:tab w:val="clear" w:pos="540"/>
        </w:tabs>
        <w:spacing w:after="40"/>
        <w:ind w:left="426" w:hanging="425"/>
        <w:jc w:val="both"/>
        <w:rPr>
          <w:bCs/>
          <w:sz w:val="22"/>
          <w:szCs w:val="22"/>
        </w:rPr>
      </w:pPr>
      <w:r w:rsidRPr="009E5907">
        <w:rPr>
          <w:bCs/>
          <w:sz w:val="22"/>
          <w:szCs w:val="22"/>
        </w:rPr>
        <w:t>Ofertę podpisuje osoba (osoby) uprawniona do reprezentowania Wykonawcy zgodnie z</w:t>
      </w:r>
      <w:r w:rsidR="003A4018" w:rsidRPr="009E5907">
        <w:rPr>
          <w:bCs/>
          <w:sz w:val="22"/>
          <w:szCs w:val="22"/>
        </w:rPr>
        <w:t xml:space="preserve"> </w:t>
      </w:r>
      <w:r w:rsidRPr="009E5907">
        <w:rPr>
          <w:bCs/>
          <w:sz w:val="22"/>
          <w:szCs w:val="22"/>
        </w:rPr>
        <w:t xml:space="preserve">zasadami reprezentacji Wykonawcy lub </w:t>
      </w:r>
      <w:r w:rsidRPr="0084748B">
        <w:rPr>
          <w:bCs/>
          <w:sz w:val="22"/>
          <w:szCs w:val="22"/>
        </w:rPr>
        <w:t>zgodnie z udzielonym pełnomocnictwem.</w:t>
      </w:r>
    </w:p>
    <w:p w14:paraId="218C9C7F" w14:textId="39C8F043" w:rsidR="009F299D" w:rsidRPr="0084748B" w:rsidRDefault="00D87875">
      <w:pPr>
        <w:numPr>
          <w:ilvl w:val="0"/>
          <w:numId w:val="34"/>
        </w:numPr>
        <w:tabs>
          <w:tab w:val="clear" w:pos="540"/>
        </w:tabs>
        <w:spacing w:after="40"/>
        <w:ind w:left="426" w:hanging="425"/>
        <w:jc w:val="both"/>
        <w:rPr>
          <w:bCs/>
          <w:sz w:val="22"/>
          <w:szCs w:val="22"/>
        </w:rPr>
      </w:pPr>
      <w:r w:rsidRPr="0084748B">
        <w:rPr>
          <w:bCs/>
          <w:sz w:val="22"/>
          <w:szCs w:val="22"/>
        </w:rPr>
        <w:t>Wykonawca ponosi wszelkie koszty związane z przygotowaniem i złożeniem oferty.</w:t>
      </w:r>
    </w:p>
    <w:p w14:paraId="077464D2" w14:textId="2B61E581" w:rsidR="00D87875" w:rsidRPr="0084748B" w:rsidRDefault="00D87875" w:rsidP="00E41407">
      <w:pPr>
        <w:spacing w:before="120" w:after="40"/>
        <w:ind w:left="426"/>
        <w:jc w:val="both"/>
        <w:rPr>
          <w:b/>
          <w:sz w:val="22"/>
          <w:szCs w:val="22"/>
        </w:rPr>
      </w:pPr>
      <w:r w:rsidRPr="0084748B">
        <w:rPr>
          <w:b/>
          <w:sz w:val="22"/>
          <w:szCs w:val="22"/>
        </w:rPr>
        <w:t>Zawartość oferty</w:t>
      </w:r>
      <w:r w:rsidR="004D0DA1" w:rsidRPr="0084748B">
        <w:rPr>
          <w:b/>
          <w:sz w:val="22"/>
          <w:szCs w:val="22"/>
        </w:rPr>
        <w:t>:</w:t>
      </w:r>
    </w:p>
    <w:p w14:paraId="0C263ED0" w14:textId="68D1C527" w:rsidR="00D87875" w:rsidRPr="0084748B" w:rsidRDefault="00D87875">
      <w:pPr>
        <w:numPr>
          <w:ilvl w:val="0"/>
          <w:numId w:val="34"/>
        </w:numPr>
        <w:tabs>
          <w:tab w:val="clear" w:pos="540"/>
        </w:tabs>
        <w:spacing w:after="40"/>
        <w:ind w:left="426" w:hanging="425"/>
        <w:jc w:val="both"/>
        <w:rPr>
          <w:b/>
          <w:sz w:val="22"/>
          <w:szCs w:val="22"/>
        </w:rPr>
      </w:pPr>
      <w:r w:rsidRPr="0084748B">
        <w:rPr>
          <w:b/>
          <w:sz w:val="22"/>
          <w:szCs w:val="22"/>
          <w:u w:val="single"/>
        </w:rPr>
        <w:t>Oferta składa się z</w:t>
      </w:r>
      <w:r w:rsidRPr="0084748B">
        <w:rPr>
          <w:b/>
          <w:sz w:val="22"/>
          <w:szCs w:val="22"/>
        </w:rPr>
        <w:t>:</w:t>
      </w:r>
    </w:p>
    <w:p w14:paraId="31801E35" w14:textId="6119C7E7" w:rsidR="00D87875" w:rsidRPr="0084748B" w:rsidRDefault="00D87875">
      <w:pPr>
        <w:pStyle w:val="Akapitzlist"/>
        <w:numPr>
          <w:ilvl w:val="1"/>
          <w:numId w:val="34"/>
        </w:numPr>
        <w:spacing w:after="40"/>
        <w:ind w:left="851" w:hanging="425"/>
        <w:jc w:val="both"/>
        <w:rPr>
          <w:bCs/>
          <w:sz w:val="22"/>
          <w:szCs w:val="22"/>
        </w:rPr>
      </w:pPr>
      <w:bookmarkStart w:id="37" w:name="_Hlk159241657"/>
      <w:r w:rsidRPr="0084748B">
        <w:rPr>
          <w:b/>
          <w:sz w:val="22"/>
          <w:szCs w:val="22"/>
        </w:rPr>
        <w:t>Formularza Ofertowego</w:t>
      </w:r>
      <w:r w:rsidRPr="0084748B">
        <w:rPr>
          <w:bCs/>
          <w:sz w:val="22"/>
          <w:szCs w:val="22"/>
        </w:rPr>
        <w:t xml:space="preserve"> stanowiącego </w:t>
      </w:r>
      <w:r w:rsidRPr="0084748B">
        <w:rPr>
          <w:b/>
          <w:sz w:val="22"/>
          <w:szCs w:val="22"/>
        </w:rPr>
        <w:t>Załącznik nr 2 do SWZ</w:t>
      </w:r>
      <w:r w:rsidRPr="0084748B">
        <w:rPr>
          <w:bCs/>
          <w:sz w:val="22"/>
          <w:szCs w:val="22"/>
        </w:rPr>
        <w:t>. Formularz Ofertowy dostępny jest na platformie EFO;</w:t>
      </w:r>
    </w:p>
    <w:p w14:paraId="456E1BD2" w14:textId="40CEC6F9" w:rsidR="00C10E01" w:rsidRPr="0084748B" w:rsidRDefault="00C10E01" w:rsidP="0065040F">
      <w:pPr>
        <w:spacing w:after="40"/>
        <w:ind w:left="851"/>
        <w:jc w:val="both"/>
        <w:rPr>
          <w:bCs/>
          <w:i/>
          <w:iCs/>
          <w:sz w:val="22"/>
          <w:szCs w:val="22"/>
        </w:rPr>
      </w:pPr>
      <w:r w:rsidRPr="0084748B">
        <w:rPr>
          <w:bCs/>
          <w:i/>
          <w:iCs/>
          <w:sz w:val="22"/>
          <w:szCs w:val="22"/>
        </w:rPr>
        <w:t>UWAGA</w:t>
      </w:r>
      <w:r w:rsidR="0065040F" w:rsidRPr="0084748B">
        <w:rPr>
          <w:bCs/>
          <w:i/>
          <w:iCs/>
          <w:sz w:val="22"/>
          <w:szCs w:val="22"/>
        </w:rPr>
        <w:t>:</w:t>
      </w:r>
      <w:r w:rsidR="009F299D" w:rsidRPr="0084748B">
        <w:rPr>
          <w:bCs/>
          <w:i/>
          <w:iCs/>
          <w:sz w:val="22"/>
          <w:szCs w:val="22"/>
        </w:rPr>
        <w:t xml:space="preserve"> dla W</w:t>
      </w:r>
      <w:r w:rsidRPr="0084748B">
        <w:rPr>
          <w:bCs/>
          <w:i/>
          <w:iCs/>
          <w:sz w:val="22"/>
          <w:szCs w:val="22"/>
        </w:rPr>
        <w:t>ykonawcy:</w:t>
      </w:r>
    </w:p>
    <w:p w14:paraId="3282B33B" w14:textId="595E649F" w:rsidR="009F299D" w:rsidRPr="0084748B" w:rsidRDefault="00C10E01" w:rsidP="0065040F">
      <w:pPr>
        <w:spacing w:after="40"/>
        <w:ind w:left="851"/>
        <w:jc w:val="both"/>
        <w:rPr>
          <w:bCs/>
          <w:i/>
          <w:iCs/>
          <w:sz w:val="22"/>
          <w:szCs w:val="22"/>
        </w:rPr>
      </w:pPr>
      <w:r w:rsidRPr="0084748B">
        <w:rPr>
          <w:bCs/>
          <w:i/>
          <w:iCs/>
          <w:sz w:val="22"/>
          <w:szCs w:val="22"/>
        </w:rPr>
        <w:t xml:space="preserve">Do </w:t>
      </w:r>
      <w:r w:rsidR="009F299D" w:rsidRPr="0084748B">
        <w:rPr>
          <w:bCs/>
          <w:i/>
          <w:iCs/>
          <w:sz w:val="22"/>
          <w:szCs w:val="22"/>
        </w:rPr>
        <w:t>F</w:t>
      </w:r>
      <w:r w:rsidRPr="0084748B">
        <w:rPr>
          <w:bCs/>
          <w:i/>
          <w:iCs/>
          <w:sz w:val="22"/>
          <w:szCs w:val="22"/>
        </w:rPr>
        <w:t xml:space="preserve">ormularza </w:t>
      </w:r>
      <w:r w:rsidR="009F299D" w:rsidRPr="0084748B">
        <w:rPr>
          <w:bCs/>
          <w:i/>
          <w:iCs/>
          <w:sz w:val="22"/>
          <w:szCs w:val="22"/>
        </w:rPr>
        <w:t>O</w:t>
      </w:r>
      <w:r w:rsidRPr="0084748B">
        <w:rPr>
          <w:bCs/>
          <w:i/>
          <w:iCs/>
          <w:sz w:val="22"/>
          <w:szCs w:val="22"/>
        </w:rPr>
        <w:t xml:space="preserve">fertowego </w:t>
      </w:r>
      <w:r w:rsidR="009F299D" w:rsidRPr="0084748B">
        <w:rPr>
          <w:bCs/>
          <w:i/>
          <w:iCs/>
          <w:sz w:val="22"/>
          <w:szCs w:val="22"/>
        </w:rPr>
        <w:t>W</w:t>
      </w:r>
      <w:r w:rsidRPr="0084748B">
        <w:rPr>
          <w:bCs/>
          <w:i/>
          <w:iCs/>
          <w:sz w:val="22"/>
          <w:szCs w:val="22"/>
        </w:rPr>
        <w:t xml:space="preserve">ykonawca nie wprowadza cen. Wypełnia natomiast wszystkie pozycje cennikowe (stawka roboczogodziny serwisowej i cennik istotnych dla </w:t>
      </w:r>
      <w:r w:rsidR="009F299D" w:rsidRPr="0084748B">
        <w:rPr>
          <w:bCs/>
          <w:i/>
          <w:iCs/>
          <w:sz w:val="22"/>
          <w:szCs w:val="22"/>
        </w:rPr>
        <w:t>Z</w:t>
      </w:r>
      <w:r w:rsidRPr="0084748B">
        <w:rPr>
          <w:bCs/>
          <w:i/>
          <w:iCs/>
          <w:sz w:val="22"/>
          <w:szCs w:val="22"/>
        </w:rPr>
        <w:t xml:space="preserve">amawiającego </w:t>
      </w:r>
      <w:r w:rsidR="009B2A34" w:rsidRPr="0084748B">
        <w:rPr>
          <w:bCs/>
          <w:i/>
          <w:iCs/>
          <w:sz w:val="22"/>
          <w:szCs w:val="22"/>
        </w:rPr>
        <w:t xml:space="preserve">czynności i </w:t>
      </w:r>
      <w:r w:rsidRPr="0084748B">
        <w:rPr>
          <w:bCs/>
          <w:i/>
          <w:iCs/>
          <w:sz w:val="22"/>
          <w:szCs w:val="22"/>
        </w:rPr>
        <w:t xml:space="preserve">części zamiennych) w arkuszu </w:t>
      </w:r>
      <w:proofErr w:type="spellStart"/>
      <w:r w:rsidRPr="0084748B">
        <w:rPr>
          <w:bCs/>
          <w:i/>
          <w:iCs/>
          <w:sz w:val="22"/>
          <w:szCs w:val="22"/>
        </w:rPr>
        <w:t>excel</w:t>
      </w:r>
      <w:proofErr w:type="spellEnd"/>
      <w:r w:rsidRPr="0084748B">
        <w:rPr>
          <w:bCs/>
          <w:i/>
          <w:iCs/>
          <w:sz w:val="22"/>
          <w:szCs w:val="22"/>
        </w:rPr>
        <w:t xml:space="preserve"> udostępnionym przez Zamawiającego </w:t>
      </w:r>
      <w:r w:rsidRPr="0084748B">
        <w:rPr>
          <w:bCs/>
          <w:i/>
          <w:iCs/>
          <w:sz w:val="22"/>
          <w:szCs w:val="22"/>
          <w:u w:val="single"/>
        </w:rPr>
        <w:t>na platformie EFO</w:t>
      </w:r>
      <w:r w:rsidR="009B2A34" w:rsidRPr="0084748B">
        <w:rPr>
          <w:bCs/>
          <w:i/>
          <w:iCs/>
          <w:sz w:val="22"/>
          <w:szCs w:val="22"/>
        </w:rPr>
        <w:t>, jak poniżej.</w:t>
      </w:r>
    </w:p>
    <w:bookmarkEnd w:id="37"/>
    <w:p w14:paraId="0B708EA7" w14:textId="4EE4F74C" w:rsidR="00C10E01" w:rsidRPr="0084748B" w:rsidRDefault="00FD2EA3">
      <w:pPr>
        <w:pStyle w:val="Akapitzlist"/>
        <w:numPr>
          <w:ilvl w:val="1"/>
          <w:numId w:val="34"/>
        </w:numPr>
        <w:spacing w:after="40"/>
        <w:ind w:left="851" w:hanging="425"/>
        <w:jc w:val="both"/>
        <w:rPr>
          <w:b/>
          <w:sz w:val="22"/>
          <w:szCs w:val="22"/>
        </w:rPr>
      </w:pPr>
      <w:r w:rsidRPr="0084748B">
        <w:rPr>
          <w:b/>
          <w:sz w:val="22"/>
          <w:szCs w:val="22"/>
        </w:rPr>
        <w:t>W</w:t>
      </w:r>
      <w:r w:rsidR="00C10E01" w:rsidRPr="0084748B">
        <w:rPr>
          <w:b/>
          <w:sz w:val="22"/>
          <w:szCs w:val="22"/>
        </w:rPr>
        <w:t xml:space="preserve">ypełnionych </w:t>
      </w:r>
      <w:r w:rsidRPr="0084748B">
        <w:rPr>
          <w:b/>
          <w:sz w:val="22"/>
          <w:szCs w:val="22"/>
        </w:rPr>
        <w:t>c</w:t>
      </w:r>
      <w:r w:rsidR="00C10E01" w:rsidRPr="0084748B">
        <w:rPr>
          <w:b/>
          <w:sz w:val="22"/>
          <w:szCs w:val="22"/>
        </w:rPr>
        <w:t xml:space="preserve">enników (udostępnionych przez </w:t>
      </w:r>
      <w:r w:rsidR="008F54C9" w:rsidRPr="0084748B">
        <w:rPr>
          <w:b/>
          <w:sz w:val="22"/>
          <w:szCs w:val="22"/>
        </w:rPr>
        <w:t>Z</w:t>
      </w:r>
      <w:r w:rsidR="00C10E01" w:rsidRPr="0084748B">
        <w:rPr>
          <w:b/>
          <w:sz w:val="22"/>
          <w:szCs w:val="22"/>
        </w:rPr>
        <w:t>amawiającego w Profilu nabywcy i</w:t>
      </w:r>
      <w:r w:rsidR="0065040F" w:rsidRPr="0084748B">
        <w:rPr>
          <w:b/>
          <w:sz w:val="22"/>
          <w:szCs w:val="22"/>
        </w:rPr>
        <w:t> </w:t>
      </w:r>
      <w:r w:rsidR="00C10E01" w:rsidRPr="0084748B">
        <w:rPr>
          <w:b/>
          <w:sz w:val="22"/>
          <w:szCs w:val="22"/>
        </w:rPr>
        <w:t xml:space="preserve">zapisanych w formacie </w:t>
      </w:r>
      <w:proofErr w:type="spellStart"/>
      <w:r w:rsidR="00C10E01" w:rsidRPr="0084748B">
        <w:rPr>
          <w:b/>
          <w:sz w:val="22"/>
          <w:szCs w:val="22"/>
        </w:rPr>
        <w:t>excel</w:t>
      </w:r>
      <w:proofErr w:type="spellEnd"/>
      <w:r w:rsidR="00C10E01" w:rsidRPr="0084748B">
        <w:rPr>
          <w:b/>
          <w:sz w:val="22"/>
          <w:szCs w:val="22"/>
        </w:rPr>
        <w:t>)</w:t>
      </w:r>
      <w:r w:rsidR="008E7C64" w:rsidRPr="0084748B">
        <w:rPr>
          <w:b/>
          <w:sz w:val="22"/>
          <w:szCs w:val="22"/>
        </w:rPr>
        <w:t>,</w:t>
      </w:r>
      <w:r w:rsidR="00C10E01" w:rsidRPr="0084748B">
        <w:rPr>
          <w:b/>
          <w:sz w:val="22"/>
          <w:szCs w:val="22"/>
        </w:rPr>
        <w:t xml:space="preserve"> które należy złożyć jako załączniki do EFO i następnie sygnować poprzez system kwalifikowanym  podpisem elektronicznym</w:t>
      </w:r>
      <w:r w:rsidR="008F54C9" w:rsidRPr="0084748B">
        <w:rPr>
          <w:b/>
          <w:sz w:val="22"/>
          <w:szCs w:val="22"/>
        </w:rPr>
        <w:t>;</w:t>
      </w:r>
    </w:p>
    <w:p w14:paraId="45C5D9AD" w14:textId="47356306" w:rsidR="0004163D" w:rsidRPr="009E5907" w:rsidRDefault="0097341D" w:rsidP="0084748B">
      <w:pPr>
        <w:pStyle w:val="Akapitzlist"/>
        <w:numPr>
          <w:ilvl w:val="1"/>
          <w:numId w:val="34"/>
        </w:numPr>
        <w:ind w:left="851" w:hanging="425"/>
        <w:jc w:val="both"/>
        <w:rPr>
          <w:bCs/>
          <w:sz w:val="22"/>
          <w:szCs w:val="22"/>
        </w:rPr>
      </w:pPr>
      <w:r w:rsidRPr="0084748B">
        <w:rPr>
          <w:b/>
          <w:sz w:val="22"/>
          <w:szCs w:val="22"/>
        </w:rPr>
        <w:t>d</w:t>
      </w:r>
      <w:r w:rsidR="0004163D" w:rsidRPr="0084748B">
        <w:rPr>
          <w:b/>
          <w:sz w:val="22"/>
          <w:szCs w:val="22"/>
        </w:rPr>
        <w:t xml:space="preserve">okumentu potwierdzającego zasady reprezentacji </w:t>
      </w:r>
      <w:r w:rsidR="0004163D" w:rsidRPr="009E5907">
        <w:rPr>
          <w:b/>
          <w:sz w:val="22"/>
          <w:szCs w:val="22"/>
        </w:rPr>
        <w:t>Wykonawcy</w:t>
      </w:r>
      <w:r w:rsidR="009F299D" w:rsidRPr="009E5907">
        <w:rPr>
          <w:bCs/>
          <w:sz w:val="22"/>
          <w:szCs w:val="22"/>
        </w:rPr>
        <w:t>;</w:t>
      </w:r>
      <w:r w:rsidR="0004163D" w:rsidRPr="009E5907">
        <w:rPr>
          <w:bCs/>
          <w:sz w:val="22"/>
          <w:szCs w:val="22"/>
        </w:rPr>
        <w:t xml:space="preserve"> Zamawiający nie wymaga złożenia tego dokumentu o ile jest on dostępny w publicznych, otwartych bezpłatnych </w:t>
      </w:r>
      <w:r w:rsidR="0004163D" w:rsidRPr="009E5907">
        <w:rPr>
          <w:bCs/>
          <w:sz w:val="22"/>
          <w:szCs w:val="22"/>
        </w:rPr>
        <w:lastRenderedPageBreak/>
        <w:t>elektronicznych bazach danych (w przypadku wskazania linku do tych baz przez Wykonawcę w</w:t>
      </w:r>
      <w:r w:rsidR="0065040F" w:rsidRPr="009E5907">
        <w:rPr>
          <w:bCs/>
          <w:sz w:val="22"/>
          <w:szCs w:val="22"/>
        </w:rPr>
        <w:t> </w:t>
      </w:r>
      <w:r w:rsidR="0004163D" w:rsidRPr="009E5907">
        <w:rPr>
          <w:bCs/>
          <w:sz w:val="22"/>
          <w:szCs w:val="22"/>
        </w:rPr>
        <w:t>ofercie). W przypadku wskazania bazy danych, w której dokumenty są dostępne w innym języku niż polski, Zamawiający może po ich pobraniu wezwać Wykonawcę do przedstawienia tłumaczenia dokumentu na język polski;</w:t>
      </w:r>
    </w:p>
    <w:p w14:paraId="047C6026" w14:textId="2BBBB367" w:rsidR="0004163D" w:rsidRPr="009E5907" w:rsidRDefault="0004163D" w:rsidP="0084748B">
      <w:pPr>
        <w:pStyle w:val="Akapitzlist"/>
        <w:numPr>
          <w:ilvl w:val="1"/>
          <w:numId w:val="34"/>
        </w:numPr>
        <w:ind w:left="851" w:hanging="425"/>
        <w:jc w:val="both"/>
        <w:rPr>
          <w:bCs/>
          <w:sz w:val="22"/>
          <w:szCs w:val="22"/>
        </w:rPr>
      </w:pPr>
      <w:r w:rsidRPr="009E5907">
        <w:rPr>
          <w:b/>
          <w:sz w:val="22"/>
          <w:szCs w:val="22"/>
        </w:rPr>
        <w:t>Pełnomocnictwa wskazującego pełnomocnika</w:t>
      </w:r>
      <w:r w:rsidRPr="009E5907">
        <w:rPr>
          <w:bCs/>
          <w:sz w:val="22"/>
          <w:szCs w:val="22"/>
        </w:rPr>
        <w:t xml:space="preserve"> Wykonawców występujących wspólnie (</w:t>
      </w:r>
      <w:r w:rsidRPr="009E5907">
        <w:rPr>
          <w:bCs/>
          <w:sz w:val="20"/>
          <w:szCs w:val="20"/>
        </w:rPr>
        <w:t>w</w:t>
      </w:r>
      <w:r w:rsidR="0065040F" w:rsidRPr="009E5907">
        <w:rPr>
          <w:bCs/>
          <w:sz w:val="20"/>
          <w:szCs w:val="20"/>
        </w:rPr>
        <w:t> </w:t>
      </w:r>
      <w:r w:rsidRPr="009E5907">
        <w:rPr>
          <w:bCs/>
          <w:sz w:val="20"/>
          <w:szCs w:val="20"/>
        </w:rPr>
        <w:t>wypadku</w:t>
      </w:r>
      <w:r w:rsidRPr="009E5907">
        <w:rPr>
          <w:bCs/>
          <w:sz w:val="22"/>
          <w:szCs w:val="22"/>
        </w:rPr>
        <w:t xml:space="preserve"> złożenia oferty przez konsorcjum);</w:t>
      </w:r>
    </w:p>
    <w:p w14:paraId="328132ED" w14:textId="77777777" w:rsidR="0004163D" w:rsidRPr="009E5907" w:rsidRDefault="0004163D" w:rsidP="0084748B">
      <w:pPr>
        <w:pStyle w:val="Akapitzlist"/>
        <w:numPr>
          <w:ilvl w:val="1"/>
          <w:numId w:val="34"/>
        </w:numPr>
        <w:ind w:left="851" w:hanging="425"/>
        <w:jc w:val="both"/>
        <w:rPr>
          <w:bCs/>
          <w:sz w:val="22"/>
          <w:szCs w:val="22"/>
        </w:rPr>
      </w:pPr>
      <w:r w:rsidRPr="009E5907">
        <w:rPr>
          <w:b/>
          <w:sz w:val="22"/>
          <w:szCs w:val="22"/>
        </w:rPr>
        <w:t>Pełnomocnictwa do podpisania oferty</w:t>
      </w:r>
      <w:r w:rsidRPr="009E5907">
        <w:rPr>
          <w:bCs/>
          <w:sz w:val="22"/>
          <w:szCs w:val="22"/>
        </w:rPr>
        <w:t xml:space="preserve"> (w przypadku posługiwania się pełnomocnikiem).</w:t>
      </w:r>
    </w:p>
    <w:p w14:paraId="0698C78B" w14:textId="06E420A3" w:rsidR="00FD2EA3" w:rsidRPr="009E5907" w:rsidRDefault="00FD2EA3" w:rsidP="0084748B">
      <w:pPr>
        <w:pStyle w:val="Akapitzlist"/>
        <w:numPr>
          <w:ilvl w:val="1"/>
          <w:numId w:val="34"/>
        </w:numPr>
        <w:ind w:left="851" w:hanging="425"/>
        <w:jc w:val="both"/>
        <w:rPr>
          <w:b/>
          <w:sz w:val="22"/>
          <w:szCs w:val="22"/>
        </w:rPr>
      </w:pPr>
      <w:r w:rsidRPr="009E5907">
        <w:rPr>
          <w:b/>
          <w:sz w:val="22"/>
          <w:szCs w:val="22"/>
        </w:rPr>
        <w:t>Potwierdzenie wpłaty/złożenia wadium.</w:t>
      </w:r>
      <w:r w:rsidR="009B2A34" w:rsidRPr="009E5907">
        <w:rPr>
          <w:b/>
          <w:sz w:val="22"/>
          <w:szCs w:val="22"/>
        </w:rPr>
        <w:t xml:space="preserve"> – jeżeli dotyczy</w:t>
      </w:r>
    </w:p>
    <w:p w14:paraId="2CC0B3CB" w14:textId="5ADE2F96" w:rsidR="0004163D" w:rsidRPr="009E5907" w:rsidRDefault="0004163D" w:rsidP="0084748B">
      <w:pPr>
        <w:numPr>
          <w:ilvl w:val="0"/>
          <w:numId w:val="34"/>
        </w:numPr>
        <w:tabs>
          <w:tab w:val="clear" w:pos="540"/>
        </w:tabs>
        <w:ind w:left="426" w:hanging="425"/>
        <w:jc w:val="both"/>
        <w:rPr>
          <w:bCs/>
          <w:strike/>
          <w:sz w:val="22"/>
          <w:szCs w:val="22"/>
        </w:rPr>
      </w:pPr>
      <w:r w:rsidRPr="009E5907">
        <w:rPr>
          <w:bCs/>
          <w:sz w:val="22"/>
          <w:szCs w:val="22"/>
        </w:rPr>
        <w:t>Pełnomocnictwa powinny być złożone w następującej formie:</w:t>
      </w:r>
    </w:p>
    <w:p w14:paraId="77BE483C" w14:textId="77777777" w:rsidR="0004163D" w:rsidRPr="009E5907" w:rsidRDefault="0004163D" w:rsidP="0084748B">
      <w:pPr>
        <w:pStyle w:val="Akapitzlist"/>
        <w:numPr>
          <w:ilvl w:val="1"/>
          <w:numId w:val="34"/>
        </w:numPr>
        <w:ind w:left="851" w:hanging="425"/>
        <w:jc w:val="both"/>
        <w:rPr>
          <w:bCs/>
          <w:sz w:val="22"/>
          <w:szCs w:val="22"/>
        </w:rPr>
      </w:pPr>
      <w:r w:rsidRPr="009E5907">
        <w:rPr>
          <w:bCs/>
          <w:sz w:val="22"/>
          <w:szCs w:val="22"/>
        </w:rPr>
        <w:t>Jeżeli dokument został wystawiony przez inny podmiot (np. mocodawca) w formie elektronicznej z podpisem elektronicznym kwalifikowanym – przekazuje się ten dokument;</w:t>
      </w:r>
    </w:p>
    <w:p w14:paraId="59E62FAA" w14:textId="2AF3F25E" w:rsidR="0004163D" w:rsidRPr="009E5907" w:rsidRDefault="0004163D" w:rsidP="0084748B">
      <w:pPr>
        <w:pStyle w:val="Akapitzlist"/>
        <w:numPr>
          <w:ilvl w:val="1"/>
          <w:numId w:val="34"/>
        </w:numPr>
        <w:ind w:left="851" w:hanging="425"/>
        <w:jc w:val="both"/>
        <w:rPr>
          <w:bCs/>
          <w:sz w:val="22"/>
          <w:szCs w:val="22"/>
        </w:rPr>
      </w:pPr>
      <w:r w:rsidRPr="009E5907">
        <w:rPr>
          <w:bCs/>
          <w:sz w:val="22"/>
          <w:szCs w:val="22"/>
        </w:rPr>
        <w:t>Jeżeli dokument został wystawiony przez inny podmiot (np.</w:t>
      </w:r>
      <w:r w:rsidRPr="009E5907">
        <w:rPr>
          <w:sz w:val="22"/>
          <w:szCs w:val="22"/>
        </w:rPr>
        <w:t xml:space="preserve"> </w:t>
      </w:r>
      <w:r w:rsidRPr="009E5907">
        <w:rPr>
          <w:bCs/>
          <w:sz w:val="22"/>
          <w:szCs w:val="22"/>
        </w:rPr>
        <w:t>mocodawca) jako dokument papierowy – Wykonawca przekazuje elektroniczną kopię dokumentu poświadczoną za zgodność z</w:t>
      </w:r>
      <w:r w:rsidR="0065040F" w:rsidRPr="009E5907">
        <w:rPr>
          <w:bCs/>
          <w:sz w:val="22"/>
          <w:szCs w:val="22"/>
        </w:rPr>
        <w:t> </w:t>
      </w:r>
      <w:r w:rsidRPr="009E5907">
        <w:rPr>
          <w:bCs/>
          <w:sz w:val="22"/>
          <w:szCs w:val="22"/>
        </w:rPr>
        <w:t>oryginałem;</w:t>
      </w:r>
    </w:p>
    <w:p w14:paraId="6EBF6EFC" w14:textId="77777777" w:rsidR="0004163D" w:rsidRPr="009E5907" w:rsidRDefault="0004163D" w:rsidP="0084748B">
      <w:pPr>
        <w:pStyle w:val="Akapitzlist"/>
        <w:ind w:left="426"/>
        <w:jc w:val="both"/>
        <w:rPr>
          <w:bCs/>
          <w:sz w:val="22"/>
          <w:szCs w:val="22"/>
        </w:rPr>
      </w:pPr>
      <w:r w:rsidRPr="009E5907">
        <w:rPr>
          <w:bCs/>
          <w:sz w:val="22"/>
          <w:szCs w:val="22"/>
        </w:rPr>
        <w:t>Poświadczenie za zgodność z oryginałem następuje przez podpisanie podpisem elektronicznym kwalifikowanym. Poświadczenia dokonuje notariusz lub mocodawca.</w:t>
      </w:r>
    </w:p>
    <w:p w14:paraId="5A7D0614" w14:textId="13437B87" w:rsidR="00C22B0D" w:rsidRPr="009E5907" w:rsidRDefault="0004163D" w:rsidP="0084748B">
      <w:pPr>
        <w:numPr>
          <w:ilvl w:val="0"/>
          <w:numId w:val="34"/>
        </w:numPr>
        <w:tabs>
          <w:tab w:val="clear" w:pos="540"/>
        </w:tabs>
        <w:spacing w:after="40"/>
        <w:ind w:left="425" w:hanging="425"/>
        <w:jc w:val="both"/>
        <w:rPr>
          <w:bCs/>
          <w:sz w:val="22"/>
          <w:szCs w:val="22"/>
        </w:rPr>
      </w:pPr>
      <w:r w:rsidRPr="009E5907">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89F5B34" w14:textId="6104B544" w:rsidR="00C10E01" w:rsidRPr="009E5907" w:rsidRDefault="00C10E01" w:rsidP="0084748B">
      <w:pPr>
        <w:ind w:left="425"/>
        <w:jc w:val="both"/>
        <w:rPr>
          <w:b/>
          <w:sz w:val="22"/>
          <w:szCs w:val="22"/>
        </w:rPr>
      </w:pPr>
      <w:r w:rsidRPr="009E5907">
        <w:rPr>
          <w:b/>
          <w:sz w:val="22"/>
          <w:szCs w:val="22"/>
        </w:rPr>
        <w:t>Sposób złożenia oferty</w:t>
      </w:r>
      <w:r w:rsidR="004D0DA1" w:rsidRPr="009E5907">
        <w:rPr>
          <w:b/>
          <w:sz w:val="22"/>
          <w:szCs w:val="22"/>
        </w:rPr>
        <w:t>:</w:t>
      </w:r>
    </w:p>
    <w:p w14:paraId="49414F05" w14:textId="3EAD3F11" w:rsidR="00D17128" w:rsidRPr="009E5907" w:rsidRDefault="00D17128" w:rsidP="0084748B">
      <w:pPr>
        <w:numPr>
          <w:ilvl w:val="0"/>
          <w:numId w:val="34"/>
        </w:numPr>
        <w:tabs>
          <w:tab w:val="clear" w:pos="540"/>
        </w:tabs>
        <w:ind w:left="425" w:hanging="425"/>
        <w:jc w:val="both"/>
        <w:rPr>
          <w:bCs/>
          <w:sz w:val="22"/>
          <w:szCs w:val="22"/>
        </w:rPr>
      </w:pPr>
      <w:bookmarkStart w:id="38" w:name="_Hlk106954879"/>
      <w:r w:rsidRPr="009E5907">
        <w:rPr>
          <w:bCs/>
          <w:sz w:val="22"/>
          <w:szCs w:val="22"/>
        </w:rPr>
        <w:t>Formularz Ofertowy oraz pozostałe dokumenty na nią się składające powinny być podpisane podpisem elektronicznym kwalifikowanym przez upoważnione osoby (w tym z</w:t>
      </w:r>
      <w:r w:rsidR="0065040F" w:rsidRPr="009E5907">
        <w:rPr>
          <w:bCs/>
          <w:sz w:val="22"/>
          <w:szCs w:val="22"/>
        </w:rPr>
        <w:t xml:space="preserve"> </w:t>
      </w:r>
      <w:r w:rsidRPr="009E5907">
        <w:rPr>
          <w:bCs/>
          <w:sz w:val="22"/>
          <w:szCs w:val="22"/>
        </w:rPr>
        <w:t>uwzględnieniem wskazanych powyżej wymagań dotyczących zobowiązania podmiotu udostępniającego, pełnomocnictw lub przedmiotowych środków dowodowych.</w:t>
      </w:r>
    </w:p>
    <w:p w14:paraId="69814409" w14:textId="555BE6C2" w:rsidR="00D17128" w:rsidRPr="009E5907" w:rsidRDefault="00D17128" w:rsidP="0084748B">
      <w:pPr>
        <w:numPr>
          <w:ilvl w:val="0"/>
          <w:numId w:val="34"/>
        </w:numPr>
        <w:tabs>
          <w:tab w:val="clear" w:pos="540"/>
        </w:tabs>
        <w:ind w:left="425" w:hanging="425"/>
        <w:jc w:val="both"/>
        <w:rPr>
          <w:bCs/>
          <w:sz w:val="22"/>
          <w:szCs w:val="22"/>
        </w:rPr>
      </w:pPr>
      <w:r w:rsidRPr="009E5907">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9E5907">
        <w:rPr>
          <w:bCs/>
          <w:sz w:val="22"/>
          <w:szCs w:val="22"/>
        </w:rPr>
        <w:t>javascript</w:t>
      </w:r>
      <w:proofErr w:type="spellEnd"/>
      <w:r w:rsidRPr="009E5907">
        <w:rPr>
          <w:bCs/>
          <w:sz w:val="22"/>
          <w:szCs w:val="22"/>
        </w:rPr>
        <w:t xml:space="preserve">: Internet Explorer wersja 10 lub 11, Mozilla </w:t>
      </w:r>
      <w:proofErr w:type="spellStart"/>
      <w:r w:rsidRPr="009E5907">
        <w:rPr>
          <w:bCs/>
          <w:sz w:val="22"/>
          <w:szCs w:val="22"/>
        </w:rPr>
        <w:t>Firefox</w:t>
      </w:r>
      <w:proofErr w:type="spellEnd"/>
      <w:r w:rsidRPr="009E5907">
        <w:rPr>
          <w:bCs/>
          <w:sz w:val="22"/>
          <w:szCs w:val="22"/>
        </w:rPr>
        <w:t xml:space="preserve"> od wersji 50 (bez wsparcia dla wersji beta), zainstalowane darmowe oprogramowanie JAVA (JRE) – zgodnie z zaleceniami ze strony dostawcy Java, minimalna rozdzielczość ekranu wymagana do</w:t>
      </w:r>
      <w:r w:rsidR="0065040F" w:rsidRPr="009E5907">
        <w:rPr>
          <w:bCs/>
          <w:sz w:val="22"/>
          <w:szCs w:val="22"/>
        </w:rPr>
        <w:t> </w:t>
      </w:r>
      <w:r w:rsidRPr="009E5907">
        <w:rPr>
          <w:bCs/>
          <w:sz w:val="22"/>
          <w:szCs w:val="22"/>
        </w:rPr>
        <w:t>poprawnego wyświetlania 1366x768.</w:t>
      </w:r>
    </w:p>
    <w:p w14:paraId="374095F1" w14:textId="4C1E4FE3" w:rsidR="00DB4257" w:rsidRPr="008E7C64" w:rsidRDefault="00D17128" w:rsidP="0084748B">
      <w:pPr>
        <w:numPr>
          <w:ilvl w:val="0"/>
          <w:numId w:val="34"/>
        </w:numPr>
        <w:tabs>
          <w:tab w:val="clear" w:pos="540"/>
        </w:tabs>
        <w:ind w:left="425" w:hanging="425"/>
        <w:jc w:val="both"/>
        <w:rPr>
          <w:bCs/>
          <w:sz w:val="22"/>
          <w:szCs w:val="22"/>
        </w:rPr>
      </w:pPr>
      <w:r w:rsidRPr="009E5907">
        <w:rPr>
          <w:bCs/>
          <w:sz w:val="22"/>
          <w:szCs w:val="22"/>
        </w:rPr>
        <w:t xml:space="preserve">W przypadku dokonania przez Zamawiającego zmian w strukturze Formularza Ofertowego przed terminem składania ofert, </w:t>
      </w:r>
      <w:r w:rsidRPr="008E7C64">
        <w:rPr>
          <w:bCs/>
          <w:sz w:val="22"/>
          <w:szCs w:val="22"/>
        </w:rPr>
        <w:t>jeśli Wykonawca złożył już elektroniczną ofertę otrzyma powiadomienie o</w:t>
      </w:r>
      <w:r w:rsidR="000C7D9E" w:rsidRPr="008E7C64">
        <w:rPr>
          <w:bCs/>
          <w:sz w:val="22"/>
          <w:szCs w:val="22"/>
        </w:rPr>
        <w:t> </w:t>
      </w:r>
      <w:r w:rsidRPr="008E7C64">
        <w:rPr>
          <w:bCs/>
          <w:sz w:val="22"/>
          <w:szCs w:val="22"/>
        </w:rPr>
        <w:t xml:space="preserve">konieczności zweryfikowania złożonej oferty </w:t>
      </w:r>
      <w:bookmarkStart w:id="39" w:name="_Hlk106866889"/>
      <w:r w:rsidRPr="008E7C64">
        <w:rPr>
          <w:bCs/>
          <w:sz w:val="22"/>
          <w:szCs w:val="22"/>
        </w:rPr>
        <w:t>w kontekście jej kompletności i zgodności</w:t>
      </w:r>
      <w:bookmarkEnd w:id="39"/>
      <w:r w:rsidRPr="008E7C64">
        <w:rPr>
          <w:bCs/>
          <w:sz w:val="22"/>
          <w:szCs w:val="22"/>
        </w:rPr>
        <w:t>. Na</w:t>
      </w:r>
      <w:r w:rsidR="000C7D9E" w:rsidRPr="008E7C64">
        <w:rPr>
          <w:bCs/>
          <w:sz w:val="22"/>
          <w:szCs w:val="22"/>
        </w:rPr>
        <w:t> </w:t>
      </w:r>
      <w:r w:rsidRPr="008E7C64">
        <w:rPr>
          <w:bCs/>
          <w:sz w:val="22"/>
          <w:szCs w:val="22"/>
        </w:rPr>
        <w:t>platformie EFO oferta Wykonawcy zostanie oznaczona statusem: „nieaktualna” (złożona w</w:t>
      </w:r>
      <w:r w:rsidR="000C7D9E" w:rsidRPr="008E7C64">
        <w:rPr>
          <w:bCs/>
          <w:sz w:val="22"/>
          <w:szCs w:val="22"/>
        </w:rPr>
        <w:t> </w:t>
      </w:r>
      <w:r w:rsidRPr="008E7C64">
        <w:rPr>
          <w:bCs/>
          <w:sz w:val="22"/>
          <w:szCs w:val="22"/>
        </w:rPr>
        <w:t>poprzedniej wersji Formularza). W przypadku takiej oferty należy zweryfikować zakres zmian wprowadzonych przez Zamawiającego w</w:t>
      </w:r>
      <w:r w:rsidR="000C7D9E" w:rsidRPr="008E7C64">
        <w:rPr>
          <w:bCs/>
          <w:sz w:val="22"/>
          <w:szCs w:val="22"/>
        </w:rPr>
        <w:t xml:space="preserve"> </w:t>
      </w:r>
      <w:r w:rsidRPr="008E7C64">
        <w:rPr>
          <w:bCs/>
          <w:sz w:val="22"/>
          <w:szCs w:val="22"/>
        </w:rPr>
        <w:t>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w:t>
      </w:r>
      <w:r w:rsidR="003A4018" w:rsidRPr="008E7C64">
        <w:rPr>
          <w:bCs/>
          <w:sz w:val="22"/>
          <w:szCs w:val="22"/>
        </w:rPr>
        <w:t xml:space="preserve"> </w:t>
      </w:r>
      <w:r w:rsidRPr="008E7C64">
        <w:rPr>
          <w:bCs/>
          <w:sz w:val="22"/>
          <w:szCs w:val="22"/>
        </w:rPr>
        <w:t>statusie nieaktualna może być pobrana do systemu informatycznego Zamawiającego pod warunkiem, że</w:t>
      </w:r>
      <w:r w:rsidR="000C7D9E" w:rsidRPr="008E7C64">
        <w:rPr>
          <w:bCs/>
          <w:sz w:val="22"/>
          <w:szCs w:val="22"/>
        </w:rPr>
        <w:t> </w:t>
      </w:r>
      <w:r w:rsidRPr="008E7C64">
        <w:rPr>
          <w:bCs/>
          <w:sz w:val="22"/>
          <w:szCs w:val="22"/>
        </w:rPr>
        <w:t>faktycznie zmiany wprowadzone w formularzu nie mają wpływu na złożoną ofertę.</w:t>
      </w:r>
    </w:p>
    <w:p w14:paraId="1F1C0994" w14:textId="761016BD" w:rsidR="00D17128" w:rsidRPr="008E7C64" w:rsidRDefault="00D17128" w:rsidP="0084748B">
      <w:pPr>
        <w:pStyle w:val="Akapitzlist"/>
        <w:ind w:left="425"/>
        <w:jc w:val="both"/>
        <w:rPr>
          <w:bCs/>
          <w:sz w:val="22"/>
          <w:szCs w:val="22"/>
        </w:rPr>
      </w:pPr>
      <w:r w:rsidRPr="008E7C64">
        <w:rPr>
          <w:bCs/>
          <w:i/>
          <w:iCs/>
          <w:sz w:val="22"/>
          <w:szCs w:val="22"/>
        </w:rPr>
        <w:t xml:space="preserve">Zaleca się, aby każdorazowo w przypadku zmian struktury </w:t>
      </w:r>
      <w:r w:rsidR="00DB4257" w:rsidRPr="008E7C64">
        <w:rPr>
          <w:bCs/>
          <w:i/>
          <w:iCs/>
          <w:sz w:val="22"/>
          <w:szCs w:val="22"/>
        </w:rPr>
        <w:t>F</w:t>
      </w:r>
      <w:r w:rsidRPr="008E7C64">
        <w:rPr>
          <w:bCs/>
          <w:i/>
          <w:iCs/>
          <w:sz w:val="22"/>
          <w:szCs w:val="22"/>
        </w:rPr>
        <w:t xml:space="preserve">ormularza elektronicznego Wykonawca zweryfikował złożoną wcześniej ofertę i skopiował ją do nowej wersji </w:t>
      </w:r>
      <w:r w:rsidR="00DB4257" w:rsidRPr="008E7C64">
        <w:rPr>
          <w:bCs/>
          <w:i/>
          <w:iCs/>
          <w:sz w:val="22"/>
          <w:szCs w:val="22"/>
        </w:rPr>
        <w:t>F</w:t>
      </w:r>
      <w:r w:rsidRPr="008E7C64">
        <w:rPr>
          <w:bCs/>
          <w:i/>
          <w:iCs/>
          <w:sz w:val="22"/>
          <w:szCs w:val="22"/>
        </w:rPr>
        <w:t>ormularza w celu zachowania spójności i zgodności wysłanej oferty z treścią specyfikacji.</w:t>
      </w:r>
    </w:p>
    <w:p w14:paraId="11A8335B" w14:textId="2917F532" w:rsidR="00D17128" w:rsidRPr="008E7C64" w:rsidRDefault="00D17128" w:rsidP="0084748B">
      <w:pPr>
        <w:numPr>
          <w:ilvl w:val="0"/>
          <w:numId w:val="34"/>
        </w:numPr>
        <w:tabs>
          <w:tab w:val="clear" w:pos="540"/>
        </w:tabs>
        <w:ind w:left="425" w:hanging="425"/>
        <w:jc w:val="both"/>
        <w:rPr>
          <w:bCs/>
          <w:sz w:val="22"/>
          <w:szCs w:val="22"/>
        </w:rPr>
      </w:pPr>
      <w:r w:rsidRPr="008E7C64">
        <w:rPr>
          <w:bCs/>
          <w:sz w:val="22"/>
          <w:szCs w:val="22"/>
        </w:rPr>
        <w:t>Oferta jest składana poprzez wypełnienie Elektronicznego Formularza Ofertowego i</w:t>
      </w:r>
      <w:r w:rsidR="003A4018" w:rsidRPr="008E7C64">
        <w:rPr>
          <w:bCs/>
          <w:sz w:val="22"/>
          <w:szCs w:val="22"/>
        </w:rPr>
        <w:t xml:space="preserve"> </w:t>
      </w:r>
      <w:r w:rsidRPr="008E7C64">
        <w:rPr>
          <w:bCs/>
          <w:sz w:val="22"/>
          <w:szCs w:val="22"/>
        </w:rPr>
        <w:t>opatrzenie go kwalifikowanym ważnym podpisem elektronicznym. Wykonawca może dołączyć do Oferty plik lub</w:t>
      </w:r>
      <w:r w:rsidR="0065040F" w:rsidRPr="008E7C64">
        <w:rPr>
          <w:bCs/>
          <w:sz w:val="22"/>
          <w:szCs w:val="22"/>
        </w:rPr>
        <w:t> </w:t>
      </w:r>
      <w:r w:rsidRPr="008E7C64">
        <w:rPr>
          <w:bCs/>
          <w:sz w:val="22"/>
          <w:szCs w:val="22"/>
        </w:rPr>
        <w:t>pliki – każdy opatrzony ważnym kwalifikowanym e-podpisem – zgodnie z wymaganiami zawartymi w SWZ.</w:t>
      </w:r>
    </w:p>
    <w:p w14:paraId="7CC6F38F" w14:textId="77777777" w:rsidR="00D17128" w:rsidRPr="008E7C64" w:rsidRDefault="00D17128" w:rsidP="0084748B">
      <w:pPr>
        <w:numPr>
          <w:ilvl w:val="0"/>
          <w:numId w:val="34"/>
        </w:numPr>
        <w:tabs>
          <w:tab w:val="clear" w:pos="540"/>
        </w:tabs>
        <w:ind w:left="425" w:hanging="425"/>
        <w:jc w:val="both"/>
        <w:rPr>
          <w:bCs/>
          <w:sz w:val="22"/>
          <w:szCs w:val="22"/>
        </w:rPr>
      </w:pPr>
      <w:r w:rsidRPr="008E7C64">
        <w:rPr>
          <w:bCs/>
          <w:sz w:val="22"/>
          <w:szCs w:val="22"/>
        </w:rPr>
        <w:t>Ofertę należy złożyć przy użyciu narzędzi dostępnych na Platformie EFO.</w:t>
      </w:r>
    </w:p>
    <w:p w14:paraId="777ABC6B" w14:textId="77777777" w:rsidR="00D17128" w:rsidRPr="008E7C64" w:rsidRDefault="00D17128" w:rsidP="0084748B">
      <w:pPr>
        <w:numPr>
          <w:ilvl w:val="0"/>
          <w:numId w:val="34"/>
        </w:numPr>
        <w:tabs>
          <w:tab w:val="clear" w:pos="540"/>
        </w:tabs>
        <w:ind w:left="425" w:hanging="425"/>
        <w:jc w:val="both"/>
        <w:rPr>
          <w:bCs/>
          <w:sz w:val="22"/>
          <w:szCs w:val="22"/>
        </w:rPr>
      </w:pPr>
      <w:r w:rsidRPr="008E7C64">
        <w:rPr>
          <w:bCs/>
          <w:sz w:val="22"/>
          <w:szCs w:val="22"/>
        </w:rPr>
        <w:t>Zmiana lub wycofanie oferty jest możliwa przed terminem składania ofert, przy czym zmiana oferty może być dokonana jedynie jako wycofanie poprzedniej oferty i złożenie nowej (zmienionej).</w:t>
      </w:r>
      <w:bookmarkEnd w:id="38"/>
    </w:p>
    <w:bookmarkEnd w:id="35"/>
    <w:p w14:paraId="3663A27F" w14:textId="651E3217" w:rsidR="00AE45B0" w:rsidRPr="008E7C64" w:rsidRDefault="002B5F54" w:rsidP="0084748B">
      <w:pPr>
        <w:numPr>
          <w:ilvl w:val="0"/>
          <w:numId w:val="34"/>
        </w:numPr>
        <w:tabs>
          <w:tab w:val="clear" w:pos="540"/>
        </w:tabs>
        <w:ind w:left="425" w:hanging="425"/>
        <w:jc w:val="both"/>
        <w:rPr>
          <w:sz w:val="22"/>
          <w:szCs w:val="22"/>
        </w:rPr>
      </w:pPr>
      <w:r w:rsidRPr="008E7C64">
        <w:rPr>
          <w:bCs/>
          <w:sz w:val="22"/>
          <w:szCs w:val="22"/>
        </w:rPr>
        <w:t>C</w:t>
      </w:r>
      <w:r w:rsidR="00F75F50" w:rsidRPr="008E7C64">
        <w:rPr>
          <w:bCs/>
          <w:sz w:val="22"/>
          <w:szCs w:val="22"/>
        </w:rPr>
        <w:t>enniki</w:t>
      </w:r>
      <w:r w:rsidR="00F75F50" w:rsidRPr="008E7C64">
        <w:rPr>
          <w:sz w:val="22"/>
          <w:szCs w:val="22"/>
        </w:rPr>
        <w:t xml:space="preserve"> stanowią </w:t>
      </w:r>
      <w:r w:rsidR="00C879A9" w:rsidRPr="008E7C64">
        <w:rPr>
          <w:b/>
          <w:sz w:val="22"/>
          <w:szCs w:val="22"/>
        </w:rPr>
        <w:t>Z</w:t>
      </w:r>
      <w:r w:rsidR="00725465" w:rsidRPr="008E7C64">
        <w:rPr>
          <w:b/>
          <w:sz w:val="22"/>
          <w:szCs w:val="22"/>
        </w:rPr>
        <w:t>ałączniki nr 2a, 2b</w:t>
      </w:r>
      <w:r w:rsidR="002F3DC3" w:rsidRPr="008E7C64">
        <w:rPr>
          <w:b/>
          <w:sz w:val="22"/>
          <w:szCs w:val="22"/>
        </w:rPr>
        <w:t xml:space="preserve"> </w:t>
      </w:r>
      <w:r w:rsidR="00725465" w:rsidRPr="008E7C64">
        <w:rPr>
          <w:b/>
          <w:sz w:val="22"/>
          <w:szCs w:val="22"/>
        </w:rPr>
        <w:t>i 2c</w:t>
      </w:r>
      <w:r w:rsidR="00F75F50" w:rsidRPr="008E7C64">
        <w:rPr>
          <w:b/>
          <w:sz w:val="22"/>
          <w:szCs w:val="22"/>
        </w:rPr>
        <w:t xml:space="preserve"> do </w:t>
      </w:r>
      <w:r w:rsidR="00B60CDC" w:rsidRPr="008E7C64">
        <w:rPr>
          <w:b/>
          <w:sz w:val="22"/>
          <w:szCs w:val="22"/>
        </w:rPr>
        <w:t>SWZ</w:t>
      </w:r>
      <w:r w:rsidR="00725465" w:rsidRPr="008E7C64">
        <w:rPr>
          <w:sz w:val="22"/>
          <w:szCs w:val="22"/>
        </w:rPr>
        <w:t>.</w:t>
      </w:r>
      <w:r w:rsidR="00BC6CB8" w:rsidRPr="008E7C64">
        <w:rPr>
          <w:sz w:val="22"/>
          <w:szCs w:val="22"/>
        </w:rPr>
        <w:t xml:space="preserve"> </w:t>
      </w:r>
      <w:r w:rsidR="00725465" w:rsidRPr="008E7C64">
        <w:rPr>
          <w:sz w:val="22"/>
          <w:szCs w:val="22"/>
        </w:rPr>
        <w:t xml:space="preserve">Wykonawca </w:t>
      </w:r>
      <w:r w:rsidR="00AA6758" w:rsidRPr="008E7C64">
        <w:rPr>
          <w:sz w:val="22"/>
          <w:szCs w:val="22"/>
        </w:rPr>
        <w:t xml:space="preserve">w </w:t>
      </w:r>
      <w:r w:rsidR="00C879A9" w:rsidRPr="008E7C64">
        <w:rPr>
          <w:b/>
          <w:sz w:val="22"/>
          <w:szCs w:val="22"/>
        </w:rPr>
        <w:t>Z</w:t>
      </w:r>
      <w:r w:rsidR="00AA6758" w:rsidRPr="008E7C64">
        <w:rPr>
          <w:b/>
          <w:sz w:val="22"/>
          <w:szCs w:val="22"/>
        </w:rPr>
        <w:t>ałączniku nr 2b</w:t>
      </w:r>
      <w:r w:rsidR="000054A1" w:rsidRPr="008E7C64">
        <w:rPr>
          <w:b/>
          <w:sz w:val="22"/>
          <w:szCs w:val="22"/>
        </w:rPr>
        <w:t xml:space="preserve"> do</w:t>
      </w:r>
      <w:r w:rsidR="00AA6758" w:rsidRPr="008E7C64">
        <w:rPr>
          <w:b/>
          <w:sz w:val="22"/>
          <w:szCs w:val="22"/>
        </w:rPr>
        <w:t xml:space="preserve"> </w:t>
      </w:r>
      <w:r w:rsidR="00B60CDC" w:rsidRPr="008E7C64">
        <w:rPr>
          <w:b/>
          <w:sz w:val="22"/>
          <w:szCs w:val="22"/>
        </w:rPr>
        <w:t>SWZ</w:t>
      </w:r>
      <w:r w:rsidR="00AA6758" w:rsidRPr="008E7C64">
        <w:rPr>
          <w:sz w:val="22"/>
          <w:szCs w:val="22"/>
        </w:rPr>
        <w:t xml:space="preserve"> może </w:t>
      </w:r>
      <w:r w:rsidR="008C689F" w:rsidRPr="008E7C64">
        <w:rPr>
          <w:sz w:val="22"/>
          <w:szCs w:val="22"/>
        </w:rPr>
        <w:t xml:space="preserve">dopisać </w:t>
      </w:r>
      <w:r w:rsidR="00B009CC" w:rsidRPr="008E7C64">
        <w:rPr>
          <w:sz w:val="22"/>
          <w:szCs w:val="22"/>
        </w:rPr>
        <w:t>dodatkow</w:t>
      </w:r>
      <w:r w:rsidR="008C689F" w:rsidRPr="008E7C64">
        <w:rPr>
          <w:sz w:val="22"/>
          <w:szCs w:val="22"/>
        </w:rPr>
        <w:t>e pozycje</w:t>
      </w:r>
      <w:r w:rsidR="00B009CC" w:rsidRPr="008E7C64">
        <w:rPr>
          <w:sz w:val="22"/>
          <w:szCs w:val="22"/>
        </w:rPr>
        <w:t xml:space="preserve"> </w:t>
      </w:r>
      <w:r w:rsidR="004874FA" w:rsidRPr="008E7C64">
        <w:rPr>
          <w:sz w:val="22"/>
          <w:szCs w:val="22"/>
        </w:rPr>
        <w:t>cennik</w:t>
      </w:r>
      <w:r w:rsidR="00725465" w:rsidRPr="008E7C64">
        <w:rPr>
          <w:sz w:val="22"/>
          <w:szCs w:val="22"/>
        </w:rPr>
        <w:t>owe</w:t>
      </w:r>
      <w:r w:rsidR="004874FA" w:rsidRPr="008E7C64">
        <w:rPr>
          <w:sz w:val="22"/>
          <w:szCs w:val="22"/>
        </w:rPr>
        <w:t xml:space="preserve"> części zamiennych</w:t>
      </w:r>
      <w:r w:rsidR="00B009CC" w:rsidRPr="008E7C64">
        <w:rPr>
          <w:sz w:val="22"/>
          <w:szCs w:val="22"/>
        </w:rPr>
        <w:t xml:space="preserve"> nowych lub </w:t>
      </w:r>
      <w:r w:rsidR="004874FA" w:rsidRPr="008E7C64">
        <w:rPr>
          <w:sz w:val="22"/>
          <w:szCs w:val="22"/>
        </w:rPr>
        <w:t>poremontowych zgodnie z</w:t>
      </w:r>
      <w:r w:rsidR="000C7D9E" w:rsidRPr="008E7C64">
        <w:rPr>
          <w:sz w:val="22"/>
          <w:szCs w:val="22"/>
        </w:rPr>
        <w:t> </w:t>
      </w:r>
      <w:r w:rsidR="004874FA" w:rsidRPr="008E7C64">
        <w:rPr>
          <w:sz w:val="22"/>
          <w:szCs w:val="22"/>
        </w:rPr>
        <w:t>podanym wzorem.</w:t>
      </w:r>
    </w:p>
    <w:p w14:paraId="275DC5DE" w14:textId="58A1A8D1" w:rsidR="00AE45B0" w:rsidRPr="008E7C64" w:rsidRDefault="00F556BB" w:rsidP="0084748B">
      <w:pPr>
        <w:numPr>
          <w:ilvl w:val="0"/>
          <w:numId w:val="34"/>
        </w:numPr>
        <w:tabs>
          <w:tab w:val="clear" w:pos="540"/>
        </w:tabs>
        <w:ind w:left="425" w:hanging="425"/>
        <w:jc w:val="both"/>
        <w:rPr>
          <w:sz w:val="22"/>
          <w:szCs w:val="22"/>
        </w:rPr>
      </w:pPr>
      <w:bookmarkStart w:id="40" w:name="_Hlk86746809"/>
      <w:r w:rsidRPr="008E7C64">
        <w:rPr>
          <w:b/>
          <w:bCs/>
          <w:sz w:val="22"/>
          <w:szCs w:val="22"/>
        </w:rPr>
        <w:lastRenderedPageBreak/>
        <w:t>Biorąc pod uwagę, że oferta jest składana w formie elektronicznej wymaga się zachowania</w:t>
      </w:r>
      <w:r w:rsidR="00AE45B0" w:rsidRPr="008E7C64">
        <w:rPr>
          <w:b/>
          <w:bCs/>
          <w:sz w:val="22"/>
          <w:szCs w:val="22"/>
        </w:rPr>
        <w:t xml:space="preserve"> forma</w:t>
      </w:r>
      <w:r w:rsidRPr="008E7C64">
        <w:rPr>
          <w:b/>
          <w:bCs/>
          <w:sz w:val="22"/>
          <w:szCs w:val="22"/>
        </w:rPr>
        <w:t>tu</w:t>
      </w:r>
      <w:r w:rsidR="00AE45B0" w:rsidRPr="008E7C64">
        <w:rPr>
          <w:b/>
          <w:bCs/>
          <w:sz w:val="22"/>
          <w:szCs w:val="22"/>
        </w:rPr>
        <w:t xml:space="preserve"> </w:t>
      </w:r>
      <w:r w:rsidRPr="008E7C64">
        <w:rPr>
          <w:b/>
          <w:bCs/>
          <w:sz w:val="22"/>
          <w:szCs w:val="22"/>
        </w:rPr>
        <w:t xml:space="preserve">udostępnionego przez </w:t>
      </w:r>
      <w:r w:rsidR="005E178E" w:rsidRPr="008E7C64">
        <w:rPr>
          <w:b/>
          <w:bCs/>
          <w:sz w:val="22"/>
          <w:szCs w:val="22"/>
        </w:rPr>
        <w:t>Z</w:t>
      </w:r>
      <w:r w:rsidRPr="008E7C64">
        <w:rPr>
          <w:b/>
          <w:bCs/>
          <w:sz w:val="22"/>
          <w:szCs w:val="22"/>
        </w:rPr>
        <w:t xml:space="preserve">amawiającego np. </w:t>
      </w:r>
      <w:r w:rsidR="00AE45B0" w:rsidRPr="008E7C64">
        <w:rPr>
          <w:rStyle w:val="Uwydatnienie"/>
          <w:b/>
          <w:bCs/>
          <w:sz w:val="22"/>
          <w:szCs w:val="22"/>
        </w:rPr>
        <w:t xml:space="preserve">.xls </w:t>
      </w:r>
      <w:r w:rsidR="00AE45B0" w:rsidRPr="008E7C64">
        <w:rPr>
          <w:b/>
          <w:bCs/>
          <w:sz w:val="22"/>
          <w:szCs w:val="22"/>
        </w:rPr>
        <w:t>Microsoft Excel</w:t>
      </w:r>
      <w:r w:rsidRPr="008E7C64">
        <w:rPr>
          <w:b/>
          <w:bCs/>
          <w:sz w:val="22"/>
          <w:szCs w:val="22"/>
        </w:rPr>
        <w:t>, wymaga się również czcionek podstawowych</w:t>
      </w:r>
      <w:r w:rsidR="00AE45B0" w:rsidRPr="008E7C64">
        <w:rPr>
          <w:b/>
          <w:bCs/>
          <w:sz w:val="22"/>
          <w:szCs w:val="22"/>
        </w:rPr>
        <w:t xml:space="preserve"> </w:t>
      </w:r>
      <w:r w:rsidRPr="008E7C64">
        <w:rPr>
          <w:b/>
          <w:bCs/>
          <w:sz w:val="22"/>
          <w:szCs w:val="22"/>
        </w:rPr>
        <w:t xml:space="preserve">np. </w:t>
      </w:r>
      <w:r w:rsidR="00AE45B0" w:rsidRPr="008E7C64">
        <w:rPr>
          <w:rStyle w:val="Uwydatnienie"/>
          <w:b/>
          <w:bCs/>
          <w:sz w:val="22"/>
          <w:szCs w:val="22"/>
        </w:rPr>
        <w:t>czcionka Times New Roman 12</w:t>
      </w:r>
      <w:r w:rsidR="00AE45B0" w:rsidRPr="008E7C64">
        <w:rPr>
          <w:b/>
          <w:bCs/>
          <w:sz w:val="22"/>
          <w:szCs w:val="22"/>
        </w:rPr>
        <w:t xml:space="preserve"> celem </w:t>
      </w:r>
      <w:r w:rsidRPr="008E7C64">
        <w:rPr>
          <w:b/>
          <w:bCs/>
          <w:sz w:val="22"/>
          <w:szCs w:val="22"/>
        </w:rPr>
        <w:t>umożl</w:t>
      </w:r>
      <w:r w:rsidR="00536928" w:rsidRPr="008E7C64">
        <w:rPr>
          <w:b/>
          <w:bCs/>
          <w:sz w:val="22"/>
          <w:szCs w:val="22"/>
        </w:rPr>
        <w:t>i</w:t>
      </w:r>
      <w:r w:rsidRPr="008E7C64">
        <w:rPr>
          <w:b/>
          <w:bCs/>
          <w:sz w:val="22"/>
          <w:szCs w:val="22"/>
        </w:rPr>
        <w:t xml:space="preserve">wienia </w:t>
      </w:r>
      <w:r w:rsidR="00C879A9" w:rsidRPr="008E7C64">
        <w:rPr>
          <w:b/>
          <w:bCs/>
          <w:sz w:val="22"/>
          <w:szCs w:val="22"/>
        </w:rPr>
        <w:t>Z</w:t>
      </w:r>
      <w:r w:rsidRPr="008E7C64">
        <w:rPr>
          <w:b/>
          <w:bCs/>
          <w:sz w:val="22"/>
          <w:szCs w:val="22"/>
        </w:rPr>
        <w:t>amawiającemu dalszej obróbki przez system</w:t>
      </w:r>
      <w:r w:rsidR="00AE45B0" w:rsidRPr="008E7C64">
        <w:rPr>
          <w:b/>
          <w:bCs/>
          <w:sz w:val="22"/>
          <w:szCs w:val="22"/>
        </w:rPr>
        <w:t>.</w:t>
      </w:r>
    </w:p>
    <w:p w14:paraId="537CA66C" w14:textId="77777777" w:rsidR="007B7C6D" w:rsidRPr="008E7C64" w:rsidRDefault="007B7C6D" w:rsidP="0084748B">
      <w:pPr>
        <w:numPr>
          <w:ilvl w:val="0"/>
          <w:numId w:val="34"/>
        </w:numPr>
        <w:tabs>
          <w:tab w:val="clear" w:pos="540"/>
        </w:tabs>
        <w:ind w:left="426" w:hanging="425"/>
        <w:jc w:val="both"/>
        <w:rPr>
          <w:sz w:val="22"/>
          <w:szCs w:val="22"/>
        </w:rPr>
      </w:pPr>
      <w:bookmarkStart w:id="41" w:name="_Hlk159244049"/>
      <w:bookmarkEnd w:id="40"/>
      <w:r w:rsidRPr="008E7C64">
        <w:rPr>
          <w:sz w:val="22"/>
          <w:szCs w:val="22"/>
        </w:rPr>
        <w:t>Cennik powinien zawierać kolumny w następującej kolejności:</w:t>
      </w:r>
    </w:p>
    <w:bookmarkEnd w:id="41"/>
    <w:p w14:paraId="1CB6E2DE" w14:textId="05C479D3" w:rsidR="005007D7" w:rsidRPr="008E7C64" w:rsidRDefault="005007D7" w:rsidP="0084748B">
      <w:pPr>
        <w:numPr>
          <w:ilvl w:val="1"/>
          <w:numId w:val="34"/>
        </w:numPr>
        <w:ind w:left="851" w:hanging="425"/>
        <w:jc w:val="both"/>
        <w:rPr>
          <w:sz w:val="22"/>
          <w:szCs w:val="22"/>
        </w:rPr>
      </w:pPr>
      <w:r w:rsidRPr="008E7C64">
        <w:rPr>
          <w:sz w:val="22"/>
          <w:szCs w:val="22"/>
        </w:rPr>
        <w:t>Lp. (podać liczbę bez kropki)</w:t>
      </w:r>
      <w:r w:rsidR="00FC172A" w:rsidRPr="008E7C64">
        <w:rPr>
          <w:sz w:val="22"/>
          <w:szCs w:val="22"/>
        </w:rPr>
        <w:t>;</w:t>
      </w:r>
    </w:p>
    <w:p w14:paraId="2F2A1C3E" w14:textId="386F3807" w:rsidR="005007D7" w:rsidRPr="008E7C64" w:rsidRDefault="005007D7" w:rsidP="0084748B">
      <w:pPr>
        <w:numPr>
          <w:ilvl w:val="1"/>
          <w:numId w:val="34"/>
        </w:numPr>
        <w:ind w:left="851" w:hanging="425"/>
        <w:jc w:val="both"/>
        <w:rPr>
          <w:sz w:val="22"/>
          <w:szCs w:val="22"/>
        </w:rPr>
      </w:pPr>
      <w:r w:rsidRPr="008E7C64">
        <w:rPr>
          <w:sz w:val="22"/>
          <w:szCs w:val="22"/>
        </w:rPr>
        <w:t xml:space="preserve">Oznaczenie I </w:t>
      </w:r>
      <w:proofErr w:type="spellStart"/>
      <w:r w:rsidRPr="008E7C64">
        <w:rPr>
          <w:sz w:val="22"/>
          <w:szCs w:val="22"/>
        </w:rPr>
        <w:t>i</w:t>
      </w:r>
      <w:proofErr w:type="spellEnd"/>
      <w:r w:rsidRPr="008E7C64">
        <w:rPr>
          <w:sz w:val="22"/>
          <w:szCs w:val="22"/>
        </w:rPr>
        <w:t xml:space="preserve"> II wg producenta maszyny (wpisać kod, numer rys., nazwę wg dokumentacji maszyny)</w:t>
      </w:r>
      <w:r w:rsidR="00FC172A" w:rsidRPr="008E7C64">
        <w:rPr>
          <w:sz w:val="22"/>
          <w:szCs w:val="22"/>
        </w:rPr>
        <w:t>;</w:t>
      </w:r>
    </w:p>
    <w:p w14:paraId="7D8A35D6" w14:textId="3322C3DF" w:rsidR="005007D7" w:rsidRPr="008E7C64" w:rsidRDefault="005007D7" w:rsidP="0084748B">
      <w:pPr>
        <w:numPr>
          <w:ilvl w:val="1"/>
          <w:numId w:val="34"/>
        </w:numPr>
        <w:ind w:left="851" w:hanging="425"/>
        <w:jc w:val="both"/>
        <w:rPr>
          <w:sz w:val="22"/>
          <w:szCs w:val="22"/>
        </w:rPr>
      </w:pPr>
      <w:r w:rsidRPr="008E7C64">
        <w:rPr>
          <w:sz w:val="22"/>
          <w:szCs w:val="22"/>
        </w:rPr>
        <w:t>Producent części zamiennej (wpisać wytwórcę części zamiennej lub podmiot wprowadzający na</w:t>
      </w:r>
      <w:r w:rsidR="0065040F" w:rsidRPr="008E7C64">
        <w:rPr>
          <w:sz w:val="22"/>
          <w:szCs w:val="22"/>
        </w:rPr>
        <w:t> </w:t>
      </w:r>
      <w:r w:rsidRPr="008E7C64">
        <w:rPr>
          <w:sz w:val="22"/>
          <w:szCs w:val="22"/>
        </w:rPr>
        <w:t>rynek europejski)</w:t>
      </w:r>
      <w:r w:rsidR="00FC172A" w:rsidRPr="008E7C64">
        <w:rPr>
          <w:sz w:val="22"/>
          <w:szCs w:val="22"/>
        </w:rPr>
        <w:t>;</w:t>
      </w:r>
    </w:p>
    <w:p w14:paraId="3A403F3D" w14:textId="683AF9C7" w:rsidR="005007D7" w:rsidRPr="008E7C64" w:rsidRDefault="005007D7" w:rsidP="0084748B">
      <w:pPr>
        <w:numPr>
          <w:ilvl w:val="1"/>
          <w:numId w:val="34"/>
        </w:numPr>
        <w:ind w:left="851" w:hanging="425"/>
        <w:jc w:val="both"/>
        <w:rPr>
          <w:sz w:val="22"/>
          <w:szCs w:val="22"/>
        </w:rPr>
      </w:pPr>
      <w:r w:rsidRPr="008E7C64">
        <w:rPr>
          <w:sz w:val="22"/>
          <w:szCs w:val="22"/>
        </w:rPr>
        <w:t>Nr rysunku/oznaczenie/nazwa wg producenta części zamiennej</w:t>
      </w:r>
      <w:r w:rsidR="00FC172A" w:rsidRPr="008E7C64">
        <w:rPr>
          <w:sz w:val="22"/>
          <w:szCs w:val="22"/>
        </w:rPr>
        <w:t>;</w:t>
      </w:r>
    </w:p>
    <w:p w14:paraId="3537F8F4" w14:textId="398D48FF" w:rsidR="00B07420" w:rsidRPr="008E7C64" w:rsidRDefault="00B07420" w:rsidP="0084748B">
      <w:pPr>
        <w:numPr>
          <w:ilvl w:val="1"/>
          <w:numId w:val="34"/>
        </w:numPr>
        <w:ind w:left="851" w:hanging="425"/>
        <w:jc w:val="both"/>
        <w:rPr>
          <w:sz w:val="22"/>
          <w:szCs w:val="22"/>
        </w:rPr>
      </w:pPr>
      <w:r w:rsidRPr="008E7C64">
        <w:rPr>
          <w:sz w:val="22"/>
          <w:szCs w:val="22"/>
        </w:rPr>
        <w:t>Ilość</w:t>
      </w:r>
      <w:r w:rsidR="00FC172A" w:rsidRPr="008E7C64">
        <w:rPr>
          <w:sz w:val="22"/>
          <w:szCs w:val="22"/>
        </w:rPr>
        <w:t>;</w:t>
      </w:r>
    </w:p>
    <w:p w14:paraId="4DC6E199" w14:textId="26284DF0" w:rsidR="005007D7" w:rsidRPr="008E7C64" w:rsidRDefault="005007D7" w:rsidP="0084748B">
      <w:pPr>
        <w:numPr>
          <w:ilvl w:val="1"/>
          <w:numId w:val="34"/>
        </w:numPr>
        <w:ind w:left="851" w:hanging="425"/>
        <w:jc w:val="both"/>
        <w:rPr>
          <w:sz w:val="22"/>
          <w:szCs w:val="22"/>
        </w:rPr>
      </w:pPr>
      <w:r w:rsidRPr="008E7C64">
        <w:rPr>
          <w:sz w:val="22"/>
          <w:szCs w:val="22"/>
        </w:rPr>
        <w:t>Cena [zł] netto (podana w formacie liczbowym np. 10538,58 (bez spacji z przecinkiem, z</w:t>
      </w:r>
      <w:r w:rsidR="0065040F" w:rsidRPr="008E7C64">
        <w:rPr>
          <w:sz w:val="22"/>
          <w:szCs w:val="22"/>
        </w:rPr>
        <w:t> </w:t>
      </w:r>
      <w:r w:rsidRPr="008E7C64">
        <w:rPr>
          <w:sz w:val="22"/>
          <w:szCs w:val="22"/>
        </w:rPr>
        <w:t>dokładnością do dwóch miejsc po przecinku)</w:t>
      </w:r>
      <w:r w:rsidR="00FC172A" w:rsidRPr="008E7C64">
        <w:rPr>
          <w:sz w:val="22"/>
          <w:szCs w:val="22"/>
        </w:rPr>
        <w:t>;</w:t>
      </w:r>
    </w:p>
    <w:p w14:paraId="2E439CB4" w14:textId="2D340CBB" w:rsidR="00FD2EA3" w:rsidRPr="008E7C64" w:rsidRDefault="00B07420" w:rsidP="0084748B">
      <w:pPr>
        <w:numPr>
          <w:ilvl w:val="1"/>
          <w:numId w:val="34"/>
        </w:numPr>
        <w:ind w:left="851" w:hanging="425"/>
        <w:jc w:val="both"/>
        <w:rPr>
          <w:sz w:val="22"/>
          <w:szCs w:val="22"/>
        </w:rPr>
      </w:pPr>
      <w:r w:rsidRPr="008E7C64">
        <w:rPr>
          <w:sz w:val="22"/>
          <w:szCs w:val="22"/>
        </w:rPr>
        <w:t>Wartość [zł] netto.</w:t>
      </w:r>
    </w:p>
    <w:p w14:paraId="483A2239" w14:textId="4D1809FA" w:rsidR="005007D7" w:rsidRPr="008E7C64" w:rsidRDefault="005007D7" w:rsidP="0065040F">
      <w:pPr>
        <w:spacing w:after="40"/>
        <w:ind w:left="426"/>
        <w:rPr>
          <w:b/>
          <w:bCs/>
          <w:sz w:val="22"/>
          <w:szCs w:val="22"/>
        </w:rPr>
      </w:pPr>
      <w:r w:rsidRPr="008E7C64">
        <w:rPr>
          <w:b/>
          <w:bCs/>
          <w:sz w:val="22"/>
          <w:szCs w:val="22"/>
        </w:rPr>
        <w:t>Uwaga: Nie należy scalać poszczególnych komórek.</w:t>
      </w:r>
    </w:p>
    <w:p w14:paraId="793FBAA6" w14:textId="77777777" w:rsidR="005007D7" w:rsidRPr="008E7C64" w:rsidRDefault="005007D7" w:rsidP="0065040F">
      <w:pPr>
        <w:spacing w:after="40"/>
        <w:ind w:left="426"/>
        <w:rPr>
          <w:sz w:val="22"/>
          <w:szCs w:val="22"/>
        </w:rPr>
      </w:pPr>
      <w:r w:rsidRPr="008E7C64">
        <w:rPr>
          <w:sz w:val="22"/>
          <w:szCs w:val="22"/>
        </w:rPr>
        <w:t>wzór:</w:t>
      </w:r>
    </w:p>
    <w:tbl>
      <w:tblPr>
        <w:tblW w:w="9587"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
        <w:gridCol w:w="1621"/>
        <w:gridCol w:w="1559"/>
        <w:gridCol w:w="1276"/>
        <w:gridCol w:w="1701"/>
        <w:gridCol w:w="1134"/>
        <w:gridCol w:w="992"/>
        <w:gridCol w:w="992"/>
      </w:tblGrid>
      <w:tr w:rsidR="008E7C64" w:rsidRPr="008E7C64" w14:paraId="6B937D91" w14:textId="77777777" w:rsidTr="00194E47">
        <w:tc>
          <w:tcPr>
            <w:tcW w:w="312" w:type="dxa"/>
            <w:vAlign w:val="center"/>
          </w:tcPr>
          <w:p w14:paraId="1CE85942" w14:textId="77777777" w:rsidR="00DB4257" w:rsidRPr="008E7C64" w:rsidRDefault="00DB4257" w:rsidP="0065040F">
            <w:pPr>
              <w:ind w:left="-113" w:right="-113"/>
              <w:jc w:val="center"/>
              <w:rPr>
                <w:sz w:val="16"/>
                <w:szCs w:val="16"/>
              </w:rPr>
            </w:pPr>
            <w:r w:rsidRPr="008E7C64">
              <w:rPr>
                <w:sz w:val="16"/>
                <w:szCs w:val="16"/>
              </w:rPr>
              <w:t>Lp.</w:t>
            </w:r>
          </w:p>
        </w:tc>
        <w:tc>
          <w:tcPr>
            <w:tcW w:w="1621" w:type="dxa"/>
            <w:vAlign w:val="center"/>
          </w:tcPr>
          <w:p w14:paraId="18B502A2" w14:textId="77777777" w:rsidR="00DB4257" w:rsidRPr="008E7C64" w:rsidRDefault="00DB4257" w:rsidP="0065040F">
            <w:pPr>
              <w:ind w:left="-113" w:right="-113"/>
              <w:jc w:val="center"/>
              <w:rPr>
                <w:sz w:val="16"/>
                <w:szCs w:val="16"/>
              </w:rPr>
            </w:pPr>
            <w:r w:rsidRPr="008E7C64">
              <w:rPr>
                <w:sz w:val="16"/>
                <w:szCs w:val="16"/>
              </w:rPr>
              <w:t>Oznaczenie I</w:t>
            </w:r>
          </w:p>
          <w:p w14:paraId="7332C987" w14:textId="77777777" w:rsidR="00DB4257" w:rsidRPr="008E7C64" w:rsidRDefault="00DB4257" w:rsidP="0065040F">
            <w:pPr>
              <w:ind w:left="-113" w:right="-113"/>
              <w:jc w:val="center"/>
              <w:rPr>
                <w:sz w:val="16"/>
                <w:szCs w:val="16"/>
              </w:rPr>
            </w:pPr>
            <w:r w:rsidRPr="008E7C64">
              <w:rPr>
                <w:sz w:val="16"/>
                <w:szCs w:val="16"/>
              </w:rPr>
              <w:t>(kod, numer, nazwa) wg producenta maszyny</w:t>
            </w:r>
          </w:p>
          <w:p w14:paraId="7E6A4796" w14:textId="77777777" w:rsidR="00DB4257" w:rsidRPr="008E7C64" w:rsidRDefault="00DB4257" w:rsidP="0065040F">
            <w:pPr>
              <w:ind w:left="-113" w:right="-113"/>
              <w:jc w:val="center"/>
              <w:rPr>
                <w:sz w:val="16"/>
                <w:szCs w:val="16"/>
              </w:rPr>
            </w:pPr>
            <w:r w:rsidRPr="008E7C64">
              <w:rPr>
                <w:sz w:val="16"/>
                <w:szCs w:val="16"/>
              </w:rPr>
              <w:t>(wpisuje Zamawiający)</w:t>
            </w:r>
          </w:p>
        </w:tc>
        <w:tc>
          <w:tcPr>
            <w:tcW w:w="1559" w:type="dxa"/>
            <w:vAlign w:val="center"/>
          </w:tcPr>
          <w:p w14:paraId="3C8D8363" w14:textId="77777777" w:rsidR="0065040F" w:rsidRPr="008E7C64" w:rsidRDefault="00DB4257" w:rsidP="0065040F">
            <w:pPr>
              <w:ind w:left="-113" w:right="-113"/>
              <w:jc w:val="center"/>
              <w:rPr>
                <w:sz w:val="16"/>
                <w:szCs w:val="16"/>
              </w:rPr>
            </w:pPr>
            <w:r w:rsidRPr="008E7C64">
              <w:rPr>
                <w:sz w:val="16"/>
                <w:szCs w:val="16"/>
              </w:rPr>
              <w:t>Oznaczenie II</w:t>
            </w:r>
          </w:p>
          <w:p w14:paraId="4E4935F6" w14:textId="1BF639D8" w:rsidR="00DB4257" w:rsidRPr="008E7C64" w:rsidRDefault="00DB4257" w:rsidP="0065040F">
            <w:pPr>
              <w:ind w:left="-113" w:right="-113"/>
              <w:jc w:val="center"/>
              <w:rPr>
                <w:sz w:val="16"/>
                <w:szCs w:val="16"/>
              </w:rPr>
            </w:pPr>
            <w:r w:rsidRPr="008E7C64">
              <w:rPr>
                <w:sz w:val="16"/>
                <w:szCs w:val="16"/>
              </w:rPr>
              <w:t>(kod, numer, nazwa) wg producenta maszyny</w:t>
            </w:r>
          </w:p>
          <w:p w14:paraId="69A7EA91" w14:textId="77777777" w:rsidR="00DB4257" w:rsidRPr="008E7C64" w:rsidRDefault="00DB4257" w:rsidP="0065040F">
            <w:pPr>
              <w:ind w:left="-113" w:right="-113"/>
              <w:jc w:val="center"/>
              <w:rPr>
                <w:sz w:val="16"/>
                <w:szCs w:val="16"/>
              </w:rPr>
            </w:pPr>
            <w:r w:rsidRPr="008E7C64">
              <w:rPr>
                <w:sz w:val="16"/>
                <w:szCs w:val="16"/>
              </w:rPr>
              <w:t>(wpisuje Zamawiający)</w:t>
            </w:r>
          </w:p>
        </w:tc>
        <w:tc>
          <w:tcPr>
            <w:tcW w:w="1276" w:type="dxa"/>
            <w:vAlign w:val="center"/>
          </w:tcPr>
          <w:p w14:paraId="69DEB276" w14:textId="77777777" w:rsidR="00DB4257" w:rsidRPr="008E7C64" w:rsidRDefault="00DB4257" w:rsidP="0065040F">
            <w:pPr>
              <w:ind w:left="-113" w:right="-113" w:hanging="20"/>
              <w:jc w:val="center"/>
              <w:rPr>
                <w:sz w:val="16"/>
                <w:szCs w:val="16"/>
              </w:rPr>
            </w:pPr>
            <w:r w:rsidRPr="008E7C64">
              <w:rPr>
                <w:sz w:val="16"/>
                <w:szCs w:val="16"/>
              </w:rPr>
              <w:t>Producent części zamiennej</w:t>
            </w:r>
          </w:p>
          <w:p w14:paraId="1F714764" w14:textId="77777777" w:rsidR="00DB4257" w:rsidRPr="008E7C64" w:rsidRDefault="00DB4257" w:rsidP="0065040F">
            <w:pPr>
              <w:ind w:left="-113" w:right="-113" w:hanging="20"/>
              <w:jc w:val="center"/>
              <w:rPr>
                <w:sz w:val="16"/>
                <w:szCs w:val="16"/>
              </w:rPr>
            </w:pPr>
          </w:p>
          <w:p w14:paraId="57CC77BB" w14:textId="55B921F1" w:rsidR="00DB4257" w:rsidRPr="008E7C64" w:rsidRDefault="00DB4257" w:rsidP="0065040F">
            <w:pPr>
              <w:ind w:left="-113" w:right="-113" w:hanging="20"/>
              <w:jc w:val="center"/>
              <w:rPr>
                <w:sz w:val="16"/>
                <w:szCs w:val="16"/>
              </w:rPr>
            </w:pPr>
            <w:r w:rsidRPr="008E7C64">
              <w:rPr>
                <w:sz w:val="16"/>
                <w:szCs w:val="16"/>
              </w:rPr>
              <w:t xml:space="preserve">(wpisuje </w:t>
            </w:r>
            <w:r w:rsidR="0065040F" w:rsidRPr="008E7C64">
              <w:rPr>
                <w:sz w:val="16"/>
                <w:szCs w:val="16"/>
              </w:rPr>
              <w:t>W</w:t>
            </w:r>
            <w:r w:rsidRPr="008E7C64">
              <w:rPr>
                <w:sz w:val="16"/>
                <w:szCs w:val="16"/>
              </w:rPr>
              <w:t>ykonawca)</w:t>
            </w:r>
          </w:p>
        </w:tc>
        <w:tc>
          <w:tcPr>
            <w:tcW w:w="1701" w:type="dxa"/>
            <w:vAlign w:val="center"/>
          </w:tcPr>
          <w:p w14:paraId="5A1A27CF" w14:textId="77777777" w:rsidR="00DB4257" w:rsidRPr="008E7C64" w:rsidRDefault="00DB4257" w:rsidP="0065040F">
            <w:pPr>
              <w:ind w:left="-113" w:right="-113" w:hanging="33"/>
              <w:jc w:val="center"/>
              <w:rPr>
                <w:sz w:val="16"/>
                <w:szCs w:val="16"/>
              </w:rPr>
            </w:pPr>
            <w:r w:rsidRPr="008E7C64">
              <w:rPr>
                <w:sz w:val="16"/>
                <w:szCs w:val="16"/>
              </w:rPr>
              <w:t>Nr rysunku/oznaczenie/nazwa wg producenta części zamiennej</w:t>
            </w:r>
          </w:p>
          <w:p w14:paraId="3876191A" w14:textId="0E933352" w:rsidR="00DB4257" w:rsidRPr="008E7C64" w:rsidRDefault="00DB4257" w:rsidP="0065040F">
            <w:pPr>
              <w:ind w:left="-113" w:right="-113" w:hanging="33"/>
              <w:jc w:val="center"/>
              <w:rPr>
                <w:sz w:val="16"/>
                <w:szCs w:val="16"/>
              </w:rPr>
            </w:pPr>
            <w:r w:rsidRPr="008E7C64">
              <w:rPr>
                <w:sz w:val="16"/>
                <w:szCs w:val="16"/>
              </w:rPr>
              <w:t xml:space="preserve">(wpisuje </w:t>
            </w:r>
            <w:r w:rsidR="0065040F" w:rsidRPr="008E7C64">
              <w:rPr>
                <w:sz w:val="16"/>
                <w:szCs w:val="16"/>
              </w:rPr>
              <w:t>W</w:t>
            </w:r>
            <w:r w:rsidRPr="008E7C64">
              <w:rPr>
                <w:sz w:val="16"/>
                <w:szCs w:val="16"/>
              </w:rPr>
              <w:t>ykonawca)</w:t>
            </w:r>
          </w:p>
        </w:tc>
        <w:tc>
          <w:tcPr>
            <w:tcW w:w="1134" w:type="dxa"/>
            <w:vAlign w:val="center"/>
          </w:tcPr>
          <w:p w14:paraId="55C0E58A" w14:textId="48C82A38" w:rsidR="00DB4257" w:rsidRPr="008E7C64" w:rsidRDefault="00DB4257" w:rsidP="0065040F">
            <w:pPr>
              <w:ind w:left="-113" w:right="-113"/>
              <w:jc w:val="center"/>
              <w:rPr>
                <w:sz w:val="16"/>
                <w:szCs w:val="16"/>
              </w:rPr>
            </w:pPr>
            <w:r w:rsidRPr="008E7C64">
              <w:rPr>
                <w:sz w:val="16"/>
                <w:szCs w:val="16"/>
              </w:rPr>
              <w:t>Ilość</w:t>
            </w:r>
          </w:p>
          <w:p w14:paraId="6432B779" w14:textId="77777777" w:rsidR="00DB4257" w:rsidRPr="008E7C64" w:rsidRDefault="00DB4257" w:rsidP="0065040F">
            <w:pPr>
              <w:ind w:left="-113" w:right="-113"/>
              <w:jc w:val="center"/>
              <w:rPr>
                <w:sz w:val="16"/>
                <w:szCs w:val="16"/>
              </w:rPr>
            </w:pPr>
          </w:p>
          <w:p w14:paraId="72638C0A" w14:textId="23BECCF9" w:rsidR="00DB4257" w:rsidRPr="008E7C64" w:rsidRDefault="00DB4257" w:rsidP="0065040F">
            <w:pPr>
              <w:ind w:left="-113" w:right="-113"/>
              <w:jc w:val="center"/>
              <w:rPr>
                <w:sz w:val="16"/>
                <w:szCs w:val="16"/>
              </w:rPr>
            </w:pPr>
            <w:r w:rsidRPr="008E7C64">
              <w:rPr>
                <w:sz w:val="16"/>
                <w:szCs w:val="16"/>
              </w:rPr>
              <w:t xml:space="preserve">(wpisuje </w:t>
            </w:r>
            <w:r w:rsidR="0065040F" w:rsidRPr="008E7C64">
              <w:rPr>
                <w:sz w:val="16"/>
                <w:szCs w:val="16"/>
              </w:rPr>
              <w:t>Z</w:t>
            </w:r>
            <w:r w:rsidRPr="008E7C64">
              <w:rPr>
                <w:sz w:val="16"/>
                <w:szCs w:val="16"/>
              </w:rPr>
              <w:t>amawiający)</w:t>
            </w:r>
          </w:p>
        </w:tc>
        <w:tc>
          <w:tcPr>
            <w:tcW w:w="992" w:type="dxa"/>
            <w:vAlign w:val="center"/>
          </w:tcPr>
          <w:p w14:paraId="569B8D2F" w14:textId="5B69515F" w:rsidR="00DB4257" w:rsidRPr="008E7C64" w:rsidRDefault="00DB4257" w:rsidP="0065040F">
            <w:pPr>
              <w:ind w:left="-113" w:right="-113"/>
              <w:jc w:val="center"/>
              <w:rPr>
                <w:sz w:val="16"/>
                <w:szCs w:val="16"/>
              </w:rPr>
            </w:pPr>
            <w:r w:rsidRPr="008E7C64">
              <w:rPr>
                <w:sz w:val="16"/>
                <w:szCs w:val="16"/>
              </w:rPr>
              <w:t>Cena</w:t>
            </w:r>
            <w:r w:rsidRPr="008E7C64">
              <w:rPr>
                <w:sz w:val="16"/>
                <w:szCs w:val="16"/>
              </w:rPr>
              <w:br/>
              <w:t>[zł] netto</w:t>
            </w:r>
          </w:p>
          <w:p w14:paraId="288424BC" w14:textId="77777777" w:rsidR="00DB4257" w:rsidRPr="008E7C64" w:rsidRDefault="00DB4257" w:rsidP="0065040F">
            <w:pPr>
              <w:ind w:left="-113" w:right="-113" w:firstLine="9"/>
              <w:jc w:val="center"/>
              <w:rPr>
                <w:sz w:val="16"/>
                <w:szCs w:val="16"/>
              </w:rPr>
            </w:pPr>
          </w:p>
          <w:p w14:paraId="2347347C" w14:textId="440E4D2D" w:rsidR="00DB4257" w:rsidRPr="008E7C64" w:rsidRDefault="00DB4257" w:rsidP="0065040F">
            <w:pPr>
              <w:ind w:left="-113" w:right="-113" w:firstLine="9"/>
              <w:jc w:val="center"/>
              <w:rPr>
                <w:sz w:val="16"/>
                <w:szCs w:val="16"/>
              </w:rPr>
            </w:pPr>
            <w:r w:rsidRPr="008E7C64">
              <w:rPr>
                <w:sz w:val="16"/>
                <w:szCs w:val="16"/>
              </w:rPr>
              <w:t xml:space="preserve">(wpisuje </w:t>
            </w:r>
            <w:r w:rsidR="0065040F" w:rsidRPr="008E7C64">
              <w:rPr>
                <w:sz w:val="16"/>
                <w:szCs w:val="16"/>
              </w:rPr>
              <w:t>W</w:t>
            </w:r>
            <w:r w:rsidRPr="008E7C64">
              <w:rPr>
                <w:sz w:val="16"/>
                <w:szCs w:val="16"/>
              </w:rPr>
              <w:t>ykonawca)</w:t>
            </w:r>
          </w:p>
        </w:tc>
        <w:tc>
          <w:tcPr>
            <w:tcW w:w="992" w:type="dxa"/>
            <w:vAlign w:val="center"/>
          </w:tcPr>
          <w:p w14:paraId="25ADB950" w14:textId="61B9F981" w:rsidR="00DB4257" w:rsidRPr="008E7C64" w:rsidRDefault="00DB4257" w:rsidP="0065040F">
            <w:pPr>
              <w:ind w:left="-113" w:right="-113"/>
              <w:jc w:val="center"/>
              <w:rPr>
                <w:sz w:val="16"/>
                <w:szCs w:val="16"/>
              </w:rPr>
            </w:pPr>
            <w:r w:rsidRPr="008E7C64">
              <w:rPr>
                <w:sz w:val="16"/>
                <w:szCs w:val="16"/>
              </w:rPr>
              <w:t>Wartość</w:t>
            </w:r>
            <w:r w:rsidRPr="008E7C64">
              <w:rPr>
                <w:sz w:val="16"/>
                <w:szCs w:val="16"/>
              </w:rPr>
              <w:br/>
              <w:t>[zł] netto</w:t>
            </w:r>
          </w:p>
          <w:p w14:paraId="14AAF4C0" w14:textId="77777777" w:rsidR="00DB4257" w:rsidRPr="008E7C64" w:rsidRDefault="00DB4257" w:rsidP="0065040F">
            <w:pPr>
              <w:ind w:left="-113" w:right="-113"/>
              <w:jc w:val="center"/>
              <w:rPr>
                <w:sz w:val="16"/>
                <w:szCs w:val="16"/>
              </w:rPr>
            </w:pPr>
          </w:p>
          <w:p w14:paraId="7D7C368C" w14:textId="5B5E70F7" w:rsidR="00DB4257" w:rsidRPr="008E7C64" w:rsidRDefault="00DB4257" w:rsidP="0065040F">
            <w:pPr>
              <w:ind w:left="-113" w:right="-113"/>
              <w:jc w:val="center"/>
              <w:rPr>
                <w:sz w:val="16"/>
                <w:szCs w:val="16"/>
              </w:rPr>
            </w:pPr>
            <w:r w:rsidRPr="008E7C64">
              <w:rPr>
                <w:sz w:val="16"/>
                <w:szCs w:val="16"/>
              </w:rPr>
              <w:t xml:space="preserve">(wpisuje </w:t>
            </w:r>
            <w:r w:rsidR="0065040F" w:rsidRPr="008E7C64">
              <w:rPr>
                <w:sz w:val="16"/>
                <w:szCs w:val="16"/>
              </w:rPr>
              <w:t>W</w:t>
            </w:r>
            <w:r w:rsidRPr="008E7C64">
              <w:rPr>
                <w:sz w:val="16"/>
                <w:szCs w:val="16"/>
              </w:rPr>
              <w:t>ykonawca)</w:t>
            </w:r>
          </w:p>
        </w:tc>
      </w:tr>
      <w:tr w:rsidR="008E7C64" w:rsidRPr="008E7C64" w14:paraId="76B01735" w14:textId="77777777" w:rsidTr="00194E47">
        <w:tc>
          <w:tcPr>
            <w:tcW w:w="312" w:type="dxa"/>
          </w:tcPr>
          <w:p w14:paraId="144502C3" w14:textId="77777777" w:rsidR="00DB4257" w:rsidRPr="008E7C64" w:rsidRDefault="00DB4257" w:rsidP="0065040F">
            <w:pPr>
              <w:ind w:left="-113" w:right="-113"/>
              <w:jc w:val="center"/>
              <w:rPr>
                <w:sz w:val="18"/>
                <w:szCs w:val="18"/>
              </w:rPr>
            </w:pPr>
            <w:r w:rsidRPr="008E7C64">
              <w:rPr>
                <w:sz w:val="18"/>
                <w:szCs w:val="18"/>
              </w:rPr>
              <w:t>1</w:t>
            </w:r>
          </w:p>
        </w:tc>
        <w:tc>
          <w:tcPr>
            <w:tcW w:w="1621" w:type="dxa"/>
          </w:tcPr>
          <w:p w14:paraId="3687B9A6" w14:textId="77777777" w:rsidR="00DB4257" w:rsidRPr="008E7C64" w:rsidRDefault="00DB4257" w:rsidP="0065040F">
            <w:pPr>
              <w:ind w:left="-113" w:right="-113"/>
              <w:jc w:val="center"/>
              <w:rPr>
                <w:sz w:val="18"/>
                <w:szCs w:val="18"/>
              </w:rPr>
            </w:pPr>
          </w:p>
        </w:tc>
        <w:tc>
          <w:tcPr>
            <w:tcW w:w="1559" w:type="dxa"/>
          </w:tcPr>
          <w:p w14:paraId="0FE9E1BC" w14:textId="77777777" w:rsidR="00DB4257" w:rsidRPr="008E7C64" w:rsidRDefault="00DB4257" w:rsidP="0065040F">
            <w:pPr>
              <w:ind w:left="-113" w:right="-113"/>
              <w:jc w:val="center"/>
              <w:rPr>
                <w:sz w:val="18"/>
                <w:szCs w:val="18"/>
              </w:rPr>
            </w:pPr>
            <w:r w:rsidRPr="008E7C64">
              <w:rPr>
                <w:sz w:val="18"/>
                <w:szCs w:val="18"/>
              </w:rPr>
              <w:t>Czujnik r-789</w:t>
            </w:r>
          </w:p>
        </w:tc>
        <w:tc>
          <w:tcPr>
            <w:tcW w:w="1276" w:type="dxa"/>
          </w:tcPr>
          <w:p w14:paraId="1A85A744" w14:textId="77777777" w:rsidR="00DB4257" w:rsidRPr="008E7C64" w:rsidRDefault="00DB4257" w:rsidP="0065040F">
            <w:pPr>
              <w:ind w:left="-113" w:right="-113"/>
              <w:jc w:val="center"/>
              <w:rPr>
                <w:sz w:val="18"/>
                <w:szCs w:val="18"/>
              </w:rPr>
            </w:pPr>
          </w:p>
        </w:tc>
        <w:tc>
          <w:tcPr>
            <w:tcW w:w="1701" w:type="dxa"/>
          </w:tcPr>
          <w:p w14:paraId="146E9780" w14:textId="77777777" w:rsidR="00DB4257" w:rsidRPr="008E7C64" w:rsidRDefault="00DB4257" w:rsidP="0065040F">
            <w:pPr>
              <w:ind w:left="-113" w:right="-113"/>
              <w:jc w:val="center"/>
              <w:rPr>
                <w:sz w:val="18"/>
                <w:szCs w:val="18"/>
              </w:rPr>
            </w:pPr>
          </w:p>
        </w:tc>
        <w:tc>
          <w:tcPr>
            <w:tcW w:w="1134" w:type="dxa"/>
          </w:tcPr>
          <w:p w14:paraId="57FE1C01" w14:textId="165606B8" w:rsidR="00DB4257" w:rsidRPr="008E7C64" w:rsidRDefault="00DB4257" w:rsidP="00FD2EA3">
            <w:pPr>
              <w:ind w:left="-113" w:right="-113"/>
              <w:jc w:val="center"/>
              <w:rPr>
                <w:sz w:val="18"/>
                <w:szCs w:val="18"/>
              </w:rPr>
            </w:pPr>
          </w:p>
        </w:tc>
        <w:tc>
          <w:tcPr>
            <w:tcW w:w="992" w:type="dxa"/>
          </w:tcPr>
          <w:p w14:paraId="2EA4525F" w14:textId="7000565D" w:rsidR="00DB4257" w:rsidRPr="008E7C64" w:rsidRDefault="00DB4257" w:rsidP="0065040F">
            <w:pPr>
              <w:ind w:left="-104"/>
              <w:jc w:val="right"/>
              <w:rPr>
                <w:sz w:val="18"/>
                <w:szCs w:val="18"/>
              </w:rPr>
            </w:pPr>
            <w:r w:rsidRPr="008E7C64">
              <w:rPr>
                <w:sz w:val="18"/>
                <w:szCs w:val="18"/>
              </w:rPr>
              <w:t>12,50</w:t>
            </w:r>
          </w:p>
        </w:tc>
        <w:tc>
          <w:tcPr>
            <w:tcW w:w="992" w:type="dxa"/>
          </w:tcPr>
          <w:p w14:paraId="71B6BB06" w14:textId="294B940A" w:rsidR="00DB4257" w:rsidRPr="008E7C64" w:rsidRDefault="00DB4257" w:rsidP="00FD2EA3">
            <w:pPr>
              <w:ind w:left="-113" w:right="-113"/>
              <w:jc w:val="center"/>
              <w:rPr>
                <w:sz w:val="18"/>
                <w:szCs w:val="18"/>
              </w:rPr>
            </w:pPr>
          </w:p>
        </w:tc>
      </w:tr>
      <w:tr w:rsidR="008E7C64" w:rsidRPr="008E7C64" w14:paraId="3BF238E9" w14:textId="77777777" w:rsidTr="00194E47">
        <w:tc>
          <w:tcPr>
            <w:tcW w:w="312" w:type="dxa"/>
          </w:tcPr>
          <w:p w14:paraId="5C774D34" w14:textId="77777777" w:rsidR="00DB4257" w:rsidRPr="008E7C64" w:rsidRDefault="00DB4257" w:rsidP="0065040F">
            <w:pPr>
              <w:ind w:left="-113" w:right="-113"/>
              <w:jc w:val="center"/>
              <w:rPr>
                <w:sz w:val="18"/>
                <w:szCs w:val="18"/>
              </w:rPr>
            </w:pPr>
            <w:r w:rsidRPr="008E7C64">
              <w:rPr>
                <w:sz w:val="18"/>
                <w:szCs w:val="18"/>
              </w:rPr>
              <w:t>2</w:t>
            </w:r>
          </w:p>
        </w:tc>
        <w:tc>
          <w:tcPr>
            <w:tcW w:w="1621" w:type="dxa"/>
          </w:tcPr>
          <w:p w14:paraId="67D9B4F5" w14:textId="77777777" w:rsidR="00DB4257" w:rsidRPr="008E7C64" w:rsidRDefault="00DB4257" w:rsidP="0065040F">
            <w:pPr>
              <w:ind w:left="-113" w:right="-113"/>
              <w:jc w:val="center"/>
              <w:rPr>
                <w:sz w:val="18"/>
                <w:szCs w:val="18"/>
              </w:rPr>
            </w:pPr>
            <w:r w:rsidRPr="008E7C64">
              <w:rPr>
                <w:sz w:val="18"/>
                <w:szCs w:val="18"/>
              </w:rPr>
              <w:t>4567890</w:t>
            </w:r>
          </w:p>
        </w:tc>
        <w:tc>
          <w:tcPr>
            <w:tcW w:w="1559" w:type="dxa"/>
          </w:tcPr>
          <w:p w14:paraId="25FFF884" w14:textId="77777777" w:rsidR="00DB4257" w:rsidRPr="008E7C64" w:rsidRDefault="00DB4257" w:rsidP="0065040F">
            <w:pPr>
              <w:ind w:left="-113" w:right="-113"/>
              <w:jc w:val="center"/>
              <w:rPr>
                <w:sz w:val="18"/>
                <w:szCs w:val="18"/>
              </w:rPr>
            </w:pPr>
            <w:r w:rsidRPr="008E7C64">
              <w:rPr>
                <w:sz w:val="18"/>
                <w:szCs w:val="18"/>
              </w:rPr>
              <w:t>Regulator</w:t>
            </w:r>
          </w:p>
        </w:tc>
        <w:tc>
          <w:tcPr>
            <w:tcW w:w="1276" w:type="dxa"/>
          </w:tcPr>
          <w:p w14:paraId="67EDADCD" w14:textId="77777777" w:rsidR="00DB4257" w:rsidRPr="008E7C64" w:rsidRDefault="00DB4257" w:rsidP="0065040F">
            <w:pPr>
              <w:ind w:left="-113" w:right="-113"/>
              <w:jc w:val="center"/>
              <w:rPr>
                <w:sz w:val="18"/>
                <w:szCs w:val="18"/>
              </w:rPr>
            </w:pPr>
          </w:p>
        </w:tc>
        <w:tc>
          <w:tcPr>
            <w:tcW w:w="1701" w:type="dxa"/>
          </w:tcPr>
          <w:p w14:paraId="2431871D" w14:textId="77777777" w:rsidR="00DB4257" w:rsidRPr="008E7C64" w:rsidRDefault="00DB4257" w:rsidP="0065040F">
            <w:pPr>
              <w:ind w:left="-113" w:right="-113"/>
              <w:jc w:val="center"/>
              <w:rPr>
                <w:sz w:val="18"/>
                <w:szCs w:val="18"/>
              </w:rPr>
            </w:pPr>
          </w:p>
        </w:tc>
        <w:tc>
          <w:tcPr>
            <w:tcW w:w="1134" w:type="dxa"/>
          </w:tcPr>
          <w:p w14:paraId="731D0BA1" w14:textId="7D4C7AAF" w:rsidR="00DB4257" w:rsidRPr="008E7C64" w:rsidRDefault="00DB4257" w:rsidP="00FD2EA3">
            <w:pPr>
              <w:ind w:left="-113" w:right="-113"/>
              <w:jc w:val="center"/>
              <w:rPr>
                <w:sz w:val="18"/>
                <w:szCs w:val="18"/>
              </w:rPr>
            </w:pPr>
          </w:p>
        </w:tc>
        <w:tc>
          <w:tcPr>
            <w:tcW w:w="992" w:type="dxa"/>
          </w:tcPr>
          <w:p w14:paraId="178CE551" w14:textId="4A8533B2" w:rsidR="00DB4257" w:rsidRPr="008E7C64" w:rsidRDefault="00DB4257" w:rsidP="0065040F">
            <w:pPr>
              <w:ind w:left="-104"/>
              <w:jc w:val="right"/>
              <w:rPr>
                <w:sz w:val="18"/>
                <w:szCs w:val="18"/>
              </w:rPr>
            </w:pPr>
            <w:r w:rsidRPr="008E7C64">
              <w:rPr>
                <w:sz w:val="18"/>
                <w:szCs w:val="18"/>
              </w:rPr>
              <w:t>16987,68</w:t>
            </w:r>
          </w:p>
        </w:tc>
        <w:tc>
          <w:tcPr>
            <w:tcW w:w="992" w:type="dxa"/>
          </w:tcPr>
          <w:p w14:paraId="1B191DC2" w14:textId="537B1262" w:rsidR="00DB4257" w:rsidRPr="008E7C64" w:rsidRDefault="00DB4257" w:rsidP="00FD2EA3">
            <w:pPr>
              <w:ind w:left="-113" w:right="-113"/>
              <w:jc w:val="center"/>
              <w:rPr>
                <w:sz w:val="18"/>
                <w:szCs w:val="18"/>
              </w:rPr>
            </w:pPr>
          </w:p>
        </w:tc>
      </w:tr>
      <w:tr w:rsidR="008E7C64" w:rsidRPr="008E7C64" w14:paraId="01A64383" w14:textId="77777777" w:rsidTr="00194E47">
        <w:tc>
          <w:tcPr>
            <w:tcW w:w="312" w:type="dxa"/>
          </w:tcPr>
          <w:p w14:paraId="567E045B" w14:textId="77777777" w:rsidR="00DB4257" w:rsidRPr="008E7C64" w:rsidRDefault="00DB4257" w:rsidP="0065040F">
            <w:pPr>
              <w:ind w:left="-113" w:right="-113"/>
              <w:jc w:val="center"/>
              <w:rPr>
                <w:sz w:val="18"/>
                <w:szCs w:val="18"/>
              </w:rPr>
            </w:pPr>
            <w:r w:rsidRPr="008E7C64">
              <w:rPr>
                <w:sz w:val="18"/>
                <w:szCs w:val="18"/>
              </w:rPr>
              <w:t>3</w:t>
            </w:r>
          </w:p>
        </w:tc>
        <w:tc>
          <w:tcPr>
            <w:tcW w:w="1621" w:type="dxa"/>
          </w:tcPr>
          <w:p w14:paraId="3B79FC5D" w14:textId="77777777" w:rsidR="00DB4257" w:rsidRPr="008E7C64" w:rsidRDefault="00DB4257" w:rsidP="0065040F">
            <w:pPr>
              <w:ind w:left="-113" w:right="-113"/>
              <w:jc w:val="center"/>
              <w:rPr>
                <w:sz w:val="18"/>
                <w:szCs w:val="18"/>
              </w:rPr>
            </w:pPr>
            <w:r w:rsidRPr="008E7C64">
              <w:rPr>
                <w:sz w:val="18"/>
                <w:szCs w:val="18"/>
              </w:rPr>
              <w:t>Rys 34579</w:t>
            </w:r>
          </w:p>
        </w:tc>
        <w:tc>
          <w:tcPr>
            <w:tcW w:w="1559" w:type="dxa"/>
          </w:tcPr>
          <w:p w14:paraId="51D34570" w14:textId="77777777" w:rsidR="00DB4257" w:rsidRPr="008E7C64" w:rsidRDefault="00DB4257" w:rsidP="0065040F">
            <w:pPr>
              <w:ind w:left="-113" w:right="-113"/>
              <w:jc w:val="center"/>
              <w:rPr>
                <w:sz w:val="18"/>
                <w:szCs w:val="18"/>
              </w:rPr>
            </w:pPr>
            <w:r w:rsidRPr="008E7C64">
              <w:rPr>
                <w:sz w:val="18"/>
                <w:szCs w:val="18"/>
              </w:rPr>
              <w:t>Nakrętka</w:t>
            </w:r>
          </w:p>
        </w:tc>
        <w:tc>
          <w:tcPr>
            <w:tcW w:w="1276" w:type="dxa"/>
          </w:tcPr>
          <w:p w14:paraId="311BC8BC" w14:textId="77777777" w:rsidR="00DB4257" w:rsidRPr="008E7C64" w:rsidRDefault="00DB4257" w:rsidP="0065040F">
            <w:pPr>
              <w:ind w:left="-113" w:right="-113"/>
              <w:jc w:val="center"/>
              <w:rPr>
                <w:sz w:val="18"/>
                <w:szCs w:val="18"/>
              </w:rPr>
            </w:pPr>
          </w:p>
        </w:tc>
        <w:tc>
          <w:tcPr>
            <w:tcW w:w="1701" w:type="dxa"/>
          </w:tcPr>
          <w:p w14:paraId="11F08F1E" w14:textId="77777777" w:rsidR="00DB4257" w:rsidRPr="008E7C64" w:rsidRDefault="00DB4257" w:rsidP="0065040F">
            <w:pPr>
              <w:ind w:left="-113" w:right="-113"/>
              <w:jc w:val="center"/>
              <w:rPr>
                <w:sz w:val="18"/>
                <w:szCs w:val="18"/>
              </w:rPr>
            </w:pPr>
          </w:p>
        </w:tc>
        <w:tc>
          <w:tcPr>
            <w:tcW w:w="1134" w:type="dxa"/>
          </w:tcPr>
          <w:p w14:paraId="7DFB0CF7" w14:textId="7A0B9477" w:rsidR="00DB4257" w:rsidRPr="008E7C64" w:rsidRDefault="00DB4257" w:rsidP="00FD2EA3">
            <w:pPr>
              <w:ind w:left="-113" w:right="-113"/>
              <w:jc w:val="center"/>
              <w:rPr>
                <w:sz w:val="18"/>
                <w:szCs w:val="18"/>
              </w:rPr>
            </w:pPr>
          </w:p>
        </w:tc>
        <w:tc>
          <w:tcPr>
            <w:tcW w:w="992" w:type="dxa"/>
          </w:tcPr>
          <w:p w14:paraId="035BDB8E" w14:textId="3C5402C5" w:rsidR="00DB4257" w:rsidRPr="008E7C64" w:rsidRDefault="00DB4257" w:rsidP="0065040F">
            <w:pPr>
              <w:ind w:left="-104"/>
              <w:jc w:val="right"/>
              <w:rPr>
                <w:sz w:val="18"/>
                <w:szCs w:val="18"/>
              </w:rPr>
            </w:pPr>
            <w:r w:rsidRPr="008E7C64">
              <w:rPr>
                <w:sz w:val="18"/>
                <w:szCs w:val="18"/>
              </w:rPr>
              <w:t>1,50</w:t>
            </w:r>
          </w:p>
        </w:tc>
        <w:tc>
          <w:tcPr>
            <w:tcW w:w="992" w:type="dxa"/>
          </w:tcPr>
          <w:p w14:paraId="54AF3BED" w14:textId="337D0FC5" w:rsidR="00DB4257" w:rsidRPr="008E7C64" w:rsidRDefault="00DB4257" w:rsidP="00FD2EA3">
            <w:pPr>
              <w:ind w:left="-113" w:right="-113"/>
              <w:jc w:val="center"/>
              <w:rPr>
                <w:sz w:val="18"/>
                <w:szCs w:val="18"/>
              </w:rPr>
            </w:pPr>
          </w:p>
        </w:tc>
      </w:tr>
      <w:tr w:rsidR="008E7C64" w:rsidRPr="008E7C64" w14:paraId="35CA108C" w14:textId="77777777" w:rsidTr="00194E47">
        <w:tc>
          <w:tcPr>
            <w:tcW w:w="312" w:type="dxa"/>
          </w:tcPr>
          <w:p w14:paraId="6278AC24" w14:textId="77777777" w:rsidR="00DB4257" w:rsidRPr="008E7C64" w:rsidRDefault="00DB4257" w:rsidP="0065040F">
            <w:pPr>
              <w:ind w:left="-113" w:right="-113"/>
              <w:jc w:val="center"/>
              <w:rPr>
                <w:sz w:val="18"/>
                <w:szCs w:val="18"/>
              </w:rPr>
            </w:pPr>
          </w:p>
        </w:tc>
        <w:tc>
          <w:tcPr>
            <w:tcW w:w="1621" w:type="dxa"/>
          </w:tcPr>
          <w:p w14:paraId="4A70B9B8" w14:textId="77777777" w:rsidR="00DB4257" w:rsidRPr="008E7C64" w:rsidRDefault="00DB4257" w:rsidP="0065040F">
            <w:pPr>
              <w:ind w:left="-113" w:right="-113"/>
              <w:jc w:val="center"/>
              <w:rPr>
                <w:sz w:val="18"/>
                <w:szCs w:val="18"/>
              </w:rPr>
            </w:pPr>
          </w:p>
        </w:tc>
        <w:tc>
          <w:tcPr>
            <w:tcW w:w="1559" w:type="dxa"/>
          </w:tcPr>
          <w:p w14:paraId="6191A893" w14:textId="77777777" w:rsidR="00DB4257" w:rsidRPr="008E7C64" w:rsidRDefault="00DB4257" w:rsidP="0065040F">
            <w:pPr>
              <w:ind w:left="-113" w:right="-113"/>
              <w:jc w:val="center"/>
              <w:rPr>
                <w:sz w:val="18"/>
                <w:szCs w:val="18"/>
              </w:rPr>
            </w:pPr>
          </w:p>
        </w:tc>
        <w:tc>
          <w:tcPr>
            <w:tcW w:w="1276" w:type="dxa"/>
          </w:tcPr>
          <w:p w14:paraId="2BFCFC5A" w14:textId="77777777" w:rsidR="00DB4257" w:rsidRPr="008E7C64" w:rsidRDefault="00DB4257" w:rsidP="0065040F">
            <w:pPr>
              <w:ind w:left="-113" w:right="-113"/>
              <w:jc w:val="center"/>
              <w:rPr>
                <w:sz w:val="18"/>
                <w:szCs w:val="18"/>
              </w:rPr>
            </w:pPr>
          </w:p>
        </w:tc>
        <w:tc>
          <w:tcPr>
            <w:tcW w:w="1701" w:type="dxa"/>
          </w:tcPr>
          <w:p w14:paraId="2369C038" w14:textId="77777777" w:rsidR="00DB4257" w:rsidRPr="008E7C64" w:rsidRDefault="00DB4257" w:rsidP="0065040F">
            <w:pPr>
              <w:ind w:left="-113" w:right="-113"/>
              <w:jc w:val="center"/>
              <w:rPr>
                <w:sz w:val="18"/>
                <w:szCs w:val="18"/>
              </w:rPr>
            </w:pPr>
          </w:p>
        </w:tc>
        <w:tc>
          <w:tcPr>
            <w:tcW w:w="1134" w:type="dxa"/>
          </w:tcPr>
          <w:p w14:paraId="1CAC9DAF" w14:textId="77777777" w:rsidR="00DB4257" w:rsidRPr="008E7C64" w:rsidRDefault="00DB4257" w:rsidP="00FD2EA3">
            <w:pPr>
              <w:ind w:left="-113" w:right="-113"/>
              <w:jc w:val="center"/>
              <w:rPr>
                <w:sz w:val="18"/>
                <w:szCs w:val="18"/>
              </w:rPr>
            </w:pPr>
          </w:p>
        </w:tc>
        <w:tc>
          <w:tcPr>
            <w:tcW w:w="992" w:type="dxa"/>
          </w:tcPr>
          <w:p w14:paraId="5BA80BC6" w14:textId="232D51EC" w:rsidR="00DB4257" w:rsidRPr="008E7C64" w:rsidRDefault="00DB4257" w:rsidP="00FD2EA3">
            <w:pPr>
              <w:ind w:left="-113" w:right="-113"/>
              <w:jc w:val="center"/>
              <w:rPr>
                <w:sz w:val="18"/>
                <w:szCs w:val="18"/>
              </w:rPr>
            </w:pPr>
          </w:p>
        </w:tc>
        <w:tc>
          <w:tcPr>
            <w:tcW w:w="992" w:type="dxa"/>
          </w:tcPr>
          <w:p w14:paraId="2AFFEEAD" w14:textId="76029200" w:rsidR="00DB4257" w:rsidRPr="008E7C64" w:rsidRDefault="00DB4257" w:rsidP="00FD2EA3">
            <w:pPr>
              <w:ind w:left="-113" w:right="-113"/>
              <w:jc w:val="center"/>
              <w:rPr>
                <w:sz w:val="18"/>
                <w:szCs w:val="18"/>
              </w:rPr>
            </w:pPr>
          </w:p>
        </w:tc>
      </w:tr>
      <w:tr w:rsidR="008E7C64" w:rsidRPr="008E7C64" w14:paraId="7BFA461E" w14:textId="58D89BD8" w:rsidTr="00194E47">
        <w:trPr>
          <w:trHeight w:val="60"/>
        </w:trPr>
        <w:tc>
          <w:tcPr>
            <w:tcW w:w="6469" w:type="dxa"/>
            <w:gridSpan w:val="5"/>
          </w:tcPr>
          <w:p w14:paraId="23E996C4" w14:textId="5F3C4D0A" w:rsidR="00DB4257" w:rsidRPr="008E7C64" w:rsidRDefault="00DB4257" w:rsidP="0065040F">
            <w:pPr>
              <w:ind w:left="-113"/>
              <w:jc w:val="right"/>
              <w:rPr>
                <w:sz w:val="18"/>
                <w:szCs w:val="18"/>
              </w:rPr>
            </w:pPr>
            <w:r w:rsidRPr="008E7C64">
              <w:rPr>
                <w:sz w:val="18"/>
                <w:szCs w:val="18"/>
              </w:rPr>
              <w:t>Razem</w:t>
            </w:r>
          </w:p>
        </w:tc>
        <w:tc>
          <w:tcPr>
            <w:tcW w:w="1134" w:type="dxa"/>
          </w:tcPr>
          <w:p w14:paraId="484314C1" w14:textId="77777777" w:rsidR="00DB4257" w:rsidRPr="008E7C64" w:rsidRDefault="00DB4257" w:rsidP="00FD2EA3">
            <w:pPr>
              <w:ind w:left="-113" w:right="-113"/>
              <w:jc w:val="center"/>
              <w:rPr>
                <w:sz w:val="18"/>
                <w:szCs w:val="18"/>
              </w:rPr>
            </w:pPr>
          </w:p>
        </w:tc>
        <w:tc>
          <w:tcPr>
            <w:tcW w:w="992" w:type="dxa"/>
          </w:tcPr>
          <w:p w14:paraId="08DFA369" w14:textId="77777777" w:rsidR="00DB4257" w:rsidRPr="008E7C64" w:rsidRDefault="00DB4257" w:rsidP="00FD2EA3">
            <w:pPr>
              <w:ind w:left="-113" w:right="-113"/>
              <w:jc w:val="center"/>
              <w:rPr>
                <w:sz w:val="18"/>
                <w:szCs w:val="18"/>
              </w:rPr>
            </w:pPr>
          </w:p>
        </w:tc>
        <w:tc>
          <w:tcPr>
            <w:tcW w:w="992" w:type="dxa"/>
          </w:tcPr>
          <w:p w14:paraId="068CA2E1" w14:textId="77777777" w:rsidR="00DB4257" w:rsidRPr="008E7C64" w:rsidRDefault="00DB4257" w:rsidP="00FD2EA3">
            <w:pPr>
              <w:ind w:left="-113" w:right="-113"/>
              <w:jc w:val="center"/>
              <w:rPr>
                <w:sz w:val="18"/>
                <w:szCs w:val="18"/>
              </w:rPr>
            </w:pPr>
          </w:p>
        </w:tc>
      </w:tr>
    </w:tbl>
    <w:p w14:paraId="0F73AA19" w14:textId="5117616B" w:rsidR="00B552C7" w:rsidRPr="008E7C64" w:rsidRDefault="00B552C7" w:rsidP="00194E47">
      <w:pPr>
        <w:spacing w:before="120" w:line="312" w:lineRule="auto"/>
        <w:ind w:left="426"/>
        <w:jc w:val="both"/>
        <w:rPr>
          <w:b/>
          <w:sz w:val="22"/>
          <w:szCs w:val="22"/>
        </w:rPr>
      </w:pPr>
      <w:bookmarkStart w:id="42" w:name="_Hlk108340448"/>
      <w:r w:rsidRPr="008E7C64">
        <w:rPr>
          <w:b/>
          <w:sz w:val="22"/>
          <w:szCs w:val="22"/>
        </w:rPr>
        <w:t>Tajemnica przedsiębiorstwa</w:t>
      </w:r>
      <w:r w:rsidR="005E178E" w:rsidRPr="008E7C64">
        <w:rPr>
          <w:b/>
          <w:sz w:val="22"/>
          <w:szCs w:val="22"/>
        </w:rPr>
        <w:t>:</w:t>
      </w:r>
    </w:p>
    <w:p w14:paraId="2AF7E914" w14:textId="44CEAF19" w:rsidR="00B552C7" w:rsidRPr="009E5907" w:rsidRDefault="00B552C7">
      <w:pPr>
        <w:numPr>
          <w:ilvl w:val="0"/>
          <w:numId w:val="34"/>
        </w:numPr>
        <w:tabs>
          <w:tab w:val="clear" w:pos="540"/>
        </w:tabs>
        <w:spacing w:after="40"/>
        <w:ind w:left="426" w:hanging="425"/>
        <w:jc w:val="both"/>
        <w:rPr>
          <w:bCs/>
          <w:sz w:val="22"/>
          <w:szCs w:val="22"/>
        </w:rPr>
      </w:pPr>
      <w:r w:rsidRPr="008E7C64">
        <w:rPr>
          <w:bCs/>
          <w:sz w:val="22"/>
          <w:szCs w:val="22"/>
        </w:rPr>
        <w:t xml:space="preserve">Jeżeli Wykonawca przekazuje informacje </w:t>
      </w:r>
      <w:r w:rsidRPr="009E5907">
        <w:rPr>
          <w:bCs/>
          <w:sz w:val="22"/>
          <w:szCs w:val="22"/>
        </w:rPr>
        <w:t>będące tajemnicą przedsiębiorstwa w</w:t>
      </w:r>
      <w:r w:rsidR="000C7D9E" w:rsidRPr="009E5907">
        <w:rPr>
          <w:bCs/>
          <w:sz w:val="22"/>
          <w:szCs w:val="22"/>
        </w:rPr>
        <w:t xml:space="preserve"> </w:t>
      </w:r>
      <w:r w:rsidRPr="009E5907">
        <w:rPr>
          <w:bCs/>
          <w:sz w:val="22"/>
          <w:szCs w:val="22"/>
        </w:rPr>
        <w:t>rozumieniu ustawy z</w:t>
      </w:r>
      <w:r w:rsidR="000C7D9E" w:rsidRPr="009E5907">
        <w:rPr>
          <w:bCs/>
          <w:sz w:val="22"/>
          <w:szCs w:val="22"/>
        </w:rPr>
        <w:t> </w:t>
      </w:r>
      <w:r w:rsidRPr="009E5907">
        <w:rPr>
          <w:bCs/>
          <w:sz w:val="22"/>
          <w:szCs w:val="22"/>
        </w:rPr>
        <w:t>dnia 16.04.1993</w:t>
      </w:r>
      <w:r w:rsidR="000C7D9E" w:rsidRPr="009E5907">
        <w:rPr>
          <w:bCs/>
          <w:sz w:val="22"/>
          <w:szCs w:val="22"/>
        </w:rPr>
        <w:t> </w:t>
      </w:r>
      <w:r w:rsidRPr="009E5907">
        <w:rPr>
          <w:bCs/>
          <w:sz w:val="22"/>
          <w:szCs w:val="22"/>
        </w:rPr>
        <w:t>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14FAA9D6" w14:textId="38E890B5" w:rsidR="00B552C7" w:rsidRPr="009E5907" w:rsidRDefault="00B552C7">
      <w:pPr>
        <w:numPr>
          <w:ilvl w:val="0"/>
          <w:numId w:val="34"/>
        </w:numPr>
        <w:tabs>
          <w:tab w:val="clear" w:pos="540"/>
        </w:tabs>
        <w:spacing w:after="40"/>
        <w:ind w:left="426" w:hanging="425"/>
        <w:jc w:val="both"/>
        <w:rPr>
          <w:bCs/>
          <w:sz w:val="22"/>
          <w:szCs w:val="22"/>
        </w:rPr>
      </w:pPr>
      <w:r w:rsidRPr="009E5907">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bookmarkEnd w:id="42"/>
    </w:p>
    <w:p w14:paraId="06EB291E" w14:textId="4D043463" w:rsidR="00B552C7" w:rsidRPr="009E5907" w:rsidRDefault="00B552C7">
      <w:pPr>
        <w:pStyle w:val="Akapitzlist"/>
        <w:keepNext/>
        <w:numPr>
          <w:ilvl w:val="0"/>
          <w:numId w:val="54"/>
        </w:numPr>
        <w:snapToGrid w:val="0"/>
        <w:spacing w:before="120" w:after="120"/>
        <w:ind w:left="426" w:hanging="568"/>
        <w:jc w:val="both"/>
        <w:outlineLvl w:val="1"/>
        <w:rPr>
          <w:b/>
          <w:bCs/>
          <w:szCs w:val="28"/>
        </w:rPr>
      </w:pPr>
      <w:bookmarkStart w:id="43" w:name="_Toc179353209"/>
      <w:bookmarkStart w:id="44" w:name="_Hlk108340472"/>
      <w:r w:rsidRPr="009E5907">
        <w:rPr>
          <w:b/>
          <w:bCs/>
          <w:szCs w:val="28"/>
        </w:rPr>
        <w:t>Miejsce, termin składania i otwarcia ofert oraz termin związania ofertą</w:t>
      </w:r>
      <w:r w:rsidR="000C7D9E" w:rsidRPr="009E5907">
        <w:rPr>
          <w:b/>
          <w:bCs/>
          <w:szCs w:val="28"/>
        </w:rPr>
        <w:t>.</w:t>
      </w:r>
      <w:bookmarkEnd w:id="43"/>
    </w:p>
    <w:p w14:paraId="0DCB90BA" w14:textId="77777777" w:rsidR="007653FB" w:rsidRPr="007653FB" w:rsidRDefault="007653FB" w:rsidP="007653FB">
      <w:pPr>
        <w:pStyle w:val="Akapitzlist"/>
        <w:numPr>
          <w:ilvl w:val="0"/>
          <w:numId w:val="66"/>
        </w:numPr>
        <w:spacing w:before="120"/>
        <w:ind w:left="357" w:hanging="357"/>
        <w:jc w:val="both"/>
        <w:rPr>
          <w:bCs/>
          <w:sz w:val="22"/>
          <w:szCs w:val="22"/>
        </w:rPr>
      </w:pPr>
      <w:r w:rsidRPr="007653FB">
        <w:rPr>
          <w:bCs/>
          <w:sz w:val="22"/>
          <w:szCs w:val="22"/>
        </w:rPr>
        <w:t>Ofertę należy złożyć  do:  ……………….</w:t>
      </w:r>
      <w:r w:rsidRPr="007653FB">
        <w:rPr>
          <w:b/>
          <w:bCs/>
          <w:sz w:val="22"/>
          <w:szCs w:val="22"/>
        </w:rPr>
        <w:t xml:space="preserve"> godz. </w:t>
      </w:r>
      <w:r w:rsidRPr="007653FB">
        <w:rPr>
          <w:sz w:val="22"/>
          <w:szCs w:val="22"/>
        </w:rPr>
        <w:t xml:space="preserve">………… </w:t>
      </w:r>
    </w:p>
    <w:p w14:paraId="557BF6E7" w14:textId="77777777" w:rsidR="007653FB" w:rsidRPr="007653FB" w:rsidRDefault="007653FB" w:rsidP="007653FB">
      <w:pPr>
        <w:pStyle w:val="Akapitzlist"/>
        <w:numPr>
          <w:ilvl w:val="0"/>
          <w:numId w:val="66"/>
        </w:numPr>
        <w:spacing w:before="120"/>
        <w:ind w:left="357" w:hanging="357"/>
        <w:jc w:val="both"/>
        <w:rPr>
          <w:sz w:val="22"/>
          <w:szCs w:val="22"/>
        </w:rPr>
      </w:pPr>
      <w:r w:rsidRPr="007653FB">
        <w:rPr>
          <w:bCs/>
          <w:sz w:val="22"/>
          <w:szCs w:val="22"/>
        </w:rPr>
        <w:t xml:space="preserve">Otwarcie ofert nie jest jawne i nastąpi w dniu </w:t>
      </w:r>
      <w:r w:rsidRPr="007653FB">
        <w:rPr>
          <w:sz w:val="22"/>
          <w:szCs w:val="22"/>
        </w:rPr>
        <w:t xml:space="preserve">…………………. </w:t>
      </w:r>
      <w:r w:rsidRPr="007653FB">
        <w:rPr>
          <w:b/>
          <w:bCs/>
          <w:sz w:val="22"/>
          <w:szCs w:val="22"/>
        </w:rPr>
        <w:t xml:space="preserve">, godz. </w:t>
      </w:r>
      <w:r w:rsidRPr="007653FB">
        <w:rPr>
          <w:sz w:val="22"/>
          <w:szCs w:val="22"/>
        </w:rPr>
        <w:t xml:space="preserve">………. </w:t>
      </w:r>
    </w:p>
    <w:p w14:paraId="0FBBD2C3" w14:textId="77777777" w:rsidR="007653FB" w:rsidRPr="007653FB" w:rsidRDefault="007653FB" w:rsidP="007653FB">
      <w:pPr>
        <w:pStyle w:val="Akapitzlist"/>
        <w:numPr>
          <w:ilvl w:val="0"/>
          <w:numId w:val="66"/>
        </w:numPr>
        <w:spacing w:before="120"/>
        <w:ind w:left="357" w:hanging="357"/>
        <w:jc w:val="both"/>
        <w:rPr>
          <w:b/>
          <w:sz w:val="22"/>
          <w:szCs w:val="22"/>
        </w:rPr>
      </w:pPr>
      <w:r w:rsidRPr="007653FB">
        <w:rPr>
          <w:b/>
          <w:sz w:val="22"/>
          <w:szCs w:val="22"/>
        </w:rPr>
        <w:t>Do składania i otwarcia ofert używany jest portal EFO.</w:t>
      </w:r>
    </w:p>
    <w:p w14:paraId="33914A53" w14:textId="77777777" w:rsidR="007653FB" w:rsidRPr="007653FB" w:rsidRDefault="007653FB" w:rsidP="007653FB">
      <w:pPr>
        <w:pStyle w:val="Akapitzlist"/>
        <w:numPr>
          <w:ilvl w:val="0"/>
          <w:numId w:val="66"/>
        </w:numPr>
        <w:spacing w:before="120"/>
        <w:ind w:left="357" w:hanging="357"/>
        <w:jc w:val="both"/>
        <w:rPr>
          <w:sz w:val="22"/>
          <w:szCs w:val="22"/>
        </w:rPr>
      </w:pPr>
      <w:r w:rsidRPr="007653FB">
        <w:rPr>
          <w:sz w:val="22"/>
          <w:szCs w:val="22"/>
        </w:rPr>
        <w:t>Aukcja elektroniczna rozpocznie się w terminie wyznaczonym w zaproszeniu do aukcji, które użytkownik otrzyma niezwłocznie po upływie terminu otwarcia ofert.</w:t>
      </w:r>
    </w:p>
    <w:p w14:paraId="67DD1091" w14:textId="77777777" w:rsidR="007653FB" w:rsidRPr="007653FB" w:rsidRDefault="007653FB" w:rsidP="007653FB">
      <w:pPr>
        <w:pStyle w:val="Ustp"/>
        <w:numPr>
          <w:ilvl w:val="0"/>
          <w:numId w:val="66"/>
        </w:numPr>
        <w:spacing w:line="240" w:lineRule="auto"/>
        <w:ind w:left="357" w:hanging="357"/>
        <w:rPr>
          <w:strike/>
          <w:sz w:val="22"/>
          <w:szCs w:val="22"/>
        </w:rPr>
      </w:pPr>
      <w:r w:rsidRPr="007653FB">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6D17048" w14:textId="4779CEF7" w:rsidR="007653FB" w:rsidRPr="007653FB" w:rsidRDefault="007653FB" w:rsidP="007653FB">
      <w:pPr>
        <w:pStyle w:val="Akapitzlist"/>
        <w:numPr>
          <w:ilvl w:val="0"/>
          <w:numId w:val="66"/>
        </w:numPr>
        <w:spacing w:before="120"/>
        <w:ind w:left="357" w:hanging="357"/>
        <w:jc w:val="both"/>
        <w:rPr>
          <w:bCs/>
          <w:sz w:val="22"/>
          <w:szCs w:val="22"/>
        </w:rPr>
      </w:pPr>
      <w:r w:rsidRPr="007653FB">
        <w:rPr>
          <w:bCs/>
          <w:sz w:val="22"/>
          <w:szCs w:val="22"/>
        </w:rPr>
        <w:t xml:space="preserve">Wykonawca pozostaje związany złożoną ofertą do dnia </w:t>
      </w:r>
      <w:r w:rsidRPr="007653FB">
        <w:rPr>
          <w:sz w:val="22"/>
          <w:szCs w:val="22"/>
        </w:rPr>
        <w:t>………</w:t>
      </w:r>
      <w:r>
        <w:rPr>
          <w:sz w:val="22"/>
          <w:szCs w:val="22"/>
        </w:rPr>
        <w:t>…..</w:t>
      </w:r>
      <w:r w:rsidRPr="007653FB">
        <w:rPr>
          <w:sz w:val="22"/>
          <w:szCs w:val="22"/>
        </w:rPr>
        <w:t xml:space="preserve">….……. </w:t>
      </w:r>
    </w:p>
    <w:p w14:paraId="4BCD3952" w14:textId="77777777" w:rsidR="007653FB" w:rsidRPr="007653FB" w:rsidRDefault="007653FB" w:rsidP="007653FB">
      <w:pPr>
        <w:pStyle w:val="Akapitzlist"/>
        <w:ind w:left="357"/>
        <w:jc w:val="both"/>
        <w:rPr>
          <w:bCs/>
          <w:sz w:val="22"/>
          <w:szCs w:val="22"/>
        </w:rPr>
      </w:pPr>
      <w:r w:rsidRPr="007653FB">
        <w:rPr>
          <w:bCs/>
          <w:sz w:val="22"/>
          <w:szCs w:val="22"/>
        </w:rPr>
        <w:t xml:space="preserve">Pierwszym dniem terminu jest dzień, w którym upływa termin składania ofert.  </w:t>
      </w:r>
    </w:p>
    <w:p w14:paraId="564E1D6C" w14:textId="77777777" w:rsidR="007653FB" w:rsidRPr="007653FB" w:rsidRDefault="007653FB" w:rsidP="00575E97">
      <w:pPr>
        <w:pStyle w:val="Akapitzlist"/>
        <w:spacing w:after="40"/>
        <w:ind w:left="426"/>
        <w:jc w:val="both"/>
        <w:rPr>
          <w:bCs/>
          <w:sz w:val="20"/>
          <w:szCs w:val="20"/>
        </w:rPr>
      </w:pPr>
    </w:p>
    <w:p w14:paraId="63E611C2" w14:textId="23CCEEFF" w:rsidR="00157513" w:rsidRPr="00575E97" w:rsidRDefault="00157513">
      <w:pPr>
        <w:pStyle w:val="Akapitzlist"/>
        <w:keepNext/>
        <w:numPr>
          <w:ilvl w:val="0"/>
          <w:numId w:val="54"/>
        </w:numPr>
        <w:snapToGrid w:val="0"/>
        <w:spacing w:before="120" w:after="120"/>
        <w:ind w:left="426" w:hanging="568"/>
        <w:jc w:val="both"/>
        <w:outlineLvl w:val="1"/>
        <w:rPr>
          <w:b/>
          <w:bCs/>
          <w:szCs w:val="28"/>
        </w:rPr>
      </w:pPr>
      <w:bookmarkStart w:id="45" w:name="_Toc179353210"/>
      <w:r w:rsidRPr="00575E97">
        <w:rPr>
          <w:b/>
          <w:bCs/>
          <w:szCs w:val="28"/>
        </w:rPr>
        <w:lastRenderedPageBreak/>
        <w:t>Informacja o środkach komunikacji elektronicznej oraz wymaganiach technicznych i</w:t>
      </w:r>
      <w:r w:rsidR="000C7D9E" w:rsidRPr="00575E97">
        <w:rPr>
          <w:b/>
          <w:bCs/>
          <w:szCs w:val="28"/>
        </w:rPr>
        <w:t> </w:t>
      </w:r>
      <w:r w:rsidRPr="00575E97">
        <w:rPr>
          <w:b/>
          <w:bCs/>
          <w:szCs w:val="28"/>
        </w:rPr>
        <w:t>organizacyjnych</w:t>
      </w:r>
      <w:r w:rsidR="000B67F0" w:rsidRPr="00575E97">
        <w:rPr>
          <w:b/>
          <w:bCs/>
          <w:szCs w:val="28"/>
        </w:rPr>
        <w:t xml:space="preserve"> sporządzania, wysyłania i odbierania korespondencji</w:t>
      </w:r>
      <w:r w:rsidR="000C7D9E" w:rsidRPr="00575E97">
        <w:rPr>
          <w:b/>
          <w:bCs/>
          <w:szCs w:val="28"/>
        </w:rPr>
        <w:t>.</w:t>
      </w:r>
      <w:bookmarkEnd w:id="45"/>
    </w:p>
    <w:p w14:paraId="1067AA14" w14:textId="77777777" w:rsidR="000B67F0" w:rsidRPr="00575E97" w:rsidRDefault="000B67F0" w:rsidP="0084748B">
      <w:pPr>
        <w:pStyle w:val="Akapitzlist"/>
        <w:numPr>
          <w:ilvl w:val="0"/>
          <w:numId w:val="67"/>
        </w:numPr>
        <w:ind w:left="425" w:hanging="425"/>
        <w:jc w:val="both"/>
        <w:rPr>
          <w:bCs/>
          <w:sz w:val="22"/>
          <w:szCs w:val="22"/>
        </w:rPr>
      </w:pPr>
      <w:r w:rsidRPr="00575E97">
        <w:rPr>
          <w:bCs/>
          <w:sz w:val="22"/>
          <w:szCs w:val="22"/>
          <w:u w:val="single"/>
        </w:rPr>
        <w:t>Komunikacja Zamawiającego z Wykonawcami odbywa się za pomocą środków komunikacji elektronicznej</w:t>
      </w:r>
      <w:r w:rsidRPr="00575E97">
        <w:rPr>
          <w:bCs/>
          <w:sz w:val="22"/>
          <w:szCs w:val="22"/>
        </w:rPr>
        <w:t>.</w:t>
      </w:r>
    </w:p>
    <w:p w14:paraId="73F46E72" w14:textId="3778AB19" w:rsidR="000B67F0" w:rsidRPr="00575E97" w:rsidRDefault="000B67F0" w:rsidP="0084748B">
      <w:pPr>
        <w:pStyle w:val="Akapitzlist"/>
        <w:numPr>
          <w:ilvl w:val="0"/>
          <w:numId w:val="67"/>
        </w:numPr>
        <w:ind w:left="425" w:hanging="425"/>
        <w:jc w:val="both"/>
        <w:rPr>
          <w:b/>
          <w:sz w:val="22"/>
          <w:szCs w:val="22"/>
        </w:rPr>
      </w:pPr>
      <w:r w:rsidRPr="00575E97">
        <w:rPr>
          <w:b/>
          <w:sz w:val="22"/>
          <w:szCs w:val="22"/>
        </w:rPr>
        <w:t>Wykonawca przekazuje korespondencję przy użyciu Platformy EFO.</w:t>
      </w:r>
    </w:p>
    <w:p w14:paraId="033DF990" w14:textId="77777777" w:rsidR="000B67F0" w:rsidRPr="00575E97" w:rsidRDefault="000B67F0" w:rsidP="0084748B">
      <w:pPr>
        <w:pStyle w:val="Akapitzlist"/>
        <w:numPr>
          <w:ilvl w:val="0"/>
          <w:numId w:val="67"/>
        </w:numPr>
        <w:ind w:left="425" w:hanging="425"/>
        <w:jc w:val="both"/>
        <w:rPr>
          <w:bCs/>
          <w:sz w:val="22"/>
          <w:szCs w:val="22"/>
        </w:rPr>
      </w:pPr>
      <w:r w:rsidRPr="00575E97">
        <w:rPr>
          <w:bCs/>
          <w:sz w:val="22"/>
          <w:szCs w:val="22"/>
        </w:rPr>
        <w:t>Zamawiający przekazuje korespondencję przy użyciu Platformy EFO lub przez zamieszczanie informacji w Profilu nabywcy.</w:t>
      </w:r>
    </w:p>
    <w:p w14:paraId="7B9BBD62" w14:textId="2B909DF7" w:rsidR="000B67F0" w:rsidRPr="00575E97" w:rsidRDefault="000B67F0" w:rsidP="0084748B">
      <w:pPr>
        <w:pStyle w:val="Akapitzlist"/>
        <w:numPr>
          <w:ilvl w:val="0"/>
          <w:numId w:val="67"/>
        </w:numPr>
        <w:ind w:left="425" w:hanging="425"/>
        <w:jc w:val="both"/>
        <w:rPr>
          <w:bCs/>
          <w:sz w:val="22"/>
          <w:szCs w:val="22"/>
        </w:rPr>
      </w:pPr>
      <w:r w:rsidRPr="00575E97">
        <w:rPr>
          <w:bCs/>
          <w:sz w:val="22"/>
          <w:szCs w:val="22"/>
        </w:rPr>
        <w:t>Wymagania techniczne oraz organizacyjne dotyczące korzystania z Platformy EFO są zamieszczone w</w:t>
      </w:r>
      <w:r w:rsidR="00194E47" w:rsidRPr="00575E97">
        <w:rPr>
          <w:bCs/>
          <w:sz w:val="22"/>
          <w:szCs w:val="22"/>
        </w:rPr>
        <w:t> </w:t>
      </w:r>
      <w:r w:rsidRPr="00575E97">
        <w:rPr>
          <w:bCs/>
          <w:sz w:val="22"/>
          <w:szCs w:val="22"/>
        </w:rPr>
        <w:t>Regulaminie korzystania z Platformy pod adresem efo.coig.biz oraz w</w:t>
      </w:r>
      <w:r w:rsidR="00194E47" w:rsidRPr="00575E97">
        <w:rPr>
          <w:bCs/>
          <w:sz w:val="22"/>
          <w:szCs w:val="22"/>
        </w:rPr>
        <w:t xml:space="preserve"> </w:t>
      </w:r>
      <w:r w:rsidRPr="00575E97">
        <w:rPr>
          <w:bCs/>
          <w:sz w:val="22"/>
          <w:szCs w:val="22"/>
        </w:rPr>
        <w:t xml:space="preserve">zakładce </w:t>
      </w:r>
      <w:r w:rsidRPr="00575E97">
        <w:rPr>
          <w:bCs/>
          <w:i/>
          <w:iCs/>
          <w:sz w:val="22"/>
          <w:szCs w:val="22"/>
        </w:rPr>
        <w:t>Pomoc.</w:t>
      </w:r>
    </w:p>
    <w:p w14:paraId="20BD6206" w14:textId="77777777" w:rsidR="000B67F0" w:rsidRPr="0074186F" w:rsidRDefault="000B67F0" w:rsidP="0084748B">
      <w:pPr>
        <w:pStyle w:val="Akapitzlist"/>
        <w:numPr>
          <w:ilvl w:val="0"/>
          <w:numId w:val="67"/>
        </w:numPr>
        <w:ind w:left="425" w:hanging="425"/>
        <w:jc w:val="both"/>
        <w:rPr>
          <w:bCs/>
          <w:sz w:val="22"/>
          <w:szCs w:val="22"/>
        </w:rPr>
      </w:pPr>
      <w:r w:rsidRPr="00575E97">
        <w:rPr>
          <w:bCs/>
          <w:sz w:val="22"/>
          <w:szCs w:val="22"/>
        </w:rPr>
        <w:t xml:space="preserve">Wykonawcy, którzy dysponują podpisem elektronicznym wystawionym przez zagraniczny podmiot </w:t>
      </w:r>
      <w:r w:rsidRPr="0074186F">
        <w:rPr>
          <w:bCs/>
          <w:sz w:val="22"/>
          <w:szCs w:val="22"/>
        </w:rPr>
        <w:t>certyfikujący, zobowiązani są dołączyć do oferty wzór takiego podpisu. Zamawiający przekaże wzór ww. podpisu do administratora systemu.</w:t>
      </w:r>
    </w:p>
    <w:p w14:paraId="79F81321" w14:textId="57EBDCFA" w:rsidR="009158C2" w:rsidRPr="0074186F" w:rsidRDefault="000B67F0" w:rsidP="007653FB">
      <w:pPr>
        <w:pStyle w:val="Akapitzlist"/>
        <w:numPr>
          <w:ilvl w:val="0"/>
          <w:numId w:val="67"/>
        </w:numPr>
        <w:spacing w:after="120"/>
        <w:ind w:left="425" w:hanging="425"/>
        <w:jc w:val="both"/>
        <w:rPr>
          <w:bCs/>
          <w:sz w:val="22"/>
          <w:szCs w:val="22"/>
        </w:rPr>
      </w:pPr>
      <w:r w:rsidRPr="0074186F">
        <w:rPr>
          <w:bCs/>
          <w:sz w:val="22"/>
          <w:szCs w:val="22"/>
        </w:rPr>
        <w:t>Zamawiający informuje, iż informacje zawarte w Załączniku nr … do SWZ stanowią tajemnicę przedsiębiorstwa w rozumieniu ustawy z dnia 16.04.1993</w:t>
      </w:r>
      <w:r w:rsidR="00194E47" w:rsidRPr="0074186F">
        <w:rPr>
          <w:bCs/>
          <w:sz w:val="22"/>
          <w:szCs w:val="22"/>
        </w:rPr>
        <w:t> </w:t>
      </w:r>
      <w:r w:rsidRPr="0074186F">
        <w:rPr>
          <w:bCs/>
          <w:sz w:val="22"/>
          <w:szCs w:val="22"/>
        </w:rPr>
        <w:t xml:space="preserve">r. o zwalczaniu nieuczciwej konkurencji. Zamawiający przekaże załącznik do SWZ po złożeniu zobowiązania do zachowania informacji w nich zawartych w poufności. Wzór zobowiązania stanowi </w:t>
      </w:r>
      <w:r w:rsidRPr="0074186F">
        <w:rPr>
          <w:b/>
          <w:sz w:val="22"/>
          <w:szCs w:val="22"/>
        </w:rPr>
        <w:t xml:space="preserve">Załącznik nr </w:t>
      </w:r>
      <w:r w:rsidR="00E247EB" w:rsidRPr="0074186F">
        <w:rPr>
          <w:b/>
          <w:sz w:val="22"/>
          <w:szCs w:val="22"/>
        </w:rPr>
        <w:t>13</w:t>
      </w:r>
      <w:r w:rsidRPr="0074186F">
        <w:rPr>
          <w:b/>
          <w:sz w:val="22"/>
          <w:szCs w:val="22"/>
        </w:rPr>
        <w:t xml:space="preserve"> do SWZ</w:t>
      </w:r>
      <w:r w:rsidR="00021FC7" w:rsidRPr="0074186F">
        <w:rPr>
          <w:bCs/>
          <w:sz w:val="22"/>
          <w:szCs w:val="22"/>
        </w:rPr>
        <w:t xml:space="preserve"> </w:t>
      </w:r>
      <w:r w:rsidR="003706D8" w:rsidRPr="0074186F">
        <w:rPr>
          <w:bCs/>
          <w:i/>
          <w:iCs/>
          <w:sz w:val="22"/>
          <w:szCs w:val="22"/>
        </w:rPr>
        <w:t>(nie</w:t>
      </w:r>
      <w:r w:rsidR="00021FC7" w:rsidRPr="0074186F">
        <w:rPr>
          <w:bCs/>
          <w:i/>
          <w:iCs/>
          <w:sz w:val="22"/>
          <w:szCs w:val="22"/>
        </w:rPr>
        <w:t xml:space="preserve"> dotyczy</w:t>
      </w:r>
      <w:r w:rsidR="003706D8" w:rsidRPr="0074186F">
        <w:rPr>
          <w:bCs/>
          <w:i/>
          <w:iCs/>
          <w:sz w:val="22"/>
          <w:szCs w:val="22"/>
        </w:rPr>
        <w:t>).</w:t>
      </w:r>
    </w:p>
    <w:p w14:paraId="01137E6F" w14:textId="73E71451" w:rsidR="00157513" w:rsidRPr="0074186F" w:rsidRDefault="009158C2" w:rsidP="0084748B">
      <w:pPr>
        <w:pStyle w:val="Akapitzlist"/>
        <w:keepNext/>
        <w:numPr>
          <w:ilvl w:val="0"/>
          <w:numId w:val="54"/>
        </w:numPr>
        <w:snapToGrid w:val="0"/>
        <w:spacing w:before="120" w:after="80"/>
        <w:ind w:left="425" w:hanging="567"/>
        <w:outlineLvl w:val="1"/>
        <w:rPr>
          <w:sz w:val="22"/>
          <w:szCs w:val="22"/>
        </w:rPr>
      </w:pPr>
      <w:bookmarkStart w:id="46" w:name="_Toc179353211"/>
      <w:r w:rsidRPr="0074186F">
        <w:rPr>
          <w:b/>
          <w:bCs/>
          <w:szCs w:val="28"/>
        </w:rPr>
        <w:t>Opis sposobu obliczenia ceny</w:t>
      </w:r>
      <w:r w:rsidR="00485DB1" w:rsidRPr="0074186F">
        <w:rPr>
          <w:b/>
          <w:bCs/>
          <w:szCs w:val="28"/>
        </w:rPr>
        <w:t>.</w:t>
      </w:r>
      <w:bookmarkEnd w:id="46"/>
    </w:p>
    <w:p w14:paraId="5AE769D3" w14:textId="5271AB1F" w:rsidR="009158C2" w:rsidRPr="0074186F" w:rsidRDefault="009158C2" w:rsidP="008E7C64">
      <w:pPr>
        <w:pStyle w:val="Akapitzlist"/>
        <w:numPr>
          <w:ilvl w:val="0"/>
          <w:numId w:val="68"/>
        </w:numPr>
        <w:ind w:left="426" w:hanging="426"/>
        <w:jc w:val="both"/>
        <w:rPr>
          <w:bCs/>
          <w:sz w:val="22"/>
          <w:szCs w:val="22"/>
        </w:rPr>
      </w:pPr>
      <w:r w:rsidRPr="0074186F">
        <w:rPr>
          <w:bCs/>
          <w:sz w:val="22"/>
          <w:szCs w:val="22"/>
        </w:rPr>
        <w:t xml:space="preserve">Wykonawca podaje cenę oferty zgodnie z wymaganiami wynikającymi z </w:t>
      </w:r>
      <w:r w:rsidR="009B2A34" w:rsidRPr="0074186F">
        <w:rPr>
          <w:b/>
          <w:sz w:val="22"/>
          <w:szCs w:val="22"/>
        </w:rPr>
        <w:t>części XII.6.2)</w:t>
      </w:r>
      <w:r w:rsidRPr="0074186F">
        <w:rPr>
          <w:b/>
          <w:sz w:val="22"/>
          <w:szCs w:val="22"/>
        </w:rPr>
        <w:t>.</w:t>
      </w:r>
    </w:p>
    <w:p w14:paraId="7AD3A8CD" w14:textId="4D39B2DE" w:rsidR="009158C2" w:rsidRPr="0074186F" w:rsidRDefault="009158C2" w:rsidP="008E7C64">
      <w:pPr>
        <w:pStyle w:val="Akapitzlist"/>
        <w:numPr>
          <w:ilvl w:val="0"/>
          <w:numId w:val="68"/>
        </w:numPr>
        <w:ind w:left="426" w:hanging="426"/>
        <w:jc w:val="both"/>
        <w:rPr>
          <w:bCs/>
          <w:i/>
          <w:iCs/>
          <w:sz w:val="22"/>
          <w:szCs w:val="22"/>
        </w:rPr>
      </w:pPr>
      <w:r w:rsidRPr="0074186F">
        <w:rPr>
          <w:bCs/>
          <w:sz w:val="22"/>
          <w:szCs w:val="22"/>
        </w:rPr>
        <w:t>Ceną zamówienia będzie łączna wartość netto zamówienia podana w tabeli Formularza Ofertowego.</w:t>
      </w:r>
      <w:r w:rsidR="009B2A34" w:rsidRPr="0074186F">
        <w:rPr>
          <w:bCs/>
          <w:sz w:val="22"/>
          <w:szCs w:val="22"/>
        </w:rPr>
        <w:t xml:space="preserve"> – </w:t>
      </w:r>
      <w:r w:rsidR="009B2A34" w:rsidRPr="0074186F">
        <w:rPr>
          <w:bCs/>
          <w:i/>
          <w:iCs/>
          <w:sz w:val="22"/>
          <w:szCs w:val="22"/>
        </w:rPr>
        <w:t>nie dotyczy</w:t>
      </w:r>
      <w:r w:rsidR="0084748B" w:rsidRPr="0074186F">
        <w:rPr>
          <w:bCs/>
          <w:i/>
          <w:iCs/>
          <w:sz w:val="22"/>
          <w:szCs w:val="22"/>
        </w:rPr>
        <w:t>.</w:t>
      </w:r>
    </w:p>
    <w:p w14:paraId="24FFC8EB" w14:textId="77777777" w:rsidR="009158C2" w:rsidRPr="0074186F" w:rsidRDefault="009158C2" w:rsidP="008E7C64">
      <w:pPr>
        <w:pStyle w:val="Akapitzlist"/>
        <w:numPr>
          <w:ilvl w:val="0"/>
          <w:numId w:val="68"/>
        </w:numPr>
        <w:ind w:left="426" w:hanging="426"/>
        <w:jc w:val="both"/>
        <w:rPr>
          <w:bCs/>
          <w:sz w:val="22"/>
          <w:szCs w:val="22"/>
        </w:rPr>
      </w:pPr>
      <w:r w:rsidRPr="0074186F">
        <w:rPr>
          <w:bCs/>
          <w:sz w:val="22"/>
          <w:szCs w:val="22"/>
        </w:rPr>
        <w:t>Ceny należy podać w złotych polskich z dokładnością co do grosza.</w:t>
      </w:r>
    </w:p>
    <w:p w14:paraId="03CBB05F" w14:textId="3AD9DA2F" w:rsidR="009158C2" w:rsidRPr="0074186F" w:rsidRDefault="009158C2" w:rsidP="008E7C64">
      <w:pPr>
        <w:pStyle w:val="Akapitzlist"/>
        <w:numPr>
          <w:ilvl w:val="0"/>
          <w:numId w:val="68"/>
        </w:numPr>
        <w:ind w:left="426" w:hanging="426"/>
        <w:jc w:val="both"/>
        <w:rPr>
          <w:bCs/>
          <w:sz w:val="22"/>
          <w:szCs w:val="22"/>
        </w:rPr>
      </w:pPr>
      <w:r w:rsidRPr="0074186F">
        <w:rPr>
          <w:bCs/>
          <w:sz w:val="22"/>
          <w:szCs w:val="22"/>
        </w:rPr>
        <w:t>Cena obejmuje wszelkie należności Wykonawcy za wykonanie całości przedmiotu zamówienia.</w:t>
      </w:r>
    </w:p>
    <w:p w14:paraId="3839ED8D" w14:textId="343ADD5C" w:rsidR="009158C2" w:rsidRPr="0074186F" w:rsidRDefault="009158C2" w:rsidP="008E7C64">
      <w:pPr>
        <w:pStyle w:val="Akapitzlist"/>
        <w:numPr>
          <w:ilvl w:val="0"/>
          <w:numId w:val="68"/>
        </w:numPr>
        <w:ind w:left="426" w:hanging="426"/>
        <w:jc w:val="both"/>
        <w:rPr>
          <w:bCs/>
          <w:sz w:val="22"/>
          <w:szCs w:val="22"/>
        </w:rPr>
      </w:pPr>
      <w:r w:rsidRPr="0074186F">
        <w:rPr>
          <w:bCs/>
          <w:sz w:val="22"/>
          <w:szCs w:val="22"/>
        </w:rPr>
        <w:t>Jeżeli wybór składanej oferty prowadzić będzie do powstania u Zamawiającego obowiązku podatkowego zgodnie z ustawą z 11.03.2004</w:t>
      </w:r>
      <w:r w:rsidR="00194E47" w:rsidRPr="0074186F">
        <w:rPr>
          <w:bCs/>
          <w:sz w:val="22"/>
          <w:szCs w:val="22"/>
        </w:rPr>
        <w:t> </w:t>
      </w:r>
      <w:r w:rsidRPr="0074186F">
        <w:rPr>
          <w:bCs/>
          <w:sz w:val="22"/>
          <w:szCs w:val="22"/>
        </w:rPr>
        <w:t>r. o podatku od towarów i usług Wykonawca obowiązany jest podać w ofercie:</w:t>
      </w:r>
    </w:p>
    <w:p w14:paraId="215B072D" w14:textId="7BDEE347" w:rsidR="009158C2" w:rsidRPr="0074186F" w:rsidRDefault="009158C2" w:rsidP="008E7C64">
      <w:pPr>
        <w:pStyle w:val="Akapitzlist"/>
        <w:numPr>
          <w:ilvl w:val="1"/>
          <w:numId w:val="68"/>
        </w:numPr>
        <w:ind w:left="851" w:hanging="425"/>
        <w:jc w:val="both"/>
        <w:rPr>
          <w:bCs/>
          <w:sz w:val="22"/>
          <w:szCs w:val="22"/>
        </w:rPr>
      </w:pPr>
      <w:r w:rsidRPr="0074186F">
        <w:rPr>
          <w:bCs/>
          <w:sz w:val="22"/>
          <w:szCs w:val="22"/>
        </w:rPr>
        <w:t>Informację, że wybór tej oferty prowadził będzie do powstania obowiązku podatkowego u</w:t>
      </w:r>
      <w:r w:rsidR="00194E47" w:rsidRPr="0074186F">
        <w:rPr>
          <w:bCs/>
          <w:sz w:val="22"/>
          <w:szCs w:val="22"/>
        </w:rPr>
        <w:t> </w:t>
      </w:r>
      <w:r w:rsidRPr="0074186F">
        <w:rPr>
          <w:bCs/>
          <w:sz w:val="22"/>
          <w:szCs w:val="22"/>
        </w:rPr>
        <w:t>Zamawiającego,</w:t>
      </w:r>
    </w:p>
    <w:p w14:paraId="3C2F11BB" w14:textId="123C4A29" w:rsidR="009158C2" w:rsidRPr="0074186F" w:rsidRDefault="009158C2" w:rsidP="008E7C64">
      <w:pPr>
        <w:pStyle w:val="Akapitzlist"/>
        <w:numPr>
          <w:ilvl w:val="1"/>
          <w:numId w:val="68"/>
        </w:numPr>
        <w:ind w:left="851" w:hanging="425"/>
        <w:jc w:val="both"/>
        <w:rPr>
          <w:bCs/>
          <w:sz w:val="22"/>
          <w:szCs w:val="22"/>
        </w:rPr>
      </w:pPr>
      <w:r w:rsidRPr="0074186F">
        <w:rPr>
          <w:bCs/>
          <w:sz w:val="22"/>
          <w:szCs w:val="22"/>
        </w:rPr>
        <w:t>Wskazanie nazwy (rodzaju) towaru lub usługi, których dostawa lub świadczenie będą prowadziły do powstania obowiązku podatkowego,</w:t>
      </w:r>
    </w:p>
    <w:p w14:paraId="74C7F83D" w14:textId="1F259652" w:rsidR="009158C2" w:rsidRPr="0074186F" w:rsidRDefault="009158C2" w:rsidP="008E7C64">
      <w:pPr>
        <w:pStyle w:val="Akapitzlist"/>
        <w:numPr>
          <w:ilvl w:val="1"/>
          <w:numId w:val="68"/>
        </w:numPr>
        <w:ind w:left="851" w:hanging="425"/>
        <w:jc w:val="both"/>
        <w:rPr>
          <w:bCs/>
          <w:sz w:val="22"/>
          <w:szCs w:val="22"/>
        </w:rPr>
      </w:pPr>
      <w:r w:rsidRPr="0074186F">
        <w:rPr>
          <w:bCs/>
          <w:sz w:val="22"/>
          <w:szCs w:val="22"/>
        </w:rPr>
        <w:t>Wskazanie wartości towaru lub usługi objętego obowiązkiem podatkowym zamawiającego, bez</w:t>
      </w:r>
      <w:r w:rsidR="00194E47" w:rsidRPr="0074186F">
        <w:rPr>
          <w:bCs/>
          <w:sz w:val="22"/>
          <w:szCs w:val="22"/>
        </w:rPr>
        <w:t> </w:t>
      </w:r>
      <w:r w:rsidRPr="0074186F">
        <w:rPr>
          <w:bCs/>
          <w:sz w:val="22"/>
          <w:szCs w:val="22"/>
        </w:rPr>
        <w:t>kwoty podatku,</w:t>
      </w:r>
    </w:p>
    <w:p w14:paraId="368B3D0A" w14:textId="77777777" w:rsidR="009158C2" w:rsidRPr="0074186F" w:rsidRDefault="009158C2" w:rsidP="008E7C64">
      <w:pPr>
        <w:pStyle w:val="Akapitzlist"/>
        <w:numPr>
          <w:ilvl w:val="1"/>
          <w:numId w:val="68"/>
        </w:numPr>
        <w:ind w:left="851" w:hanging="425"/>
        <w:jc w:val="both"/>
        <w:rPr>
          <w:bCs/>
          <w:sz w:val="22"/>
          <w:szCs w:val="22"/>
        </w:rPr>
      </w:pPr>
      <w:r w:rsidRPr="0074186F">
        <w:rPr>
          <w:bCs/>
          <w:sz w:val="22"/>
          <w:szCs w:val="22"/>
        </w:rPr>
        <w:t>Wskazanie stawki podatku od towarów i usług, która zgodnie z wiedzą Wykonawcy będzie miała zastosowanie.</w:t>
      </w:r>
    </w:p>
    <w:p w14:paraId="29D90022" w14:textId="0E079B48" w:rsidR="009158C2" w:rsidRPr="005F4F4C" w:rsidRDefault="009158C2" w:rsidP="00194E47">
      <w:pPr>
        <w:spacing w:after="40"/>
        <w:ind w:left="426"/>
        <w:jc w:val="both"/>
        <w:rPr>
          <w:bCs/>
          <w:sz w:val="22"/>
          <w:szCs w:val="22"/>
        </w:rPr>
      </w:pPr>
      <w:r w:rsidRPr="0074186F">
        <w:rPr>
          <w:bCs/>
          <w:sz w:val="22"/>
          <w:szCs w:val="22"/>
        </w:rPr>
        <w:t xml:space="preserve">Wzór informacji stanowi </w:t>
      </w:r>
      <w:r w:rsidRPr="0074186F">
        <w:rPr>
          <w:b/>
          <w:sz w:val="22"/>
          <w:szCs w:val="22"/>
        </w:rPr>
        <w:t xml:space="preserve">Załącznik nr </w:t>
      </w:r>
      <w:r w:rsidR="00E960E6" w:rsidRPr="0074186F">
        <w:rPr>
          <w:b/>
          <w:sz w:val="22"/>
          <w:szCs w:val="22"/>
        </w:rPr>
        <w:t>1</w:t>
      </w:r>
      <w:r w:rsidR="00E247EB" w:rsidRPr="0074186F">
        <w:rPr>
          <w:b/>
          <w:sz w:val="22"/>
          <w:szCs w:val="22"/>
        </w:rPr>
        <w:t>2</w:t>
      </w:r>
      <w:r w:rsidRPr="0074186F">
        <w:rPr>
          <w:b/>
          <w:sz w:val="22"/>
          <w:szCs w:val="22"/>
        </w:rPr>
        <w:t xml:space="preserve"> do SWZ.</w:t>
      </w:r>
      <w:bookmarkEnd w:id="44"/>
    </w:p>
    <w:p w14:paraId="0375F957" w14:textId="5441F020" w:rsidR="009158C2" w:rsidRPr="005F4F4C" w:rsidRDefault="009158C2">
      <w:pPr>
        <w:pStyle w:val="Akapitzlist"/>
        <w:keepNext/>
        <w:numPr>
          <w:ilvl w:val="0"/>
          <w:numId w:val="54"/>
        </w:numPr>
        <w:snapToGrid w:val="0"/>
        <w:spacing w:before="120" w:after="120"/>
        <w:ind w:left="426" w:hanging="568"/>
        <w:outlineLvl w:val="1"/>
        <w:rPr>
          <w:sz w:val="22"/>
          <w:szCs w:val="22"/>
        </w:rPr>
      </w:pPr>
      <w:bookmarkStart w:id="47" w:name="_Toc179353212"/>
      <w:bookmarkStart w:id="48" w:name="_Hlk108340819"/>
      <w:r w:rsidRPr="005F4F4C">
        <w:rPr>
          <w:b/>
          <w:bCs/>
          <w:szCs w:val="28"/>
        </w:rPr>
        <w:t>Kryteria oceny ofert</w:t>
      </w:r>
      <w:r w:rsidR="00485DB1" w:rsidRPr="005F4F4C">
        <w:rPr>
          <w:b/>
          <w:bCs/>
          <w:szCs w:val="28"/>
        </w:rPr>
        <w:t>.</w:t>
      </w:r>
      <w:bookmarkEnd w:id="47"/>
    </w:p>
    <w:bookmarkEnd w:id="48"/>
    <w:p w14:paraId="0CE58A94" w14:textId="51A08FEB" w:rsidR="009158C2" w:rsidRPr="005F4F4C" w:rsidRDefault="009158C2" w:rsidP="00FC172A">
      <w:pPr>
        <w:pStyle w:val="bullet"/>
        <w:numPr>
          <w:ilvl w:val="0"/>
          <w:numId w:val="2"/>
        </w:numPr>
        <w:tabs>
          <w:tab w:val="clear" w:pos="-794"/>
        </w:tabs>
        <w:spacing w:before="0" w:after="40"/>
        <w:ind w:left="425" w:hanging="425"/>
        <w:jc w:val="both"/>
        <w:rPr>
          <w:sz w:val="22"/>
          <w:szCs w:val="22"/>
        </w:rPr>
      </w:pPr>
      <w:r w:rsidRPr="005F4F4C">
        <w:rPr>
          <w:sz w:val="22"/>
          <w:szCs w:val="22"/>
        </w:rPr>
        <w:t xml:space="preserve">Kryterium oceny ofert będzie: wartość oceniana liczona jako bilans oferowanych cen jednostkowych tj. stawki roboczogodziny serwisowej i </w:t>
      </w:r>
      <w:r w:rsidR="00FD2EA3" w:rsidRPr="005F4F4C">
        <w:rPr>
          <w:sz w:val="22"/>
          <w:szCs w:val="22"/>
        </w:rPr>
        <w:t>czynności</w:t>
      </w:r>
      <w:r w:rsidRPr="005F4F4C">
        <w:rPr>
          <w:sz w:val="22"/>
          <w:szCs w:val="22"/>
        </w:rPr>
        <w:t>.</w:t>
      </w:r>
    </w:p>
    <w:p w14:paraId="5D02167F" w14:textId="2A0CE8D4" w:rsidR="009158C2" w:rsidRPr="005F4F4C" w:rsidRDefault="00784E3A" w:rsidP="00FC172A">
      <w:pPr>
        <w:pStyle w:val="bullet"/>
        <w:numPr>
          <w:ilvl w:val="0"/>
          <w:numId w:val="2"/>
        </w:numPr>
        <w:tabs>
          <w:tab w:val="clear" w:pos="-794"/>
        </w:tabs>
        <w:spacing w:before="0" w:after="40"/>
        <w:ind w:left="425" w:hanging="425"/>
        <w:jc w:val="both"/>
        <w:rPr>
          <w:sz w:val="22"/>
          <w:szCs w:val="22"/>
        </w:rPr>
      </w:pPr>
      <w:r w:rsidRPr="005F4F4C">
        <w:rPr>
          <w:sz w:val="22"/>
          <w:szCs w:val="22"/>
        </w:rPr>
        <w:t>W</w:t>
      </w:r>
      <w:r w:rsidR="009158C2" w:rsidRPr="005F4F4C">
        <w:rPr>
          <w:sz w:val="22"/>
          <w:szCs w:val="22"/>
        </w:rPr>
        <w:t xml:space="preserve">artość </w:t>
      </w:r>
      <w:r w:rsidR="009158C2" w:rsidRPr="005F4F4C">
        <w:rPr>
          <w:sz w:val="22"/>
          <w:szCs w:val="22"/>
          <w:u w:val="single"/>
        </w:rPr>
        <w:t>oceniana</w:t>
      </w:r>
      <w:r w:rsidR="009158C2" w:rsidRPr="005F4F4C">
        <w:rPr>
          <w:sz w:val="22"/>
          <w:szCs w:val="22"/>
        </w:rPr>
        <w:t xml:space="preserve"> będzie obliczona w następujący sposób:</w:t>
      </w:r>
    </w:p>
    <w:p w14:paraId="3425F1F6" w14:textId="1BA1D249" w:rsidR="009158C2" w:rsidRPr="005F4F4C"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5F4F4C">
        <w:rPr>
          <w:rFonts w:ascii="Times New Roman" w:hAnsi="Times New Roman"/>
          <w:b w:val="0"/>
          <w:i w:val="0"/>
          <w:sz w:val="22"/>
          <w:szCs w:val="22"/>
          <w:u w:val="none"/>
        </w:rPr>
        <w:t>Wz</w:t>
      </w:r>
      <w:proofErr w:type="spellEnd"/>
      <w:r w:rsidRPr="005F4F4C">
        <w:rPr>
          <w:rFonts w:ascii="Times New Roman" w:hAnsi="Times New Roman"/>
          <w:b w:val="0"/>
          <w:i w:val="0"/>
          <w:sz w:val="22"/>
          <w:szCs w:val="22"/>
          <w:u w:val="none"/>
        </w:rPr>
        <w:t xml:space="preserve"> = W</w:t>
      </w:r>
      <w:r w:rsidRPr="005F4F4C">
        <w:rPr>
          <w:rFonts w:ascii="Times New Roman" w:hAnsi="Times New Roman"/>
          <w:b w:val="0"/>
          <w:i w:val="0"/>
          <w:sz w:val="22"/>
          <w:szCs w:val="22"/>
          <w:u w:val="none"/>
          <w:vertAlign w:val="subscript"/>
        </w:rPr>
        <w:t>R</w:t>
      </w:r>
      <w:r w:rsidRPr="005F4F4C">
        <w:rPr>
          <w:rFonts w:ascii="Times New Roman" w:hAnsi="Times New Roman"/>
          <w:b w:val="0"/>
          <w:i w:val="0"/>
          <w:sz w:val="22"/>
          <w:szCs w:val="22"/>
          <w:u w:val="none"/>
        </w:rPr>
        <w:t xml:space="preserve"> + W</w:t>
      </w:r>
      <w:r w:rsidRPr="005F4F4C">
        <w:rPr>
          <w:rFonts w:ascii="Times New Roman" w:hAnsi="Times New Roman"/>
          <w:b w:val="0"/>
          <w:i w:val="0"/>
          <w:sz w:val="22"/>
          <w:szCs w:val="22"/>
          <w:u w:val="none"/>
          <w:vertAlign w:val="subscript"/>
        </w:rPr>
        <w:t>CZ</w:t>
      </w:r>
    </w:p>
    <w:p w14:paraId="2EC02C75" w14:textId="77777777" w:rsidR="009158C2" w:rsidRPr="005F4F4C" w:rsidRDefault="009158C2" w:rsidP="00B430A5">
      <w:pPr>
        <w:pStyle w:val="bullet"/>
        <w:spacing w:before="0" w:after="0"/>
        <w:ind w:left="426"/>
        <w:jc w:val="both"/>
        <w:rPr>
          <w:sz w:val="22"/>
          <w:szCs w:val="22"/>
        </w:rPr>
      </w:pPr>
      <w:r w:rsidRPr="005F4F4C">
        <w:rPr>
          <w:sz w:val="22"/>
          <w:szCs w:val="22"/>
        </w:rPr>
        <w:t>gdzie:</w:t>
      </w:r>
    </w:p>
    <w:p w14:paraId="1D763FED" w14:textId="7D2D4DF9" w:rsidR="009158C2" w:rsidRPr="005F4F4C" w:rsidRDefault="009158C2" w:rsidP="00B430A5">
      <w:pPr>
        <w:pStyle w:val="bullet"/>
        <w:spacing w:before="0" w:after="0"/>
        <w:ind w:left="426"/>
        <w:jc w:val="both"/>
        <w:rPr>
          <w:b/>
          <w:bCs/>
          <w:sz w:val="22"/>
          <w:szCs w:val="22"/>
        </w:rPr>
      </w:pPr>
      <w:proofErr w:type="spellStart"/>
      <w:r w:rsidRPr="005F4F4C">
        <w:rPr>
          <w:b/>
          <w:bCs/>
          <w:sz w:val="22"/>
          <w:szCs w:val="22"/>
        </w:rPr>
        <w:t>W</w:t>
      </w:r>
      <w:r w:rsidRPr="005F4F4C">
        <w:rPr>
          <w:b/>
          <w:bCs/>
          <w:szCs w:val="24"/>
          <w:vertAlign w:val="subscript"/>
        </w:rPr>
        <w:t>z</w:t>
      </w:r>
      <w:proofErr w:type="spellEnd"/>
      <w:r w:rsidRPr="005F4F4C">
        <w:rPr>
          <w:b/>
          <w:bCs/>
          <w:sz w:val="22"/>
          <w:szCs w:val="22"/>
        </w:rPr>
        <w:t xml:space="preserve"> – wartość oceniana – pozycje wyszczególnione w załączniku nr 2a</w:t>
      </w:r>
    </w:p>
    <w:p w14:paraId="5C7F1C25" w14:textId="4E154F6E" w:rsidR="009158C2" w:rsidRPr="005F4F4C" w:rsidRDefault="009158C2" w:rsidP="00B430A5">
      <w:pPr>
        <w:pStyle w:val="bullet"/>
        <w:spacing w:before="0" w:after="0"/>
        <w:ind w:left="426"/>
        <w:jc w:val="both"/>
        <w:rPr>
          <w:b/>
          <w:sz w:val="22"/>
          <w:szCs w:val="22"/>
        </w:rPr>
      </w:pPr>
      <w:r w:rsidRPr="005F4F4C">
        <w:rPr>
          <w:b/>
          <w:sz w:val="22"/>
          <w:szCs w:val="22"/>
        </w:rPr>
        <w:t>W</w:t>
      </w:r>
      <w:r w:rsidRPr="005F4F4C">
        <w:rPr>
          <w:b/>
          <w:sz w:val="22"/>
          <w:szCs w:val="22"/>
          <w:vertAlign w:val="subscript"/>
        </w:rPr>
        <w:t>R</w:t>
      </w:r>
      <w:r w:rsidR="00FD2EA3" w:rsidRPr="005F4F4C">
        <w:rPr>
          <w:b/>
          <w:sz w:val="22"/>
          <w:szCs w:val="22"/>
        </w:rPr>
        <w:t xml:space="preserve"> </w:t>
      </w:r>
      <w:r w:rsidRPr="005F4F4C">
        <w:rPr>
          <w:b/>
          <w:sz w:val="22"/>
          <w:szCs w:val="22"/>
        </w:rPr>
        <w:t>– wartość stawki roboczogodziny serwisowej przemnożonej przez ilość</w:t>
      </w:r>
    </w:p>
    <w:p w14:paraId="1367A85D" w14:textId="640B2DC7" w:rsidR="009158C2" w:rsidRPr="005F4F4C" w:rsidRDefault="009158C2" w:rsidP="00B430A5">
      <w:pPr>
        <w:pStyle w:val="bullet"/>
        <w:spacing w:before="0" w:after="0"/>
        <w:ind w:left="426"/>
        <w:rPr>
          <w:b/>
          <w:sz w:val="22"/>
          <w:szCs w:val="22"/>
        </w:rPr>
      </w:pPr>
      <w:r w:rsidRPr="005F4F4C">
        <w:rPr>
          <w:b/>
          <w:sz w:val="22"/>
          <w:szCs w:val="22"/>
        </w:rPr>
        <w:t>W</w:t>
      </w:r>
      <w:r w:rsidRPr="005F4F4C">
        <w:rPr>
          <w:b/>
          <w:sz w:val="22"/>
          <w:szCs w:val="22"/>
          <w:vertAlign w:val="subscript"/>
        </w:rPr>
        <w:t>CZ</w:t>
      </w:r>
      <w:r w:rsidRPr="005F4F4C">
        <w:rPr>
          <w:b/>
          <w:sz w:val="22"/>
          <w:szCs w:val="22"/>
        </w:rPr>
        <w:t xml:space="preserve"> – wartość sumaryczna istotnych dla Zamawiającego </w:t>
      </w:r>
      <w:r w:rsidR="00D52D71" w:rsidRPr="00D52D71">
        <w:rPr>
          <w:b/>
          <w:color w:val="0070C0"/>
          <w:sz w:val="22"/>
          <w:szCs w:val="22"/>
        </w:rPr>
        <w:t>części zamiennych w ujęciu ilościowym</w:t>
      </w:r>
    </w:p>
    <w:p w14:paraId="0AB2A100" w14:textId="77777777" w:rsidR="009158C2" w:rsidRPr="005F4F4C" w:rsidRDefault="009158C2" w:rsidP="009158C2">
      <w:pPr>
        <w:pStyle w:val="bullet"/>
        <w:spacing w:before="0" w:after="0"/>
        <w:ind w:left="360"/>
        <w:jc w:val="center"/>
        <w:rPr>
          <w:sz w:val="10"/>
          <w:szCs w:val="10"/>
        </w:rPr>
      </w:pPr>
    </w:p>
    <w:p w14:paraId="39E95C03" w14:textId="1BFCC716" w:rsidR="00860826" w:rsidRPr="005F4F4C" w:rsidRDefault="009158C2" w:rsidP="009158C2">
      <w:pPr>
        <w:pStyle w:val="bullet"/>
        <w:spacing w:before="0" w:after="0"/>
        <w:jc w:val="both"/>
        <w:rPr>
          <w:sz w:val="22"/>
          <w:szCs w:val="22"/>
        </w:rPr>
      </w:pPr>
      <w:r w:rsidRPr="005F4F4C">
        <w:rPr>
          <w:sz w:val="22"/>
          <w:szCs w:val="22"/>
        </w:rPr>
        <w:t>Ofertą najkorzystniejszą zostanie uznana oferta z najniższą wartością ocenianą W</w:t>
      </w:r>
      <w:r w:rsidRPr="005F4F4C">
        <w:rPr>
          <w:sz w:val="22"/>
          <w:szCs w:val="22"/>
          <w:vertAlign w:val="subscript"/>
        </w:rPr>
        <w:t>z</w:t>
      </w:r>
      <w:r w:rsidRPr="005F4F4C">
        <w:rPr>
          <w:sz w:val="22"/>
          <w:szCs w:val="22"/>
        </w:rPr>
        <w:t>.</w:t>
      </w:r>
    </w:p>
    <w:p w14:paraId="0EB0943F" w14:textId="00A5CE46" w:rsidR="009158C2" w:rsidRPr="005F4F4C" w:rsidRDefault="009158C2" w:rsidP="0084748B">
      <w:pPr>
        <w:pStyle w:val="Akapitzlist"/>
        <w:keepNext/>
        <w:numPr>
          <w:ilvl w:val="0"/>
          <w:numId w:val="54"/>
        </w:numPr>
        <w:snapToGrid w:val="0"/>
        <w:spacing w:before="120" w:after="100"/>
        <w:ind w:left="425" w:hanging="567"/>
        <w:outlineLvl w:val="1"/>
        <w:rPr>
          <w:sz w:val="22"/>
          <w:szCs w:val="22"/>
        </w:rPr>
      </w:pPr>
      <w:bookmarkStart w:id="49" w:name="_Toc179353213"/>
      <w:bookmarkStart w:id="50" w:name="_Hlk108341162"/>
      <w:r w:rsidRPr="005F4F4C">
        <w:rPr>
          <w:b/>
          <w:bCs/>
          <w:szCs w:val="28"/>
        </w:rPr>
        <w:t>Aukcja elektroniczna</w:t>
      </w:r>
      <w:r w:rsidR="00485DB1" w:rsidRPr="005F4F4C">
        <w:rPr>
          <w:b/>
          <w:bCs/>
          <w:szCs w:val="28"/>
        </w:rPr>
        <w:t>.</w:t>
      </w:r>
      <w:bookmarkEnd w:id="49"/>
    </w:p>
    <w:p w14:paraId="7445D622" w14:textId="77B5D378" w:rsidR="002F385D" w:rsidRPr="005F4F4C" w:rsidRDefault="002F385D" w:rsidP="0084748B">
      <w:pPr>
        <w:numPr>
          <w:ilvl w:val="1"/>
          <w:numId w:val="69"/>
        </w:numPr>
        <w:tabs>
          <w:tab w:val="clear" w:pos="502"/>
        </w:tabs>
        <w:ind w:left="426" w:hanging="426"/>
        <w:jc w:val="both"/>
        <w:rPr>
          <w:bCs/>
          <w:sz w:val="22"/>
          <w:szCs w:val="22"/>
        </w:rPr>
      </w:pPr>
      <w:bookmarkStart w:id="51" w:name="_Hlk68869954"/>
      <w:bookmarkStart w:id="52" w:name="_Hlk108341249"/>
      <w:bookmarkEnd w:id="50"/>
      <w:r w:rsidRPr="005F4F4C">
        <w:rPr>
          <w:bCs/>
          <w:sz w:val="22"/>
          <w:szCs w:val="22"/>
        </w:rPr>
        <w:t>Zamawiający zamierza dokonać wyboru najkorzystniejszej oferty z zastosowaniem aukcji elektronicznej.</w:t>
      </w:r>
    </w:p>
    <w:p w14:paraId="3634D475" w14:textId="77777777" w:rsidR="002F385D" w:rsidRPr="005F4F4C" w:rsidRDefault="002F385D" w:rsidP="0084748B">
      <w:pPr>
        <w:numPr>
          <w:ilvl w:val="1"/>
          <w:numId w:val="69"/>
        </w:numPr>
        <w:tabs>
          <w:tab w:val="clear" w:pos="502"/>
        </w:tabs>
        <w:ind w:left="426" w:hanging="426"/>
        <w:jc w:val="both"/>
        <w:rPr>
          <w:bCs/>
          <w:sz w:val="22"/>
          <w:szCs w:val="22"/>
        </w:rPr>
      </w:pPr>
      <w:r w:rsidRPr="005F4F4C">
        <w:rPr>
          <w:bCs/>
          <w:sz w:val="22"/>
          <w:szCs w:val="22"/>
        </w:rPr>
        <w:t>Zamawiający przeprowadzi aukcję elektroniczną w formie aukcji japońskiej / angielskiej, która może odbyć się nawet przy uczestnictwie jednego Wykonawcy.</w:t>
      </w:r>
    </w:p>
    <w:p w14:paraId="23C75AF5" w14:textId="05690EC7" w:rsidR="002F385D" w:rsidRPr="005F4F4C" w:rsidRDefault="002F385D" w:rsidP="0084748B">
      <w:pPr>
        <w:numPr>
          <w:ilvl w:val="1"/>
          <w:numId w:val="69"/>
        </w:numPr>
        <w:tabs>
          <w:tab w:val="clear" w:pos="502"/>
        </w:tabs>
        <w:ind w:left="426" w:hanging="426"/>
        <w:jc w:val="both"/>
        <w:rPr>
          <w:bCs/>
          <w:sz w:val="22"/>
          <w:szCs w:val="22"/>
        </w:rPr>
      </w:pPr>
      <w:r w:rsidRPr="005F4F4C">
        <w:rPr>
          <w:bCs/>
          <w:sz w:val="22"/>
          <w:szCs w:val="22"/>
        </w:rPr>
        <w:t>Zamawiający, w toku aukcji elektronicznej, stosować będzie kryterium zgodnie z</w:t>
      </w:r>
      <w:r w:rsidR="00194E47" w:rsidRPr="005F4F4C">
        <w:rPr>
          <w:bCs/>
          <w:sz w:val="22"/>
          <w:szCs w:val="22"/>
        </w:rPr>
        <w:t xml:space="preserve"> </w:t>
      </w:r>
      <w:r w:rsidRPr="005F4F4C">
        <w:rPr>
          <w:bCs/>
          <w:sz w:val="22"/>
          <w:szCs w:val="22"/>
        </w:rPr>
        <w:t>zapisami SWZ.</w:t>
      </w:r>
    </w:p>
    <w:p w14:paraId="31F9234D" w14:textId="24E949B3" w:rsidR="002F385D" w:rsidRPr="005F4F4C" w:rsidRDefault="002F385D" w:rsidP="0084748B">
      <w:pPr>
        <w:numPr>
          <w:ilvl w:val="1"/>
          <w:numId w:val="69"/>
        </w:numPr>
        <w:tabs>
          <w:tab w:val="clear" w:pos="502"/>
        </w:tabs>
        <w:ind w:left="426" w:hanging="426"/>
        <w:jc w:val="both"/>
        <w:rPr>
          <w:bCs/>
          <w:sz w:val="22"/>
          <w:szCs w:val="22"/>
        </w:rPr>
      </w:pPr>
      <w:r w:rsidRPr="005F4F4C">
        <w:rPr>
          <w:bCs/>
          <w:sz w:val="22"/>
          <w:szCs w:val="22"/>
        </w:rPr>
        <w:lastRenderedPageBreak/>
        <w:t>Adres</w:t>
      </w:r>
      <w:r w:rsidRPr="005F4F4C">
        <w:rPr>
          <w:sz w:val="22"/>
          <w:szCs w:val="22"/>
        </w:rPr>
        <w:t xml:space="preserve"> strony internetowej, na której będzie prowadzona aukcja elektroniczna </w:t>
      </w:r>
      <w:r w:rsidRPr="005F4F4C">
        <w:rPr>
          <w:bCs/>
          <w:sz w:val="22"/>
          <w:szCs w:val="22"/>
        </w:rPr>
        <w:t>będzie podany w</w:t>
      </w:r>
      <w:r w:rsidR="00194E47" w:rsidRPr="005F4F4C">
        <w:rPr>
          <w:bCs/>
          <w:sz w:val="22"/>
          <w:szCs w:val="22"/>
        </w:rPr>
        <w:t> </w:t>
      </w:r>
      <w:r w:rsidRPr="005F4F4C">
        <w:rPr>
          <w:bCs/>
          <w:sz w:val="22"/>
          <w:szCs w:val="22"/>
        </w:rPr>
        <w:t>zaproszeniu do aukcji.</w:t>
      </w:r>
    </w:p>
    <w:p w14:paraId="3DCC0096" w14:textId="77777777"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Powiadomienia o rozpoczęciu aukcji otrzymują:</w:t>
      </w:r>
    </w:p>
    <w:p w14:paraId="563F5C7F" w14:textId="2C5CCFE3" w:rsidR="002F385D" w:rsidRPr="005F4F4C" w:rsidRDefault="002F385D" w:rsidP="0084748B">
      <w:pPr>
        <w:pStyle w:val="Akapitzlist"/>
        <w:numPr>
          <w:ilvl w:val="6"/>
          <w:numId w:val="69"/>
        </w:numPr>
        <w:ind w:left="851" w:hanging="425"/>
        <w:jc w:val="both"/>
        <w:rPr>
          <w:sz w:val="22"/>
          <w:szCs w:val="22"/>
        </w:rPr>
      </w:pPr>
      <w:r w:rsidRPr="005F4F4C">
        <w:rPr>
          <w:sz w:val="22"/>
          <w:szCs w:val="22"/>
        </w:rPr>
        <w:t>w przypadku aukcji angielskiej tylko osoby wpisane w Formularzu Ofertowym w polu „Osoby prowadzące postępowanie” jaki i „Osoby upoważnione do składania ofert w aukcji”;</w:t>
      </w:r>
    </w:p>
    <w:p w14:paraId="57CC6474" w14:textId="0AA560CF" w:rsidR="002F385D" w:rsidRPr="005F4F4C" w:rsidRDefault="002F385D" w:rsidP="0084748B">
      <w:pPr>
        <w:pStyle w:val="Akapitzlist"/>
        <w:numPr>
          <w:ilvl w:val="6"/>
          <w:numId w:val="69"/>
        </w:numPr>
        <w:ind w:left="851" w:hanging="425"/>
        <w:jc w:val="both"/>
        <w:rPr>
          <w:sz w:val="22"/>
          <w:szCs w:val="22"/>
        </w:rPr>
      </w:pPr>
      <w:r w:rsidRPr="005F4F4C">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w:t>
      </w:r>
      <w:r w:rsidR="00194E47" w:rsidRPr="005F4F4C">
        <w:rPr>
          <w:sz w:val="22"/>
          <w:szCs w:val="22"/>
        </w:rPr>
        <w:t> </w:t>
      </w:r>
      <w:r w:rsidRPr="005F4F4C">
        <w:rPr>
          <w:sz w:val="22"/>
          <w:szCs w:val="22"/>
        </w:rPr>
        <w:t>tymczasowym loginem.</w:t>
      </w:r>
    </w:p>
    <w:p w14:paraId="57369AB1" w14:textId="77777777"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Nie ma konieczności indywidualnego zakładania konta użytkownika w systemie aukcyjnym przed rozpoczęciem aukcji:</w:t>
      </w:r>
    </w:p>
    <w:p w14:paraId="64D96F5C" w14:textId="77777777" w:rsidR="002F385D" w:rsidRPr="005F4F4C" w:rsidRDefault="002F385D" w:rsidP="0084748B">
      <w:pPr>
        <w:pStyle w:val="Akapitzlist"/>
        <w:numPr>
          <w:ilvl w:val="6"/>
          <w:numId w:val="69"/>
        </w:numPr>
        <w:ind w:left="851" w:hanging="425"/>
        <w:jc w:val="both"/>
        <w:rPr>
          <w:sz w:val="22"/>
          <w:szCs w:val="22"/>
        </w:rPr>
      </w:pPr>
      <w:r w:rsidRPr="005F4F4C">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5F4F4C">
        <w:rPr>
          <w:sz w:val="22"/>
          <w:szCs w:val="22"/>
        </w:rPr>
        <w:noBreakHyphen/>
        <w:t>mail, to konto uczestnika zostanie utworzone tylko jedno i odpowiednio zostanie tylko raz wysłane jedno powiadomienie o utworzeniu konta użytkownika Portalu LAIN3;</w:t>
      </w:r>
    </w:p>
    <w:p w14:paraId="04920E51" w14:textId="0DCE56F8" w:rsidR="002F385D" w:rsidRPr="005F4F4C" w:rsidRDefault="002F385D" w:rsidP="0084748B">
      <w:pPr>
        <w:pStyle w:val="Akapitzlist"/>
        <w:numPr>
          <w:ilvl w:val="6"/>
          <w:numId w:val="69"/>
        </w:numPr>
        <w:ind w:left="851" w:hanging="425"/>
        <w:jc w:val="both"/>
        <w:rPr>
          <w:sz w:val="22"/>
          <w:szCs w:val="22"/>
        </w:rPr>
      </w:pPr>
      <w:r w:rsidRPr="005F4F4C">
        <w:rPr>
          <w:sz w:val="22"/>
          <w:szCs w:val="22"/>
        </w:rPr>
        <w:t>w przypadku aukcji japońskiej tworzone jest "tymczasowe" konto dedykowane dla aukcji z</w:t>
      </w:r>
      <w:r w:rsidR="00194E47" w:rsidRPr="005F4F4C">
        <w:rPr>
          <w:sz w:val="22"/>
          <w:szCs w:val="22"/>
        </w:rPr>
        <w:t> </w:t>
      </w:r>
      <w:r w:rsidRPr="005F4F4C">
        <w:rPr>
          <w:sz w:val="22"/>
          <w:szCs w:val="22"/>
        </w:rPr>
        <w:t>konkretnego postępowania. Konto jest wysyłane jest tylko do osób ujętych na liście „Osoby upoważnione do składania ofert w aukcji”.</w:t>
      </w:r>
    </w:p>
    <w:p w14:paraId="723BF07F" w14:textId="77777777"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Szczegółowe informacje zawarte są w zaproszeniu do aukcji.</w:t>
      </w:r>
    </w:p>
    <w:p w14:paraId="00862563" w14:textId="77777777"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7BC68232"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17271D97" w14:textId="3FEB1307"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Zwracamy uwagę aby Wykonawca miał dostęp do skrzynki mailowej wskazanej w Formularzu Ofertowym, szczególnie w wyznaczonym dniu do przeprowadzenia aukcji.</w:t>
      </w:r>
    </w:p>
    <w:p w14:paraId="52A6E948" w14:textId="77777777"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Wymagania sprzętowe:</w:t>
      </w:r>
    </w:p>
    <w:p w14:paraId="685052EC" w14:textId="31BEBD5D" w:rsidR="002F385D" w:rsidRPr="005F4F4C" w:rsidRDefault="002F385D" w:rsidP="0084748B">
      <w:pPr>
        <w:pStyle w:val="Akapitzlist"/>
        <w:numPr>
          <w:ilvl w:val="0"/>
          <w:numId w:val="94"/>
        </w:numPr>
        <w:autoSpaceDE w:val="0"/>
        <w:autoSpaceDN w:val="0"/>
        <w:adjustRightInd w:val="0"/>
        <w:ind w:left="851" w:hanging="425"/>
        <w:jc w:val="both"/>
        <w:rPr>
          <w:sz w:val="22"/>
          <w:szCs w:val="22"/>
        </w:rPr>
      </w:pPr>
      <w:r w:rsidRPr="005F4F4C">
        <w:rPr>
          <w:sz w:val="22"/>
          <w:szCs w:val="22"/>
        </w:rPr>
        <w:t>korzystanie z szerokopasmowego łącza internetowego,</w:t>
      </w:r>
    </w:p>
    <w:p w14:paraId="6C8A0F22" w14:textId="7D7365A8" w:rsidR="002F385D" w:rsidRPr="005F4F4C" w:rsidRDefault="002F385D" w:rsidP="0084748B">
      <w:pPr>
        <w:pStyle w:val="Akapitzlist"/>
        <w:numPr>
          <w:ilvl w:val="0"/>
          <w:numId w:val="94"/>
        </w:numPr>
        <w:autoSpaceDE w:val="0"/>
        <w:autoSpaceDN w:val="0"/>
        <w:adjustRightInd w:val="0"/>
        <w:ind w:left="851" w:hanging="425"/>
        <w:jc w:val="both"/>
        <w:rPr>
          <w:sz w:val="22"/>
          <w:szCs w:val="22"/>
        </w:rPr>
      </w:pPr>
      <w:r w:rsidRPr="005F4F4C">
        <w:rPr>
          <w:sz w:val="22"/>
          <w:szCs w:val="22"/>
        </w:rPr>
        <w:t xml:space="preserve">korzystanie ze stabilnych wersji (bez wsparcia dla wersji beta) przeglądarki Internet Explorer (wersja 10 lub 11), alternatywnie Microsoft Edge lub Mozilla </w:t>
      </w:r>
      <w:proofErr w:type="spellStart"/>
      <w:r w:rsidRPr="005F4F4C">
        <w:rPr>
          <w:sz w:val="22"/>
          <w:szCs w:val="22"/>
        </w:rPr>
        <w:t>Firefox</w:t>
      </w:r>
      <w:proofErr w:type="spellEnd"/>
      <w:r w:rsidRPr="005F4F4C">
        <w:rPr>
          <w:sz w:val="22"/>
          <w:szCs w:val="22"/>
        </w:rPr>
        <w:t xml:space="preserve"> od wersji 50,</w:t>
      </w:r>
    </w:p>
    <w:p w14:paraId="07737EAC" w14:textId="4F0FEC2B" w:rsidR="002F385D" w:rsidRPr="005F4F4C" w:rsidRDefault="002F385D" w:rsidP="0084748B">
      <w:pPr>
        <w:pStyle w:val="Akapitzlist"/>
        <w:numPr>
          <w:ilvl w:val="0"/>
          <w:numId w:val="94"/>
        </w:numPr>
        <w:autoSpaceDE w:val="0"/>
        <w:autoSpaceDN w:val="0"/>
        <w:adjustRightInd w:val="0"/>
        <w:ind w:left="851" w:hanging="425"/>
        <w:jc w:val="both"/>
        <w:rPr>
          <w:sz w:val="22"/>
          <w:szCs w:val="22"/>
        </w:rPr>
      </w:pPr>
      <w:r w:rsidRPr="005F4F4C">
        <w:rPr>
          <w:sz w:val="22"/>
          <w:szCs w:val="22"/>
        </w:rPr>
        <w:t>korzystanie z komputera klasy PC z jednym z następujących systemów operacyjnych: Windows 7, Windows 8, Windows 10 (bez wsparcia dla Windows XP, Windows Vista),</w:t>
      </w:r>
    </w:p>
    <w:p w14:paraId="74CF2E93" w14:textId="30E41D7E" w:rsidR="002F385D" w:rsidRPr="005F4F4C" w:rsidRDefault="002F385D" w:rsidP="0084748B">
      <w:pPr>
        <w:pStyle w:val="Akapitzlist"/>
        <w:numPr>
          <w:ilvl w:val="0"/>
          <w:numId w:val="94"/>
        </w:numPr>
        <w:autoSpaceDE w:val="0"/>
        <w:autoSpaceDN w:val="0"/>
        <w:adjustRightInd w:val="0"/>
        <w:ind w:left="851" w:hanging="425"/>
        <w:jc w:val="both"/>
        <w:rPr>
          <w:sz w:val="22"/>
          <w:szCs w:val="22"/>
        </w:rPr>
      </w:pPr>
      <w:r w:rsidRPr="005F4F4C">
        <w:rPr>
          <w:sz w:val="22"/>
          <w:szCs w:val="22"/>
        </w:rPr>
        <w:t>włączenie obsługi JavaScript w wykorzystywanej przeglądarce internetowej,</w:t>
      </w:r>
    </w:p>
    <w:p w14:paraId="4B3AB00B" w14:textId="1EC433E4" w:rsidR="002F385D" w:rsidRPr="005F4F4C" w:rsidRDefault="002F385D" w:rsidP="0084748B">
      <w:pPr>
        <w:pStyle w:val="Akapitzlist"/>
        <w:numPr>
          <w:ilvl w:val="0"/>
          <w:numId w:val="94"/>
        </w:numPr>
        <w:autoSpaceDE w:val="0"/>
        <w:autoSpaceDN w:val="0"/>
        <w:adjustRightInd w:val="0"/>
        <w:ind w:left="851" w:hanging="425"/>
        <w:jc w:val="both"/>
        <w:rPr>
          <w:sz w:val="22"/>
          <w:szCs w:val="22"/>
        </w:rPr>
      </w:pPr>
      <w:r w:rsidRPr="005F4F4C">
        <w:rPr>
          <w:sz w:val="22"/>
          <w:szCs w:val="22"/>
        </w:rPr>
        <w:t>minimalna rozdzielczość ekranu do poprawnego działania platformy: 1366x768.</w:t>
      </w:r>
    </w:p>
    <w:p w14:paraId="25806C8A" w14:textId="299CD2F7"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Składanie ofert w aukcji japońskiej będzie polegać na zaakceptowaniu  przez platformę wartości. Wartość obniżana będzie kolejno w ustalonych odstępach czasu wskazanego przez Zamawiającego.</w:t>
      </w:r>
    </w:p>
    <w:p w14:paraId="4AD0BC1B" w14:textId="695AD4F8"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Wykonawca uczestniczący w aukcji akceptuje kolejne postąpienia, proponowane przez platformę, co</w:t>
      </w:r>
      <w:r w:rsidR="00194E47" w:rsidRPr="005F4F4C">
        <w:rPr>
          <w:sz w:val="22"/>
          <w:szCs w:val="22"/>
        </w:rPr>
        <w:t> </w:t>
      </w:r>
      <w:r w:rsidRPr="005F4F4C">
        <w:rPr>
          <w:sz w:val="22"/>
          <w:szCs w:val="22"/>
        </w:rPr>
        <w:t>jest równoznaczne ze złożeniem postąpienia. Wygrywa ten Wykonawca, który potwierdzi ostatnią wartość proponowaną przez platformę.</w:t>
      </w:r>
    </w:p>
    <w:p w14:paraId="44CD26B5" w14:textId="5EFDA6D3"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194E47" w:rsidRPr="005F4F4C">
        <w:rPr>
          <w:sz w:val="22"/>
          <w:szCs w:val="22"/>
        </w:rPr>
        <w:t> </w:t>
      </w:r>
      <w:r w:rsidRPr="005F4F4C">
        <w:rPr>
          <w:sz w:val="22"/>
          <w:szCs w:val="22"/>
        </w:rPr>
        <w:t>ostatnim kroku aukcji japońskiej.</w:t>
      </w:r>
    </w:p>
    <w:p w14:paraId="0D52D1DD" w14:textId="0B98689F"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w:t>
      </w:r>
      <w:r w:rsidR="00194E47" w:rsidRPr="005F4F4C">
        <w:rPr>
          <w:sz w:val="22"/>
          <w:szCs w:val="22"/>
        </w:rPr>
        <w:t xml:space="preserve"> </w:t>
      </w:r>
      <w:r w:rsidRPr="005F4F4C">
        <w:rPr>
          <w:sz w:val="22"/>
          <w:szCs w:val="22"/>
        </w:rPr>
        <w:t>aukcji japońskiej.</w:t>
      </w:r>
    </w:p>
    <w:p w14:paraId="3D49B22C" w14:textId="4BCBC7E5"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 xml:space="preserve">Wykonawca nie może potwierdzić wyświetlonego postąpienia, jeżeli nie potwierdzi żadnego z trzech wcześniejszych następujących po sobie wyświetlanych postąpień. Aukcja zostaje zakończona, jeżeli </w:t>
      </w:r>
      <w:r w:rsidRPr="005F4F4C">
        <w:rPr>
          <w:sz w:val="22"/>
          <w:szCs w:val="22"/>
        </w:rPr>
        <w:lastRenderedPageBreak/>
        <w:t>w ciągu trzech kolejnych propozycji wartości dokonywanych przez platformę żaden z</w:t>
      </w:r>
      <w:r w:rsidR="00194E47" w:rsidRPr="005F4F4C">
        <w:rPr>
          <w:sz w:val="22"/>
          <w:szCs w:val="22"/>
        </w:rPr>
        <w:t xml:space="preserve"> </w:t>
      </w:r>
      <w:r w:rsidRPr="005F4F4C">
        <w:rPr>
          <w:sz w:val="22"/>
          <w:szCs w:val="22"/>
        </w:rPr>
        <w:t>Wykonawców nie potwierdzi jej przyjęcia.</w:t>
      </w:r>
    </w:p>
    <w:p w14:paraId="4F45263D" w14:textId="77777777"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Dogrywka zostaje zakończona, gdy żaden z Wykonawców nie złoży kolejnego postąpienia. Wygrywa ten Wykonawca, który złoży najkorzystniejszą ofertę.</w:t>
      </w:r>
    </w:p>
    <w:p w14:paraId="2AD8CD59" w14:textId="0B9E6E2F"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A4AAB58" w14:textId="77777777"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Zamawiający zastrzega sobie prawo do powtórzenia aukcji, zgodnie z zapisami § 37 ust. 7 Regulaminu. O terminie rozpoczęcia nowej aukcji Zamawiający powiadomi w sposób określony w SWZ.</w:t>
      </w:r>
    </w:p>
    <w:p w14:paraId="6B26DB3F" w14:textId="09052C6C"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Informacja o zastosowaniu aukcji japońskiej albo aukcji angielskiej zostanie umieszczona w</w:t>
      </w:r>
      <w:r w:rsidR="00194E47" w:rsidRPr="005F4F4C">
        <w:rPr>
          <w:sz w:val="22"/>
          <w:szCs w:val="22"/>
        </w:rPr>
        <w:t> </w:t>
      </w:r>
      <w:r w:rsidRPr="005F4F4C">
        <w:rPr>
          <w:sz w:val="22"/>
          <w:szCs w:val="22"/>
        </w:rPr>
        <w:t>zaproszeniu do aukcji.</w:t>
      </w:r>
    </w:p>
    <w:p w14:paraId="2D607E2D" w14:textId="63C07D26" w:rsidR="002F385D" w:rsidRPr="005F4F4C" w:rsidRDefault="002F385D" w:rsidP="0084748B">
      <w:pPr>
        <w:numPr>
          <w:ilvl w:val="1"/>
          <w:numId w:val="69"/>
        </w:numPr>
        <w:tabs>
          <w:tab w:val="clear" w:pos="502"/>
        </w:tabs>
        <w:ind w:left="426" w:hanging="426"/>
        <w:jc w:val="both"/>
        <w:rPr>
          <w:sz w:val="22"/>
          <w:szCs w:val="22"/>
        </w:rPr>
      </w:pPr>
      <w:r w:rsidRPr="005F4F4C">
        <w:rPr>
          <w:sz w:val="22"/>
          <w:szCs w:val="22"/>
        </w:rPr>
        <w:t>W sprawach dotyczących przebiegu aukcji a w szczególności obsługi funkcjonalnej portalu należy kontaktować się zgodnie z informacjami podanymi na stronie internetowej na której przeprowadzana jest aukcja.</w:t>
      </w:r>
    </w:p>
    <w:p w14:paraId="7F369791" w14:textId="0842BD21" w:rsidR="00677E0C" w:rsidRPr="005F4F4C" w:rsidRDefault="00677E0C">
      <w:pPr>
        <w:numPr>
          <w:ilvl w:val="1"/>
          <w:numId w:val="69"/>
        </w:numPr>
        <w:tabs>
          <w:tab w:val="clear" w:pos="502"/>
        </w:tabs>
        <w:spacing w:before="240" w:after="40"/>
        <w:ind w:left="426" w:hanging="426"/>
        <w:jc w:val="both"/>
        <w:rPr>
          <w:b/>
          <w:sz w:val="22"/>
          <w:szCs w:val="22"/>
        </w:rPr>
      </w:pPr>
      <w:r w:rsidRPr="005F4F4C">
        <w:rPr>
          <w:b/>
          <w:sz w:val="22"/>
          <w:szCs w:val="22"/>
        </w:rPr>
        <w:t>Sposób wyliczenia cen jednostkowych i wartości zamówienia</w:t>
      </w:r>
      <w:r w:rsidR="00EB49F7" w:rsidRPr="005F4F4C">
        <w:rPr>
          <w:b/>
          <w:sz w:val="22"/>
          <w:szCs w:val="22"/>
        </w:rPr>
        <w:t>.</w:t>
      </w:r>
    </w:p>
    <w:bookmarkEnd w:id="51"/>
    <w:p w14:paraId="56E1B89A" w14:textId="77777777" w:rsidR="001D72FF" w:rsidRPr="005F4F4C" w:rsidRDefault="001D72FF" w:rsidP="00194E47">
      <w:pPr>
        <w:pStyle w:val="bullet"/>
        <w:spacing w:before="0" w:after="40"/>
        <w:ind w:left="426"/>
        <w:jc w:val="both"/>
        <w:rPr>
          <w:sz w:val="22"/>
        </w:rPr>
      </w:pPr>
      <w:r w:rsidRPr="005F4F4C">
        <w:rPr>
          <w:sz w:val="22"/>
          <w:szCs w:val="22"/>
        </w:rPr>
        <w:t>W przypadku gdy wybór najkorzystniejszej oferty zostanie dokonany w wyniku przeprowadzenia aukcji elektronicznej, po zakończeniu aukcji, Zamawiający dokona wyliczenia cen jednostkowych netto przyjętych do rozliczania</w:t>
      </w:r>
      <w:r w:rsidRPr="005F4F4C">
        <w:rPr>
          <w:sz w:val="22"/>
        </w:rPr>
        <w:t xml:space="preserve"> umowy oraz wartości zamówienia w następujący sposób:</w:t>
      </w:r>
    </w:p>
    <w:p w14:paraId="2FA4F5AE" w14:textId="0F94D205" w:rsidR="00784E3A" w:rsidRPr="005F4F4C" w:rsidRDefault="001D72FF">
      <w:pPr>
        <w:numPr>
          <w:ilvl w:val="3"/>
          <w:numId w:val="35"/>
        </w:numPr>
        <w:spacing w:after="40"/>
        <w:ind w:left="851" w:hanging="425"/>
        <w:jc w:val="both"/>
        <w:rPr>
          <w:sz w:val="22"/>
        </w:rPr>
      </w:pPr>
      <w:r w:rsidRPr="005F4F4C">
        <w:rPr>
          <w:sz w:val="22"/>
        </w:rPr>
        <w:t xml:space="preserve">w pierwszej kolejności wyliczony zostanie procentowy wskaźnik upustu cenowego od </w:t>
      </w:r>
      <w:r w:rsidRPr="005F4F4C">
        <w:rPr>
          <w:b/>
          <w:bCs/>
          <w:sz w:val="22"/>
          <w:u w:val="single"/>
        </w:rPr>
        <w:t>wartości ocenianej</w:t>
      </w:r>
      <w:r w:rsidRPr="005F4F4C">
        <w:rPr>
          <w:sz w:val="22"/>
        </w:rPr>
        <w:t xml:space="preserve"> zawartej oferty pierwotnej (złożonej w odpowiedzi na ogłoszenie), uzyskany w wyniku aukcji, który zostanie zaokrąglony do dwóch miejsc po przecinku wg matematycznych zasad zaokrąglania.</w:t>
      </w:r>
    </w:p>
    <w:p w14:paraId="2C73DA04" w14:textId="5CF7F5FE" w:rsidR="001D72FF" w:rsidRPr="005F4F4C" w:rsidRDefault="001D72FF" w:rsidP="00034619">
      <w:pPr>
        <w:spacing w:after="40"/>
        <w:ind w:left="851"/>
        <w:jc w:val="both"/>
        <w:rPr>
          <w:sz w:val="22"/>
        </w:rPr>
      </w:pPr>
      <w:r w:rsidRPr="005F4F4C">
        <w:rPr>
          <w:sz w:val="22"/>
        </w:rPr>
        <w:t>Obliczenia zostaną wykonane wg wzoru:</w:t>
      </w:r>
    </w:p>
    <w:p w14:paraId="737F9EC5" w14:textId="77777777" w:rsidR="001D72FF" w:rsidRPr="005F4F4C" w:rsidRDefault="001D72FF" w:rsidP="003706D8">
      <w:pPr>
        <w:pStyle w:val="bullet"/>
        <w:spacing w:before="120" w:after="40"/>
        <w:jc w:val="center"/>
        <w:rPr>
          <w:b/>
          <w:sz w:val="22"/>
          <w:szCs w:val="22"/>
          <w:vertAlign w:val="subscript"/>
        </w:rPr>
      </w:pPr>
      <w:r w:rsidRPr="005F4F4C">
        <w:rPr>
          <w:b/>
          <w:sz w:val="22"/>
          <w:szCs w:val="22"/>
        </w:rPr>
        <w:t xml:space="preserve">W </w:t>
      </w:r>
      <w:r w:rsidRPr="005F4F4C">
        <w:rPr>
          <w:b/>
          <w:sz w:val="22"/>
          <w:szCs w:val="22"/>
          <w:vertAlign w:val="subscript"/>
        </w:rPr>
        <w:t>oferty</w:t>
      </w:r>
      <w:r w:rsidRPr="005F4F4C">
        <w:rPr>
          <w:b/>
          <w:sz w:val="22"/>
          <w:szCs w:val="22"/>
        </w:rPr>
        <w:t xml:space="preserve"> – W </w:t>
      </w:r>
      <w:r w:rsidRPr="005F4F4C">
        <w:rPr>
          <w:b/>
          <w:sz w:val="22"/>
          <w:szCs w:val="22"/>
          <w:vertAlign w:val="subscript"/>
        </w:rPr>
        <w:t>aukcji</w:t>
      </w:r>
    </w:p>
    <w:p w14:paraId="01FAEB2C" w14:textId="77777777" w:rsidR="001D72FF" w:rsidRPr="005F4F4C" w:rsidRDefault="001D72FF" w:rsidP="00487195">
      <w:pPr>
        <w:pStyle w:val="bullet"/>
        <w:spacing w:before="0" w:after="40"/>
        <w:ind w:left="709"/>
        <w:jc w:val="center"/>
        <w:rPr>
          <w:b/>
          <w:sz w:val="22"/>
          <w:szCs w:val="22"/>
        </w:rPr>
      </w:pPr>
      <w:r w:rsidRPr="005F4F4C">
        <w:rPr>
          <w:b/>
          <w:sz w:val="22"/>
          <w:szCs w:val="22"/>
        </w:rPr>
        <w:t>U = -------------------------------------- x 100 (%)</w:t>
      </w:r>
    </w:p>
    <w:p w14:paraId="72B2AC4B" w14:textId="1BE48C08" w:rsidR="001D72FF" w:rsidRPr="005F4F4C" w:rsidRDefault="001D72FF" w:rsidP="003706D8">
      <w:pPr>
        <w:spacing w:after="120"/>
        <w:jc w:val="center"/>
        <w:rPr>
          <w:b/>
          <w:sz w:val="22"/>
          <w:szCs w:val="22"/>
          <w:vertAlign w:val="subscript"/>
        </w:rPr>
      </w:pPr>
      <w:r w:rsidRPr="005F4F4C">
        <w:rPr>
          <w:b/>
          <w:sz w:val="22"/>
          <w:szCs w:val="22"/>
        </w:rPr>
        <w:t xml:space="preserve">W </w:t>
      </w:r>
      <w:r w:rsidRPr="005F4F4C">
        <w:rPr>
          <w:b/>
          <w:sz w:val="22"/>
          <w:szCs w:val="22"/>
          <w:vertAlign w:val="subscript"/>
        </w:rPr>
        <w:t>oferty</w:t>
      </w:r>
    </w:p>
    <w:p w14:paraId="3850E23A" w14:textId="11C2336E" w:rsidR="00784E3A" w:rsidRPr="005F4F4C" w:rsidRDefault="001D72FF">
      <w:pPr>
        <w:numPr>
          <w:ilvl w:val="3"/>
          <w:numId w:val="35"/>
        </w:numPr>
        <w:spacing w:after="40"/>
        <w:ind w:left="851" w:hanging="425"/>
        <w:jc w:val="both"/>
        <w:rPr>
          <w:sz w:val="22"/>
        </w:rPr>
      </w:pPr>
      <w:r w:rsidRPr="005F4F4C">
        <w:rPr>
          <w:sz w:val="22"/>
        </w:rPr>
        <w:t>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w:t>
      </w:r>
    </w:p>
    <w:p w14:paraId="57E31B14" w14:textId="20EEE216" w:rsidR="001D72FF" w:rsidRPr="005F4F4C" w:rsidRDefault="001D72FF" w:rsidP="00194E47">
      <w:pPr>
        <w:spacing w:after="40"/>
        <w:ind w:left="851"/>
        <w:jc w:val="both"/>
        <w:rPr>
          <w:sz w:val="22"/>
        </w:rPr>
      </w:pPr>
      <w:r w:rsidRPr="005F4F4C">
        <w:rPr>
          <w:sz w:val="22"/>
        </w:rPr>
        <w:t>Obliczenia zostaną wykonane wg wzoru:</w:t>
      </w:r>
    </w:p>
    <w:p w14:paraId="3E92A2EF" w14:textId="77777777" w:rsidR="001D72FF" w:rsidRPr="005F4F4C" w:rsidRDefault="001D72FF" w:rsidP="003706D8">
      <w:pPr>
        <w:spacing w:before="120" w:after="120"/>
        <w:jc w:val="center"/>
        <w:rPr>
          <w:b/>
          <w:sz w:val="22"/>
          <w:szCs w:val="22"/>
        </w:rPr>
      </w:pPr>
      <w:r w:rsidRPr="005F4F4C">
        <w:rPr>
          <w:b/>
          <w:sz w:val="22"/>
          <w:szCs w:val="22"/>
        </w:rPr>
        <w:t xml:space="preserve">C </w:t>
      </w:r>
      <w:r w:rsidRPr="005F4F4C">
        <w:rPr>
          <w:b/>
          <w:sz w:val="22"/>
          <w:szCs w:val="22"/>
          <w:vertAlign w:val="subscript"/>
        </w:rPr>
        <w:t>aukcji</w:t>
      </w:r>
      <w:r w:rsidRPr="005F4F4C">
        <w:rPr>
          <w:b/>
          <w:sz w:val="22"/>
          <w:szCs w:val="22"/>
        </w:rPr>
        <w:t xml:space="preserve"> = C </w:t>
      </w:r>
      <w:r w:rsidRPr="005F4F4C">
        <w:rPr>
          <w:b/>
          <w:sz w:val="22"/>
          <w:szCs w:val="22"/>
          <w:vertAlign w:val="subscript"/>
        </w:rPr>
        <w:t>oferty</w:t>
      </w:r>
      <w:r w:rsidRPr="005F4F4C">
        <w:rPr>
          <w:b/>
          <w:sz w:val="22"/>
          <w:szCs w:val="22"/>
        </w:rPr>
        <w:t xml:space="preserve"> – (C </w:t>
      </w:r>
      <w:r w:rsidRPr="005F4F4C">
        <w:rPr>
          <w:b/>
          <w:sz w:val="22"/>
          <w:szCs w:val="22"/>
          <w:vertAlign w:val="subscript"/>
        </w:rPr>
        <w:t>oferty</w:t>
      </w:r>
      <w:r w:rsidRPr="005F4F4C">
        <w:rPr>
          <w:b/>
          <w:sz w:val="22"/>
          <w:szCs w:val="22"/>
        </w:rPr>
        <w:t xml:space="preserve"> x U)</w:t>
      </w:r>
    </w:p>
    <w:p w14:paraId="1A818E68" w14:textId="77777777" w:rsidR="001D72FF" w:rsidRPr="005F4F4C" w:rsidRDefault="001D72FF" w:rsidP="00194E47">
      <w:pPr>
        <w:spacing w:after="40"/>
        <w:ind w:left="851"/>
        <w:jc w:val="both"/>
        <w:rPr>
          <w:sz w:val="22"/>
          <w:szCs w:val="24"/>
        </w:rPr>
      </w:pPr>
      <w:r w:rsidRPr="005F4F4C">
        <w:rPr>
          <w:sz w:val="22"/>
          <w:szCs w:val="24"/>
        </w:rPr>
        <w:t>gdzie:</w:t>
      </w:r>
    </w:p>
    <w:p w14:paraId="7740EE9D" w14:textId="77777777" w:rsidR="001D72FF" w:rsidRPr="005F4F4C" w:rsidRDefault="001D72FF" w:rsidP="00194E47">
      <w:pPr>
        <w:spacing w:after="40"/>
        <w:ind w:left="851"/>
        <w:jc w:val="both"/>
        <w:rPr>
          <w:sz w:val="22"/>
          <w:szCs w:val="24"/>
        </w:rPr>
      </w:pPr>
      <w:r w:rsidRPr="005F4F4C">
        <w:rPr>
          <w:sz w:val="22"/>
          <w:szCs w:val="24"/>
        </w:rPr>
        <w:t xml:space="preserve">U – wartość wskaźnika upustu cenowego od wartości oferty </w:t>
      </w:r>
      <w:r w:rsidRPr="005F4F4C">
        <w:rPr>
          <w:sz w:val="22"/>
        </w:rPr>
        <w:t>pierwotnej</w:t>
      </w:r>
      <w:r w:rsidRPr="005F4F4C">
        <w:rPr>
          <w:sz w:val="22"/>
          <w:szCs w:val="24"/>
        </w:rPr>
        <w:t xml:space="preserve"> uzyskanego w wyniku akcji elektronicznej</w:t>
      </w:r>
    </w:p>
    <w:p w14:paraId="110EFE24" w14:textId="26E42318" w:rsidR="001D72FF" w:rsidRPr="005F4F4C" w:rsidRDefault="001D72FF" w:rsidP="00194E47">
      <w:pPr>
        <w:spacing w:after="40"/>
        <w:ind w:left="851"/>
        <w:jc w:val="both"/>
        <w:rPr>
          <w:sz w:val="22"/>
          <w:szCs w:val="24"/>
        </w:rPr>
      </w:pPr>
      <w:r w:rsidRPr="005F4F4C">
        <w:rPr>
          <w:sz w:val="22"/>
          <w:szCs w:val="24"/>
        </w:rPr>
        <w:t xml:space="preserve">W </w:t>
      </w:r>
      <w:r w:rsidRPr="005F4F4C">
        <w:rPr>
          <w:sz w:val="22"/>
          <w:szCs w:val="24"/>
          <w:vertAlign w:val="subscript"/>
        </w:rPr>
        <w:t>oferty</w:t>
      </w:r>
      <w:r w:rsidR="003706D8" w:rsidRPr="005F4F4C">
        <w:rPr>
          <w:sz w:val="22"/>
          <w:szCs w:val="24"/>
          <w:vertAlign w:val="subscript"/>
        </w:rPr>
        <w:t xml:space="preserve"> </w:t>
      </w:r>
      <w:r w:rsidRPr="005F4F4C">
        <w:rPr>
          <w:sz w:val="22"/>
          <w:szCs w:val="24"/>
        </w:rPr>
        <w:t xml:space="preserve">– wartość oferty </w:t>
      </w:r>
      <w:r w:rsidRPr="005F4F4C">
        <w:rPr>
          <w:sz w:val="22"/>
        </w:rPr>
        <w:t>pierwotnej</w:t>
      </w:r>
    </w:p>
    <w:p w14:paraId="07385D5C" w14:textId="74714AF5" w:rsidR="001D72FF" w:rsidRPr="005F4F4C" w:rsidRDefault="001D72FF" w:rsidP="00194E47">
      <w:pPr>
        <w:spacing w:after="40"/>
        <w:ind w:left="851"/>
        <w:jc w:val="both"/>
        <w:rPr>
          <w:sz w:val="22"/>
          <w:szCs w:val="24"/>
        </w:rPr>
      </w:pPr>
      <w:r w:rsidRPr="005F4F4C">
        <w:rPr>
          <w:sz w:val="22"/>
          <w:szCs w:val="24"/>
        </w:rPr>
        <w:t xml:space="preserve">W </w:t>
      </w:r>
      <w:r w:rsidRPr="005F4F4C">
        <w:rPr>
          <w:sz w:val="22"/>
          <w:szCs w:val="24"/>
          <w:vertAlign w:val="subscript"/>
        </w:rPr>
        <w:t>aukcji</w:t>
      </w:r>
      <w:r w:rsidR="003706D8" w:rsidRPr="005F4F4C">
        <w:rPr>
          <w:sz w:val="22"/>
          <w:szCs w:val="24"/>
          <w:vertAlign w:val="subscript"/>
        </w:rPr>
        <w:t xml:space="preserve"> </w:t>
      </w:r>
      <w:r w:rsidRPr="005F4F4C">
        <w:rPr>
          <w:sz w:val="22"/>
          <w:szCs w:val="24"/>
        </w:rPr>
        <w:t>– wartość oferty uzyskanej w toku aukcji elektronicznej</w:t>
      </w:r>
    </w:p>
    <w:p w14:paraId="18624154" w14:textId="77777777" w:rsidR="001D72FF" w:rsidRPr="005F4F4C" w:rsidRDefault="001D72FF" w:rsidP="00194E47">
      <w:pPr>
        <w:spacing w:after="40"/>
        <w:ind w:left="851"/>
        <w:jc w:val="both"/>
        <w:rPr>
          <w:sz w:val="22"/>
          <w:szCs w:val="24"/>
        </w:rPr>
      </w:pPr>
      <w:r w:rsidRPr="005F4F4C">
        <w:rPr>
          <w:sz w:val="22"/>
          <w:szCs w:val="24"/>
        </w:rPr>
        <w:t xml:space="preserve">C </w:t>
      </w:r>
      <w:r w:rsidRPr="005F4F4C">
        <w:rPr>
          <w:sz w:val="22"/>
          <w:szCs w:val="24"/>
          <w:vertAlign w:val="subscript"/>
        </w:rPr>
        <w:t>aukcji</w:t>
      </w:r>
      <w:r w:rsidRPr="005F4F4C">
        <w:rPr>
          <w:sz w:val="22"/>
          <w:szCs w:val="24"/>
        </w:rPr>
        <w:tab/>
        <w:t>– cena jednostkowa netto przyjęta do umowy</w:t>
      </w:r>
    </w:p>
    <w:p w14:paraId="666B0121" w14:textId="1A614709" w:rsidR="001D72FF" w:rsidRPr="005F4F4C" w:rsidRDefault="001D72FF" w:rsidP="00194E47">
      <w:pPr>
        <w:spacing w:after="40"/>
        <w:ind w:left="851"/>
        <w:jc w:val="both"/>
        <w:rPr>
          <w:sz w:val="22"/>
        </w:rPr>
      </w:pPr>
      <w:r w:rsidRPr="005F4F4C">
        <w:rPr>
          <w:sz w:val="22"/>
          <w:szCs w:val="24"/>
        </w:rPr>
        <w:t xml:space="preserve">C </w:t>
      </w:r>
      <w:r w:rsidRPr="005F4F4C">
        <w:rPr>
          <w:sz w:val="22"/>
          <w:szCs w:val="24"/>
          <w:vertAlign w:val="subscript"/>
        </w:rPr>
        <w:t>oferty</w:t>
      </w:r>
      <w:r w:rsidRPr="005F4F4C">
        <w:rPr>
          <w:sz w:val="22"/>
          <w:szCs w:val="24"/>
        </w:rPr>
        <w:tab/>
        <w:t xml:space="preserve">– cena jednostkowa netto oferty </w:t>
      </w:r>
      <w:r w:rsidRPr="005F4F4C">
        <w:rPr>
          <w:sz w:val="22"/>
        </w:rPr>
        <w:t>pierwotnej</w:t>
      </w:r>
    </w:p>
    <w:p w14:paraId="775814AA" w14:textId="299CFA60" w:rsidR="006B54BD" w:rsidRPr="005F4F4C" w:rsidRDefault="006B54BD">
      <w:pPr>
        <w:numPr>
          <w:ilvl w:val="3"/>
          <w:numId w:val="35"/>
        </w:numPr>
        <w:spacing w:after="40"/>
        <w:ind w:left="851" w:hanging="425"/>
        <w:jc w:val="both"/>
        <w:rPr>
          <w:sz w:val="22"/>
          <w:szCs w:val="22"/>
        </w:rPr>
      </w:pPr>
      <w:r w:rsidRPr="005F4F4C">
        <w:rPr>
          <w:sz w:val="22"/>
        </w:rPr>
        <w:t>Upust</w:t>
      </w:r>
      <w:r w:rsidRPr="005F4F4C">
        <w:rPr>
          <w:sz w:val="22"/>
          <w:szCs w:val="22"/>
        </w:rPr>
        <w:t xml:space="preserve"> uzyskany w toku aukcji elektronicznej dla istotnej części zamówienia określonej </w:t>
      </w:r>
      <w:r w:rsidRPr="005F4F4C">
        <w:rPr>
          <w:b/>
          <w:bCs/>
          <w:sz w:val="22"/>
          <w:szCs w:val="22"/>
        </w:rPr>
        <w:t>w</w:t>
      </w:r>
      <w:r w:rsidR="00194E47" w:rsidRPr="005F4F4C">
        <w:rPr>
          <w:b/>
          <w:bCs/>
          <w:sz w:val="22"/>
          <w:szCs w:val="22"/>
        </w:rPr>
        <w:t> </w:t>
      </w:r>
      <w:r w:rsidR="00784E3A" w:rsidRPr="005F4F4C">
        <w:rPr>
          <w:b/>
          <w:bCs/>
          <w:sz w:val="22"/>
          <w:szCs w:val="22"/>
        </w:rPr>
        <w:t>Z</w:t>
      </w:r>
      <w:r w:rsidRPr="005F4F4C">
        <w:rPr>
          <w:b/>
          <w:bCs/>
          <w:sz w:val="22"/>
          <w:szCs w:val="22"/>
        </w:rPr>
        <w:t>ałączniku nr 2a</w:t>
      </w:r>
      <w:r w:rsidRPr="005F4F4C">
        <w:rPr>
          <w:sz w:val="22"/>
          <w:szCs w:val="22"/>
        </w:rPr>
        <w:t xml:space="preserve"> zostanie przeliczony dla wszystkich pozycji cennikowych wprowadzonych do</w:t>
      </w:r>
      <w:r w:rsidR="00194E47" w:rsidRPr="005F4F4C">
        <w:rPr>
          <w:sz w:val="22"/>
          <w:szCs w:val="22"/>
        </w:rPr>
        <w:t> </w:t>
      </w:r>
      <w:r w:rsidR="00784E3A" w:rsidRPr="005F4F4C">
        <w:rPr>
          <w:b/>
          <w:bCs/>
          <w:sz w:val="22"/>
          <w:szCs w:val="22"/>
        </w:rPr>
        <w:t>Z</w:t>
      </w:r>
      <w:r w:rsidRPr="005F4F4C">
        <w:rPr>
          <w:b/>
          <w:bCs/>
          <w:sz w:val="22"/>
          <w:szCs w:val="22"/>
        </w:rPr>
        <w:t>ałącznika nr 2a</w:t>
      </w:r>
      <w:r w:rsidR="00047EE7" w:rsidRPr="005F4F4C">
        <w:rPr>
          <w:b/>
          <w:bCs/>
          <w:sz w:val="22"/>
          <w:szCs w:val="22"/>
        </w:rPr>
        <w:t xml:space="preserve">, </w:t>
      </w:r>
      <w:r w:rsidRPr="005F4F4C">
        <w:rPr>
          <w:b/>
          <w:bCs/>
          <w:sz w:val="22"/>
          <w:szCs w:val="22"/>
        </w:rPr>
        <w:t>2b</w:t>
      </w:r>
      <w:r w:rsidR="00047EE7" w:rsidRPr="005F4F4C">
        <w:rPr>
          <w:b/>
          <w:bCs/>
          <w:sz w:val="22"/>
          <w:szCs w:val="22"/>
        </w:rPr>
        <w:t xml:space="preserve"> i 2c</w:t>
      </w:r>
      <w:r w:rsidRPr="005F4F4C">
        <w:rPr>
          <w:sz w:val="22"/>
          <w:szCs w:val="22"/>
        </w:rPr>
        <w:t>.</w:t>
      </w:r>
    </w:p>
    <w:p w14:paraId="1557005D" w14:textId="62855BCE" w:rsidR="00784E3A" w:rsidRPr="005F4F4C" w:rsidRDefault="001D72FF">
      <w:pPr>
        <w:numPr>
          <w:ilvl w:val="3"/>
          <w:numId w:val="35"/>
        </w:numPr>
        <w:spacing w:after="40"/>
        <w:ind w:left="851" w:hanging="425"/>
        <w:jc w:val="both"/>
        <w:rPr>
          <w:sz w:val="22"/>
          <w:szCs w:val="22"/>
        </w:rPr>
      </w:pPr>
      <w:r w:rsidRPr="005F4F4C">
        <w:rPr>
          <w:sz w:val="22"/>
        </w:rPr>
        <w:t>Wartością</w:t>
      </w:r>
      <w:r w:rsidRPr="005F4F4C">
        <w:rPr>
          <w:sz w:val="22"/>
          <w:szCs w:val="24"/>
        </w:rPr>
        <w:t xml:space="preserve"> </w:t>
      </w:r>
      <w:r w:rsidR="00784E3A" w:rsidRPr="005F4F4C">
        <w:rPr>
          <w:sz w:val="22"/>
          <w:szCs w:val="24"/>
        </w:rPr>
        <w:t>U</w:t>
      </w:r>
      <w:r w:rsidRPr="005F4F4C">
        <w:rPr>
          <w:sz w:val="22"/>
          <w:szCs w:val="24"/>
        </w:rPr>
        <w:t xml:space="preserve">mowy netto będzie kwota jaką </w:t>
      </w:r>
      <w:r w:rsidR="00784E3A" w:rsidRPr="005F4F4C">
        <w:rPr>
          <w:sz w:val="22"/>
          <w:szCs w:val="24"/>
        </w:rPr>
        <w:t>Z</w:t>
      </w:r>
      <w:r w:rsidRPr="005F4F4C">
        <w:rPr>
          <w:sz w:val="22"/>
          <w:szCs w:val="24"/>
        </w:rPr>
        <w:t xml:space="preserve">amawiający zamierza przeznaczyć na realizację zamówienia w okresie obowiązywania </w:t>
      </w:r>
      <w:r w:rsidR="00DB4257" w:rsidRPr="005F4F4C">
        <w:rPr>
          <w:sz w:val="22"/>
          <w:szCs w:val="24"/>
        </w:rPr>
        <w:t>U</w:t>
      </w:r>
      <w:r w:rsidRPr="005F4F4C">
        <w:rPr>
          <w:sz w:val="22"/>
          <w:szCs w:val="24"/>
        </w:rPr>
        <w:t>mowy.</w:t>
      </w:r>
    </w:p>
    <w:p w14:paraId="73833EC0" w14:textId="7FD363B4" w:rsidR="009342C7" w:rsidRPr="005F4F4C" w:rsidRDefault="009342C7">
      <w:pPr>
        <w:pStyle w:val="Akapitzlist"/>
        <w:keepNext/>
        <w:numPr>
          <w:ilvl w:val="0"/>
          <w:numId w:val="54"/>
        </w:numPr>
        <w:snapToGrid w:val="0"/>
        <w:spacing w:before="120" w:after="120"/>
        <w:ind w:left="426" w:hanging="568"/>
        <w:outlineLvl w:val="1"/>
        <w:rPr>
          <w:b/>
          <w:bCs/>
          <w:szCs w:val="28"/>
        </w:rPr>
      </w:pPr>
      <w:bookmarkStart w:id="53" w:name="_Toc179353214"/>
      <w:bookmarkStart w:id="54" w:name="_Hlk108341338"/>
      <w:bookmarkEnd w:id="52"/>
      <w:r w:rsidRPr="005F4F4C">
        <w:rPr>
          <w:b/>
          <w:bCs/>
          <w:szCs w:val="28"/>
        </w:rPr>
        <w:lastRenderedPageBreak/>
        <w:t>Kolejność podejmowania czynności przez Zamawiającego</w:t>
      </w:r>
      <w:r w:rsidR="00485DB1" w:rsidRPr="005F4F4C">
        <w:rPr>
          <w:b/>
          <w:bCs/>
          <w:szCs w:val="28"/>
        </w:rPr>
        <w:t>.</w:t>
      </w:r>
      <w:bookmarkEnd w:id="53"/>
    </w:p>
    <w:p w14:paraId="1C94949E" w14:textId="2507ECBE" w:rsidR="009342C7" w:rsidRPr="005F4F4C" w:rsidRDefault="009342C7">
      <w:pPr>
        <w:pStyle w:val="Akapitzlist"/>
        <w:numPr>
          <w:ilvl w:val="0"/>
          <w:numId w:val="70"/>
        </w:numPr>
        <w:spacing w:after="40"/>
        <w:ind w:left="426" w:hanging="426"/>
        <w:jc w:val="both"/>
        <w:rPr>
          <w:bCs/>
          <w:strike/>
          <w:sz w:val="22"/>
          <w:szCs w:val="22"/>
        </w:rPr>
      </w:pPr>
      <w:r w:rsidRPr="005F4F4C">
        <w:rPr>
          <w:bCs/>
          <w:sz w:val="22"/>
          <w:szCs w:val="22"/>
        </w:rPr>
        <w:t>Po złożeniu ofert i przeprowadzeniu aukcji elektronicznej Zamawiający dokona badania i</w:t>
      </w:r>
      <w:r w:rsidR="00B77190" w:rsidRPr="005F4F4C">
        <w:rPr>
          <w:bCs/>
          <w:sz w:val="22"/>
          <w:szCs w:val="22"/>
        </w:rPr>
        <w:t xml:space="preserve"> </w:t>
      </w:r>
      <w:r w:rsidRPr="005F4F4C">
        <w:rPr>
          <w:bCs/>
          <w:sz w:val="22"/>
          <w:szCs w:val="22"/>
        </w:rPr>
        <w:t xml:space="preserve">oceny ofert, w tym poprawy omyłek zgodnie z </w:t>
      </w:r>
      <w:r w:rsidRPr="005F4F4C">
        <w:rPr>
          <w:bCs/>
          <w:iCs/>
          <w:sz w:val="22"/>
          <w:szCs w:val="22"/>
        </w:rPr>
        <w:t>§ 39 ust. 9 Regulaminu.</w:t>
      </w:r>
    </w:p>
    <w:p w14:paraId="04DD3857" w14:textId="3C120C51" w:rsidR="00784E3A" w:rsidRPr="00575E97" w:rsidRDefault="009342C7">
      <w:pPr>
        <w:pStyle w:val="Akapitzlist"/>
        <w:numPr>
          <w:ilvl w:val="0"/>
          <w:numId w:val="70"/>
        </w:numPr>
        <w:spacing w:after="40"/>
        <w:ind w:left="426" w:hanging="426"/>
        <w:jc w:val="both"/>
        <w:rPr>
          <w:sz w:val="22"/>
          <w:szCs w:val="22"/>
        </w:rPr>
      </w:pPr>
      <w:r w:rsidRPr="005F4F4C">
        <w:rPr>
          <w:bCs/>
          <w:sz w:val="22"/>
          <w:szCs w:val="22"/>
        </w:rPr>
        <w:t>Zamawiający zgodnie z</w:t>
      </w:r>
      <w:r w:rsidRPr="005F4F4C">
        <w:rPr>
          <w:sz w:val="22"/>
          <w:szCs w:val="22"/>
        </w:rPr>
        <w:t xml:space="preserve"> </w:t>
      </w:r>
      <w:r w:rsidRPr="005F4F4C">
        <w:rPr>
          <w:bCs/>
          <w:iCs/>
          <w:sz w:val="22"/>
          <w:szCs w:val="22"/>
        </w:rPr>
        <w:t xml:space="preserve">§ 39 ust. 1 Regulaminu, </w:t>
      </w:r>
      <w:r w:rsidRPr="005F4F4C">
        <w:rPr>
          <w:bCs/>
          <w:sz w:val="22"/>
          <w:szCs w:val="22"/>
          <w:u w:val="single"/>
        </w:rPr>
        <w:t>wezwie Wykonawcę, który złożył najkorzystniejszą ofertę</w:t>
      </w:r>
      <w:r w:rsidRPr="005F4F4C">
        <w:rPr>
          <w:bCs/>
          <w:sz w:val="22"/>
          <w:szCs w:val="22"/>
        </w:rPr>
        <w:t xml:space="preserve"> do przedstawienia podmiotowych i przedmiotowych środków dowodowych oraz wymaganych oświadczeń i dokumentów, o których mowa w części IX SWZ</w:t>
      </w:r>
      <w:r w:rsidRPr="00575E97">
        <w:rPr>
          <w:bCs/>
          <w:sz w:val="22"/>
          <w:szCs w:val="22"/>
        </w:rPr>
        <w:t xml:space="preserve">, </w:t>
      </w:r>
      <w:r w:rsidRPr="00575E97">
        <w:rPr>
          <w:sz w:val="22"/>
          <w:szCs w:val="22"/>
        </w:rPr>
        <w:t>chyba, że pomimo ich złożenia konieczne byłoby unieważnienie postępowania lub odrzucenie oferty</w:t>
      </w:r>
      <w:r w:rsidR="00B77190" w:rsidRPr="00575E97">
        <w:rPr>
          <w:sz w:val="22"/>
          <w:szCs w:val="22"/>
        </w:rPr>
        <w:t>.</w:t>
      </w:r>
    </w:p>
    <w:p w14:paraId="491BBFB9" w14:textId="0E0F7710" w:rsidR="00EB49F7" w:rsidRPr="00575E97" w:rsidRDefault="00EB49F7">
      <w:pPr>
        <w:pStyle w:val="Akapitzlist"/>
        <w:keepNext/>
        <w:numPr>
          <w:ilvl w:val="0"/>
          <w:numId w:val="54"/>
        </w:numPr>
        <w:snapToGrid w:val="0"/>
        <w:spacing w:before="120" w:after="120"/>
        <w:ind w:left="426" w:hanging="568"/>
        <w:outlineLvl w:val="1"/>
        <w:rPr>
          <w:b/>
          <w:bCs/>
          <w:szCs w:val="28"/>
        </w:rPr>
      </w:pPr>
      <w:bookmarkStart w:id="55" w:name="_Toc179353215"/>
      <w:r w:rsidRPr="00575E97">
        <w:rPr>
          <w:b/>
          <w:bCs/>
          <w:szCs w:val="28"/>
        </w:rPr>
        <w:t>Zabezpieczenie należytego wykonywania umowy</w:t>
      </w:r>
      <w:r w:rsidR="00485DB1" w:rsidRPr="00575E97">
        <w:rPr>
          <w:b/>
          <w:bCs/>
          <w:szCs w:val="28"/>
        </w:rPr>
        <w:t>.</w:t>
      </w:r>
      <w:bookmarkEnd w:id="55"/>
    </w:p>
    <w:p w14:paraId="770CFE1E" w14:textId="21463D18" w:rsidR="00784E3A" w:rsidRPr="00575E97" w:rsidRDefault="00EB49F7" w:rsidP="00B77190">
      <w:pPr>
        <w:pStyle w:val="Akapitzlist"/>
        <w:ind w:left="426"/>
        <w:jc w:val="both"/>
        <w:rPr>
          <w:bCs/>
          <w:sz w:val="22"/>
          <w:szCs w:val="22"/>
        </w:rPr>
      </w:pPr>
      <w:r w:rsidRPr="00575E97">
        <w:rPr>
          <w:bCs/>
          <w:sz w:val="22"/>
          <w:szCs w:val="22"/>
        </w:rPr>
        <w:t>Zamawiający nie wymaga wniesienia zabezpieczenia należytego wykonania umowy</w:t>
      </w:r>
      <w:r w:rsidR="00784E3A" w:rsidRPr="00575E97">
        <w:rPr>
          <w:bCs/>
          <w:sz w:val="22"/>
          <w:szCs w:val="22"/>
        </w:rPr>
        <w:t>.</w:t>
      </w:r>
    </w:p>
    <w:p w14:paraId="6E30D5BC" w14:textId="114E90A3" w:rsidR="00EB49F7" w:rsidRPr="00575E97" w:rsidRDefault="00EB49F7">
      <w:pPr>
        <w:pStyle w:val="Akapitzlist"/>
        <w:keepNext/>
        <w:numPr>
          <w:ilvl w:val="0"/>
          <w:numId w:val="54"/>
        </w:numPr>
        <w:snapToGrid w:val="0"/>
        <w:spacing w:before="120" w:after="120"/>
        <w:ind w:left="426" w:hanging="568"/>
        <w:outlineLvl w:val="1"/>
        <w:rPr>
          <w:b/>
          <w:bCs/>
          <w:szCs w:val="28"/>
        </w:rPr>
      </w:pPr>
      <w:bookmarkStart w:id="56" w:name="_Toc106095856"/>
      <w:bookmarkStart w:id="57" w:name="_Toc106096400"/>
      <w:bookmarkStart w:id="58" w:name="_Toc107402504"/>
      <w:bookmarkStart w:id="59" w:name="_Toc179353216"/>
      <w:r w:rsidRPr="00575E97">
        <w:rPr>
          <w:b/>
          <w:bCs/>
          <w:szCs w:val="28"/>
        </w:rPr>
        <w:t>Istotne postanowienia umowy</w:t>
      </w:r>
      <w:bookmarkEnd w:id="56"/>
      <w:bookmarkEnd w:id="57"/>
      <w:bookmarkEnd w:id="58"/>
      <w:r w:rsidR="00485DB1" w:rsidRPr="00575E97">
        <w:rPr>
          <w:b/>
          <w:bCs/>
          <w:szCs w:val="28"/>
        </w:rPr>
        <w:t>.</w:t>
      </w:r>
      <w:bookmarkEnd w:id="59"/>
    </w:p>
    <w:p w14:paraId="2C25A606" w14:textId="75BEB8D0" w:rsidR="00431179" w:rsidRPr="00575E97" w:rsidRDefault="00431179">
      <w:pPr>
        <w:pStyle w:val="Akapitzlist"/>
        <w:numPr>
          <w:ilvl w:val="0"/>
          <w:numId w:val="71"/>
        </w:numPr>
        <w:spacing w:after="40"/>
        <w:ind w:left="426" w:hanging="426"/>
        <w:jc w:val="both"/>
        <w:rPr>
          <w:sz w:val="22"/>
          <w:szCs w:val="22"/>
        </w:rPr>
      </w:pPr>
      <w:r w:rsidRPr="00575E97">
        <w:rPr>
          <w:b/>
          <w:bCs/>
          <w:sz w:val="22"/>
          <w:szCs w:val="22"/>
        </w:rPr>
        <w:t xml:space="preserve">Załącznik nr </w:t>
      </w:r>
      <w:r w:rsidR="00E247EB" w:rsidRPr="00575E97">
        <w:rPr>
          <w:b/>
          <w:bCs/>
          <w:sz w:val="22"/>
          <w:szCs w:val="22"/>
        </w:rPr>
        <w:t>14</w:t>
      </w:r>
      <w:r w:rsidRPr="00575E97">
        <w:rPr>
          <w:b/>
          <w:bCs/>
          <w:sz w:val="22"/>
          <w:szCs w:val="22"/>
        </w:rPr>
        <w:t xml:space="preserve"> do SWZ</w:t>
      </w:r>
      <w:r w:rsidRPr="00575E97">
        <w:rPr>
          <w:sz w:val="22"/>
          <w:szCs w:val="22"/>
        </w:rPr>
        <w:t xml:space="preserve"> zawiera projektowane postanowienia, które zostaną wprowadzone do </w:t>
      </w:r>
      <w:r w:rsidR="00AC6B00" w:rsidRPr="00575E97">
        <w:rPr>
          <w:sz w:val="22"/>
          <w:szCs w:val="22"/>
        </w:rPr>
        <w:t>U</w:t>
      </w:r>
      <w:r w:rsidRPr="00575E97">
        <w:rPr>
          <w:sz w:val="22"/>
          <w:szCs w:val="22"/>
        </w:rPr>
        <w:t>mowy w sprawie udzielenia zamówienia.</w:t>
      </w:r>
    </w:p>
    <w:p w14:paraId="0D70467C" w14:textId="35F020BC" w:rsidR="00784E3A" w:rsidRPr="00575E97" w:rsidRDefault="00431179">
      <w:pPr>
        <w:pStyle w:val="Akapitzlist"/>
        <w:numPr>
          <w:ilvl w:val="0"/>
          <w:numId w:val="71"/>
        </w:numPr>
        <w:spacing w:after="40"/>
        <w:ind w:left="426" w:hanging="426"/>
        <w:jc w:val="both"/>
        <w:rPr>
          <w:sz w:val="22"/>
          <w:szCs w:val="22"/>
        </w:rPr>
      </w:pPr>
      <w:bookmarkStart w:id="60" w:name="_Hlk106044996"/>
      <w:r w:rsidRPr="00575E97">
        <w:rPr>
          <w:sz w:val="22"/>
          <w:szCs w:val="22"/>
        </w:rPr>
        <w:t>Postanowienia, które wprowadzone zostaną do</w:t>
      </w:r>
      <w:r w:rsidR="00DB4257" w:rsidRPr="00575E97">
        <w:rPr>
          <w:sz w:val="22"/>
          <w:szCs w:val="22"/>
        </w:rPr>
        <w:t xml:space="preserve"> </w:t>
      </w:r>
      <w:r w:rsidR="00AC6B00" w:rsidRPr="00575E97">
        <w:rPr>
          <w:sz w:val="22"/>
          <w:szCs w:val="22"/>
        </w:rPr>
        <w:t>U</w:t>
      </w:r>
      <w:r w:rsidRPr="00575E97">
        <w:rPr>
          <w:sz w:val="22"/>
          <w:szCs w:val="22"/>
        </w:rPr>
        <w:t>mowy, zawierają informacje w sprawie ochrony osób fizycznych w związku z przetwarzaniem danych osobowych i w sprawie swobodnego przepływu takich danych zgodnie z Rozporządzeniem Parlamentu Europejskiego i Rady z dnia 27 kwietnia 2016</w:t>
      </w:r>
      <w:r w:rsidR="00034619" w:rsidRPr="00575E97">
        <w:rPr>
          <w:sz w:val="22"/>
          <w:szCs w:val="22"/>
        </w:rPr>
        <w:t> </w:t>
      </w:r>
      <w:r w:rsidRPr="00575E97">
        <w:rPr>
          <w:sz w:val="22"/>
          <w:szCs w:val="22"/>
        </w:rPr>
        <w:t>r. w</w:t>
      </w:r>
      <w:r w:rsidR="00B77190" w:rsidRPr="00575E97">
        <w:rPr>
          <w:sz w:val="22"/>
          <w:szCs w:val="22"/>
        </w:rPr>
        <w:t> </w:t>
      </w:r>
      <w:r w:rsidRPr="00575E97">
        <w:rPr>
          <w:sz w:val="22"/>
          <w:szCs w:val="22"/>
        </w:rPr>
        <w:t>sprawie ochrony osób fizycznych w związku z przetwarzaniem danych osobowych i w sprawie swobodnego przepływu takich danych oraz uchylenia dyrektywy 95/46/WE (ogólne rozporządzenie o</w:t>
      </w:r>
      <w:r w:rsidR="00B77190" w:rsidRPr="00575E97">
        <w:rPr>
          <w:sz w:val="22"/>
          <w:szCs w:val="22"/>
        </w:rPr>
        <w:t> </w:t>
      </w:r>
      <w:r w:rsidRPr="00575E97">
        <w:rPr>
          <w:sz w:val="22"/>
          <w:szCs w:val="22"/>
        </w:rPr>
        <w:t>ochronie danych osobowych) (Dz. Urz. UE L.2016.119.1 z dnia 4 maja 2016 roku).</w:t>
      </w:r>
    </w:p>
    <w:p w14:paraId="187927BA" w14:textId="5E52B6EB" w:rsidR="00431179" w:rsidRPr="00575E97" w:rsidRDefault="00431179">
      <w:pPr>
        <w:pStyle w:val="Akapitzlist"/>
        <w:keepNext/>
        <w:numPr>
          <w:ilvl w:val="0"/>
          <w:numId w:val="54"/>
        </w:numPr>
        <w:snapToGrid w:val="0"/>
        <w:spacing w:before="120" w:after="120"/>
        <w:ind w:left="426" w:hanging="568"/>
        <w:outlineLvl w:val="1"/>
        <w:rPr>
          <w:b/>
          <w:bCs/>
        </w:rPr>
      </w:pPr>
      <w:bookmarkStart w:id="61" w:name="_Toc179353217"/>
      <w:r w:rsidRPr="00575E97">
        <w:rPr>
          <w:b/>
          <w:bCs/>
          <w:szCs w:val="28"/>
        </w:rPr>
        <w:t>Formalności</w:t>
      </w:r>
      <w:r w:rsidRPr="00575E97">
        <w:rPr>
          <w:b/>
          <w:bCs/>
        </w:rPr>
        <w:t>, jakich należy dopełnić przed zawarciem umowy</w:t>
      </w:r>
      <w:r w:rsidR="00485DB1" w:rsidRPr="00575E97">
        <w:rPr>
          <w:b/>
          <w:bCs/>
        </w:rPr>
        <w:t>.</w:t>
      </w:r>
      <w:bookmarkEnd w:id="61"/>
    </w:p>
    <w:p w14:paraId="08F7FDA1" w14:textId="14B8D743" w:rsidR="00784E3A" w:rsidRPr="00575E97" w:rsidRDefault="00431179" w:rsidP="00B77190">
      <w:pPr>
        <w:pStyle w:val="Akapitzlist"/>
        <w:ind w:left="426"/>
        <w:jc w:val="both"/>
        <w:rPr>
          <w:sz w:val="22"/>
          <w:szCs w:val="22"/>
        </w:rPr>
      </w:pPr>
      <w:r w:rsidRPr="00575E97">
        <w:rPr>
          <w:sz w:val="22"/>
          <w:szCs w:val="22"/>
        </w:rPr>
        <w:t xml:space="preserve">Zamawiający nie wymaga szczególnych formalności przed zawarciem </w:t>
      </w:r>
      <w:r w:rsidR="00784E3A" w:rsidRPr="00575E97">
        <w:rPr>
          <w:sz w:val="22"/>
          <w:szCs w:val="22"/>
        </w:rPr>
        <w:t>U</w:t>
      </w:r>
      <w:r w:rsidRPr="00575E97">
        <w:rPr>
          <w:sz w:val="22"/>
          <w:szCs w:val="22"/>
        </w:rPr>
        <w:t>mowy.</w:t>
      </w:r>
    </w:p>
    <w:p w14:paraId="56953B9B" w14:textId="422A40A3" w:rsidR="00431179" w:rsidRPr="00575E97" w:rsidRDefault="00431179">
      <w:pPr>
        <w:pStyle w:val="Akapitzlist"/>
        <w:keepNext/>
        <w:numPr>
          <w:ilvl w:val="0"/>
          <w:numId w:val="54"/>
        </w:numPr>
        <w:snapToGrid w:val="0"/>
        <w:spacing w:before="120" w:after="120"/>
        <w:ind w:left="426" w:hanging="568"/>
        <w:outlineLvl w:val="1"/>
        <w:rPr>
          <w:b/>
          <w:bCs/>
        </w:rPr>
      </w:pPr>
      <w:bookmarkStart w:id="62" w:name="_Toc106095858"/>
      <w:bookmarkStart w:id="63" w:name="_Toc106096402"/>
      <w:bookmarkStart w:id="64" w:name="_Toc107402506"/>
      <w:bookmarkStart w:id="65" w:name="_Toc179353218"/>
      <w:bookmarkEnd w:id="60"/>
      <w:r w:rsidRPr="00575E97">
        <w:rPr>
          <w:b/>
          <w:bCs/>
          <w:szCs w:val="28"/>
        </w:rPr>
        <w:t>Pouczenie</w:t>
      </w:r>
      <w:r w:rsidRPr="00575E97">
        <w:rPr>
          <w:b/>
          <w:bCs/>
        </w:rPr>
        <w:t xml:space="preserve"> o środkach ochrony prawnej</w:t>
      </w:r>
      <w:bookmarkEnd w:id="62"/>
      <w:bookmarkEnd w:id="63"/>
      <w:bookmarkEnd w:id="64"/>
      <w:r w:rsidR="00485DB1" w:rsidRPr="00575E97">
        <w:rPr>
          <w:b/>
          <w:bCs/>
        </w:rPr>
        <w:t>.</w:t>
      </w:r>
      <w:bookmarkEnd w:id="65"/>
    </w:p>
    <w:p w14:paraId="361C7A75" w14:textId="6F5B5DCA" w:rsidR="00485DB1" w:rsidRPr="00575E97" w:rsidRDefault="00431179" w:rsidP="00B77190">
      <w:pPr>
        <w:pStyle w:val="Akapitzlist"/>
        <w:ind w:left="426"/>
        <w:jc w:val="both"/>
        <w:rPr>
          <w:sz w:val="22"/>
          <w:szCs w:val="22"/>
        </w:rPr>
      </w:pPr>
      <w:r w:rsidRPr="00575E97">
        <w:rPr>
          <w:sz w:val="22"/>
          <w:szCs w:val="22"/>
        </w:rPr>
        <w:t xml:space="preserve">W toku postępowania o udzielenie zamówienia Wykonawcom </w:t>
      </w:r>
      <w:r w:rsidR="00322803" w:rsidRPr="00575E97">
        <w:rPr>
          <w:sz w:val="22"/>
          <w:szCs w:val="22"/>
        </w:rPr>
        <w:t xml:space="preserve">nie </w:t>
      </w:r>
      <w:r w:rsidRPr="00575E97">
        <w:rPr>
          <w:sz w:val="22"/>
          <w:szCs w:val="22"/>
        </w:rPr>
        <w:t>przysługują środki ochrony prawnej zgodnie z §</w:t>
      </w:r>
      <w:r w:rsidR="00CB02A7" w:rsidRPr="00575E97">
        <w:rPr>
          <w:sz w:val="22"/>
          <w:szCs w:val="22"/>
        </w:rPr>
        <w:t> </w:t>
      </w:r>
      <w:r w:rsidRPr="00575E97">
        <w:rPr>
          <w:sz w:val="22"/>
          <w:szCs w:val="22"/>
        </w:rPr>
        <w:t>47 Regulaminu.</w:t>
      </w:r>
    </w:p>
    <w:p w14:paraId="437B5B2E" w14:textId="77777777" w:rsidR="00485DB1" w:rsidRPr="00575E97" w:rsidRDefault="00485DB1">
      <w:pPr>
        <w:rPr>
          <w:sz w:val="22"/>
          <w:szCs w:val="22"/>
        </w:rPr>
      </w:pPr>
      <w:r w:rsidRPr="00575E97">
        <w:rPr>
          <w:sz w:val="22"/>
          <w:szCs w:val="22"/>
        </w:rPr>
        <w:br w:type="page"/>
      </w:r>
    </w:p>
    <w:bookmarkEnd w:id="54"/>
    <w:p w14:paraId="5F95965E" w14:textId="630F3767" w:rsidR="008C4032" w:rsidRPr="00791E9A" w:rsidRDefault="008C4032" w:rsidP="00DB4257">
      <w:pPr>
        <w:jc w:val="right"/>
        <w:rPr>
          <w:b/>
          <w:sz w:val="22"/>
          <w:szCs w:val="22"/>
        </w:rPr>
      </w:pPr>
      <w:r w:rsidRPr="00791E9A">
        <w:rPr>
          <w:b/>
          <w:bCs/>
          <w:sz w:val="24"/>
          <w:szCs w:val="28"/>
        </w:rPr>
        <w:lastRenderedPageBreak/>
        <w:t>Załącznik nr 1</w:t>
      </w:r>
      <w:r w:rsidR="003C50D0" w:rsidRPr="00791E9A">
        <w:rPr>
          <w:b/>
          <w:bCs/>
          <w:sz w:val="24"/>
          <w:szCs w:val="28"/>
        </w:rPr>
        <w:t xml:space="preserve"> do </w:t>
      </w:r>
      <w:r w:rsidR="00B60CDC" w:rsidRPr="00791E9A">
        <w:rPr>
          <w:b/>
          <w:bCs/>
          <w:sz w:val="24"/>
          <w:szCs w:val="28"/>
        </w:rPr>
        <w:t>SWZ</w:t>
      </w:r>
      <w:r w:rsidR="00334125" w:rsidRPr="00791E9A">
        <w:rPr>
          <w:b/>
          <w:bCs/>
          <w:sz w:val="24"/>
          <w:szCs w:val="28"/>
        </w:rPr>
        <w:t>. Szczegółowy opis przedmiotu zamówienia - SOPZ</w:t>
      </w:r>
    </w:p>
    <w:p w14:paraId="24FDBA20" w14:textId="77777777" w:rsidR="00B41BF7" w:rsidRPr="00791E9A" w:rsidRDefault="00B41BF7" w:rsidP="00D976EF">
      <w:pPr>
        <w:jc w:val="center"/>
        <w:rPr>
          <w:b/>
          <w:sz w:val="22"/>
          <w:szCs w:val="22"/>
        </w:rPr>
      </w:pPr>
    </w:p>
    <w:p w14:paraId="08B66A9F" w14:textId="08B05DAC" w:rsidR="00A00F3F" w:rsidRPr="00791E9A" w:rsidRDefault="00A00F3F" w:rsidP="00D976EF">
      <w:pPr>
        <w:jc w:val="center"/>
        <w:rPr>
          <w:b/>
          <w:sz w:val="24"/>
          <w:szCs w:val="24"/>
        </w:rPr>
      </w:pPr>
      <w:r w:rsidRPr="00791E9A">
        <w:rPr>
          <w:b/>
          <w:sz w:val="24"/>
          <w:szCs w:val="24"/>
        </w:rPr>
        <w:t xml:space="preserve">SZCZEGÓŁOWY </w:t>
      </w:r>
      <w:r w:rsidR="00B41BF7" w:rsidRPr="00791E9A">
        <w:rPr>
          <w:b/>
          <w:sz w:val="24"/>
          <w:szCs w:val="24"/>
        </w:rPr>
        <w:t>OPIS PRZEMIOTU ZAMÓWIENIA</w:t>
      </w:r>
      <w:r w:rsidR="00784E3A" w:rsidRPr="00791E9A">
        <w:rPr>
          <w:b/>
          <w:sz w:val="24"/>
          <w:szCs w:val="24"/>
        </w:rPr>
        <w:t xml:space="preserve"> (SOPZ)</w:t>
      </w:r>
    </w:p>
    <w:p w14:paraId="7AA7146F" w14:textId="604B89C7" w:rsidR="00A00F3F" w:rsidRPr="00791E9A" w:rsidRDefault="002F385D" w:rsidP="00322803">
      <w:pPr>
        <w:numPr>
          <w:ilvl w:val="0"/>
          <w:numId w:val="8"/>
        </w:numPr>
        <w:tabs>
          <w:tab w:val="clear" w:pos="720"/>
        </w:tabs>
        <w:spacing w:before="120" w:after="120"/>
        <w:ind w:left="426" w:hanging="426"/>
        <w:jc w:val="both"/>
        <w:rPr>
          <w:b/>
          <w:sz w:val="22"/>
          <w:szCs w:val="22"/>
        </w:rPr>
      </w:pPr>
      <w:r w:rsidRPr="00791E9A">
        <w:rPr>
          <w:b/>
          <w:bCs/>
          <w:sz w:val="22"/>
          <w:szCs w:val="22"/>
        </w:rPr>
        <w:t>Przedmiot zamówienia</w:t>
      </w:r>
      <w:r w:rsidR="00A00F3F" w:rsidRPr="00791E9A">
        <w:rPr>
          <w:b/>
          <w:sz w:val="22"/>
          <w:szCs w:val="22"/>
        </w:rPr>
        <w:t>:</w:t>
      </w:r>
    </w:p>
    <w:p w14:paraId="4193EE0E" w14:textId="5D4DF12E" w:rsidR="00575E97" w:rsidRPr="00791E9A" w:rsidRDefault="00575E97" w:rsidP="00575E97">
      <w:pPr>
        <w:pStyle w:val="Akapitzlist"/>
        <w:tabs>
          <w:tab w:val="left" w:pos="7513"/>
        </w:tabs>
        <w:ind w:left="360" w:right="-142"/>
        <w:rPr>
          <w:b/>
          <w:sz w:val="22"/>
          <w:szCs w:val="22"/>
        </w:rPr>
      </w:pPr>
      <w:r w:rsidRPr="00791E9A">
        <w:rPr>
          <w:b/>
          <w:bCs/>
          <w:sz w:val="22"/>
          <w:szCs w:val="22"/>
        </w:rPr>
        <w:t>Świadczenie</w:t>
      </w:r>
      <w:r w:rsidRPr="00791E9A">
        <w:rPr>
          <w:b/>
          <w:sz w:val="22"/>
          <w:szCs w:val="22"/>
        </w:rPr>
        <w:t xml:space="preserve"> usług serwisowych kruszarek węgla dla Oddziałów PGG S.A. z podziałem na zadania:</w:t>
      </w:r>
    </w:p>
    <w:p w14:paraId="67C7987B" w14:textId="67416EFA" w:rsidR="00575E97" w:rsidRPr="00791E9A" w:rsidRDefault="00575E97" w:rsidP="00575E97">
      <w:pPr>
        <w:pStyle w:val="Akapitzlist"/>
        <w:tabs>
          <w:tab w:val="left" w:pos="7513"/>
        </w:tabs>
        <w:ind w:left="360" w:right="-142"/>
        <w:rPr>
          <w:b/>
          <w:bCs/>
          <w:sz w:val="22"/>
          <w:szCs w:val="22"/>
        </w:rPr>
      </w:pPr>
      <w:r w:rsidRPr="00791E9A">
        <w:rPr>
          <w:b/>
          <w:bCs/>
          <w:sz w:val="22"/>
          <w:szCs w:val="22"/>
        </w:rPr>
        <w:t xml:space="preserve">Zadanie nr 1 - Usługi serwisowe kruszarek </w:t>
      </w:r>
      <w:proofErr w:type="spellStart"/>
      <w:r w:rsidRPr="00791E9A">
        <w:rPr>
          <w:b/>
          <w:bCs/>
          <w:sz w:val="22"/>
          <w:szCs w:val="22"/>
        </w:rPr>
        <w:t>prod</w:t>
      </w:r>
      <w:proofErr w:type="spellEnd"/>
      <w:r w:rsidRPr="00791E9A">
        <w:rPr>
          <w:b/>
          <w:bCs/>
          <w:sz w:val="22"/>
          <w:szCs w:val="22"/>
        </w:rPr>
        <w:t>. Artech</w:t>
      </w:r>
      <w:r w:rsidR="00794366">
        <w:rPr>
          <w:b/>
          <w:bCs/>
          <w:sz w:val="22"/>
          <w:szCs w:val="22"/>
        </w:rPr>
        <w:t>.</w:t>
      </w:r>
    </w:p>
    <w:p w14:paraId="6F318E4F" w14:textId="5314FD2C" w:rsidR="00575E97" w:rsidRPr="0028190B" w:rsidRDefault="00575E97" w:rsidP="00575E97">
      <w:pPr>
        <w:pStyle w:val="Akapitzlist"/>
        <w:tabs>
          <w:tab w:val="left" w:pos="7513"/>
        </w:tabs>
        <w:ind w:left="360" w:right="-142"/>
        <w:rPr>
          <w:b/>
          <w:bCs/>
          <w:sz w:val="22"/>
          <w:szCs w:val="22"/>
        </w:rPr>
      </w:pPr>
      <w:r w:rsidRPr="00791E9A">
        <w:rPr>
          <w:b/>
          <w:bCs/>
          <w:sz w:val="22"/>
          <w:szCs w:val="22"/>
        </w:rPr>
        <w:t xml:space="preserve">Zadanie nr 2 - Usługi serwisowe </w:t>
      </w:r>
      <w:r w:rsidRPr="0028190B">
        <w:rPr>
          <w:b/>
          <w:bCs/>
          <w:sz w:val="22"/>
          <w:szCs w:val="22"/>
        </w:rPr>
        <w:t xml:space="preserve">kruszarek </w:t>
      </w:r>
      <w:proofErr w:type="spellStart"/>
      <w:r w:rsidRPr="0028190B">
        <w:rPr>
          <w:b/>
          <w:bCs/>
          <w:sz w:val="22"/>
          <w:szCs w:val="22"/>
        </w:rPr>
        <w:t>prod</w:t>
      </w:r>
      <w:proofErr w:type="spellEnd"/>
      <w:r w:rsidRPr="0028190B">
        <w:rPr>
          <w:b/>
          <w:bCs/>
          <w:sz w:val="22"/>
          <w:szCs w:val="22"/>
        </w:rPr>
        <w:t>. Becker-Warkop</w:t>
      </w:r>
      <w:r w:rsidR="00794366">
        <w:rPr>
          <w:b/>
          <w:bCs/>
          <w:sz w:val="22"/>
          <w:szCs w:val="22"/>
        </w:rPr>
        <w:t>.</w:t>
      </w:r>
    </w:p>
    <w:p w14:paraId="5B2D4E8E" w14:textId="4081EAAE" w:rsidR="00575E97" w:rsidRPr="0028190B" w:rsidRDefault="00575E97" w:rsidP="00575E97">
      <w:pPr>
        <w:pStyle w:val="Akapitzlist"/>
        <w:tabs>
          <w:tab w:val="left" w:pos="7513"/>
        </w:tabs>
        <w:ind w:left="360" w:right="-142"/>
        <w:rPr>
          <w:b/>
          <w:bCs/>
          <w:sz w:val="22"/>
          <w:szCs w:val="22"/>
        </w:rPr>
      </w:pPr>
      <w:r w:rsidRPr="0028190B">
        <w:rPr>
          <w:b/>
          <w:bCs/>
          <w:sz w:val="22"/>
          <w:szCs w:val="22"/>
        </w:rPr>
        <w:t xml:space="preserve">Zadanie nr 3 - Usługi serwisowe kruszarek </w:t>
      </w:r>
      <w:proofErr w:type="spellStart"/>
      <w:r w:rsidRPr="0028190B">
        <w:rPr>
          <w:b/>
          <w:bCs/>
          <w:sz w:val="22"/>
          <w:szCs w:val="22"/>
        </w:rPr>
        <w:t>prod</w:t>
      </w:r>
      <w:proofErr w:type="spellEnd"/>
      <w:r w:rsidRPr="0028190B">
        <w:rPr>
          <w:b/>
          <w:bCs/>
          <w:sz w:val="22"/>
          <w:szCs w:val="22"/>
        </w:rPr>
        <w:t xml:space="preserve">. </w:t>
      </w:r>
      <w:proofErr w:type="spellStart"/>
      <w:r w:rsidRPr="0028190B">
        <w:rPr>
          <w:b/>
          <w:bCs/>
          <w:sz w:val="22"/>
          <w:szCs w:val="22"/>
        </w:rPr>
        <w:t>Hydrotech</w:t>
      </w:r>
      <w:proofErr w:type="spellEnd"/>
      <w:r w:rsidR="00794366">
        <w:rPr>
          <w:b/>
          <w:bCs/>
          <w:sz w:val="22"/>
          <w:szCs w:val="22"/>
        </w:rPr>
        <w:t>.</w:t>
      </w:r>
    </w:p>
    <w:p w14:paraId="742B801D" w14:textId="544B5F89" w:rsidR="00575E97" w:rsidRPr="0028190B" w:rsidRDefault="00575E97" w:rsidP="00575E97">
      <w:pPr>
        <w:pStyle w:val="Akapitzlist"/>
        <w:tabs>
          <w:tab w:val="left" w:pos="7513"/>
        </w:tabs>
        <w:ind w:left="360" w:right="-142"/>
        <w:rPr>
          <w:b/>
          <w:bCs/>
          <w:sz w:val="22"/>
          <w:szCs w:val="22"/>
        </w:rPr>
      </w:pPr>
      <w:r w:rsidRPr="0028190B">
        <w:rPr>
          <w:b/>
          <w:bCs/>
          <w:sz w:val="22"/>
          <w:szCs w:val="22"/>
        </w:rPr>
        <w:t xml:space="preserve">Zadanie nr 4 - Usługi serwisowe kruszarek </w:t>
      </w:r>
      <w:proofErr w:type="spellStart"/>
      <w:r w:rsidRPr="0028190B">
        <w:rPr>
          <w:b/>
          <w:bCs/>
          <w:sz w:val="22"/>
          <w:szCs w:val="22"/>
        </w:rPr>
        <w:t>prod</w:t>
      </w:r>
      <w:proofErr w:type="spellEnd"/>
      <w:r w:rsidRPr="0028190B">
        <w:rPr>
          <w:b/>
          <w:bCs/>
          <w:sz w:val="22"/>
          <w:szCs w:val="22"/>
        </w:rPr>
        <w:t>. Grenevia (</w:t>
      </w:r>
      <w:proofErr w:type="spellStart"/>
      <w:r w:rsidRPr="0028190B">
        <w:rPr>
          <w:b/>
          <w:bCs/>
          <w:sz w:val="22"/>
          <w:szCs w:val="22"/>
        </w:rPr>
        <w:t>Nowomag</w:t>
      </w:r>
      <w:proofErr w:type="spellEnd"/>
      <w:r w:rsidRPr="0028190B">
        <w:rPr>
          <w:b/>
          <w:bCs/>
          <w:sz w:val="22"/>
          <w:szCs w:val="22"/>
        </w:rPr>
        <w:t xml:space="preserve">, </w:t>
      </w:r>
      <w:proofErr w:type="spellStart"/>
      <w:r w:rsidRPr="0028190B">
        <w:rPr>
          <w:b/>
          <w:bCs/>
          <w:sz w:val="22"/>
          <w:szCs w:val="22"/>
        </w:rPr>
        <w:t>Famur</w:t>
      </w:r>
      <w:proofErr w:type="spellEnd"/>
      <w:r w:rsidRPr="0028190B">
        <w:rPr>
          <w:b/>
          <w:bCs/>
          <w:sz w:val="22"/>
          <w:szCs w:val="22"/>
        </w:rPr>
        <w:t xml:space="preserve">, </w:t>
      </w:r>
      <w:proofErr w:type="spellStart"/>
      <w:r w:rsidRPr="0028190B">
        <w:rPr>
          <w:b/>
          <w:bCs/>
          <w:sz w:val="22"/>
          <w:szCs w:val="22"/>
        </w:rPr>
        <w:t>Ryfama</w:t>
      </w:r>
      <w:proofErr w:type="spellEnd"/>
      <w:r w:rsidRPr="0028190B">
        <w:rPr>
          <w:b/>
          <w:bCs/>
          <w:sz w:val="22"/>
          <w:szCs w:val="22"/>
        </w:rPr>
        <w:t>)</w:t>
      </w:r>
      <w:r w:rsidR="00794366">
        <w:rPr>
          <w:b/>
          <w:bCs/>
          <w:sz w:val="22"/>
          <w:szCs w:val="22"/>
        </w:rPr>
        <w:t>.</w:t>
      </w:r>
    </w:p>
    <w:p w14:paraId="43DED345" w14:textId="32213F30" w:rsidR="00575E97" w:rsidRPr="0028190B" w:rsidRDefault="00575E97" w:rsidP="00575E97">
      <w:pPr>
        <w:pStyle w:val="Akapitzlist"/>
        <w:tabs>
          <w:tab w:val="left" w:pos="7513"/>
        </w:tabs>
        <w:spacing w:after="40"/>
        <w:ind w:left="357" w:right="-142"/>
        <w:rPr>
          <w:b/>
          <w:bCs/>
          <w:sz w:val="22"/>
          <w:szCs w:val="22"/>
        </w:rPr>
      </w:pPr>
      <w:r w:rsidRPr="0028190B">
        <w:rPr>
          <w:b/>
          <w:bCs/>
          <w:sz w:val="22"/>
          <w:szCs w:val="22"/>
        </w:rPr>
        <w:t xml:space="preserve">Zadanie nr 5 - Usługi serwisowe kruszarek </w:t>
      </w:r>
      <w:proofErr w:type="spellStart"/>
      <w:r w:rsidRPr="0028190B">
        <w:rPr>
          <w:b/>
          <w:bCs/>
          <w:sz w:val="22"/>
          <w:szCs w:val="22"/>
        </w:rPr>
        <w:t>prod</w:t>
      </w:r>
      <w:proofErr w:type="spellEnd"/>
      <w:r w:rsidRPr="0028190B">
        <w:rPr>
          <w:b/>
          <w:bCs/>
          <w:sz w:val="22"/>
          <w:szCs w:val="22"/>
        </w:rPr>
        <w:t xml:space="preserve">. </w:t>
      </w:r>
      <w:proofErr w:type="spellStart"/>
      <w:r w:rsidRPr="0028190B">
        <w:rPr>
          <w:b/>
          <w:bCs/>
          <w:sz w:val="22"/>
          <w:szCs w:val="22"/>
        </w:rPr>
        <w:t>Patentus</w:t>
      </w:r>
      <w:proofErr w:type="spellEnd"/>
      <w:r w:rsidR="00794366">
        <w:rPr>
          <w:b/>
          <w:bCs/>
          <w:sz w:val="22"/>
          <w:szCs w:val="22"/>
        </w:rPr>
        <w:t>.</w:t>
      </w:r>
    </w:p>
    <w:p w14:paraId="63DAF0E8" w14:textId="77777777" w:rsidR="00575E97" w:rsidRPr="00472A8E" w:rsidRDefault="00575E97" w:rsidP="00575E97">
      <w:pPr>
        <w:pStyle w:val="Tekstpodstawowywcity"/>
        <w:ind w:left="426" w:right="423"/>
        <w:jc w:val="left"/>
        <w:rPr>
          <w:rFonts w:ascii="Times New Roman" w:hAnsi="Times New Roman"/>
          <w:b/>
          <w:sz w:val="22"/>
          <w:szCs w:val="22"/>
        </w:rPr>
      </w:pPr>
    </w:p>
    <w:p w14:paraId="6158ECEA" w14:textId="77777777" w:rsidR="00575E97" w:rsidRPr="00575E97" w:rsidRDefault="00575E97" w:rsidP="00575E97">
      <w:pPr>
        <w:spacing w:after="120"/>
        <w:ind w:left="426"/>
        <w:jc w:val="both"/>
        <w:rPr>
          <w:bCs/>
          <w:sz w:val="22"/>
          <w:szCs w:val="22"/>
        </w:rPr>
      </w:pPr>
      <w:r w:rsidRPr="00575E97">
        <w:rPr>
          <w:bCs/>
          <w:sz w:val="22"/>
          <w:szCs w:val="22"/>
        </w:rPr>
        <w:t xml:space="preserve">Przedmiot zamówienia obejmuje co najmniej następujące typy urządzeń: </w:t>
      </w:r>
    </w:p>
    <w:p w14:paraId="2B85B7C8" w14:textId="03B9A5D8" w:rsidR="00575E97" w:rsidRDefault="00575E97" w:rsidP="00575E97">
      <w:pPr>
        <w:pStyle w:val="Akapitzlist"/>
        <w:numPr>
          <w:ilvl w:val="0"/>
          <w:numId w:val="113"/>
        </w:numPr>
        <w:spacing w:after="120"/>
        <w:ind w:left="851" w:hanging="425"/>
        <w:jc w:val="both"/>
        <w:rPr>
          <w:b/>
          <w:sz w:val="22"/>
          <w:szCs w:val="22"/>
        </w:rPr>
      </w:pPr>
      <w:r w:rsidRPr="00DA4277">
        <w:rPr>
          <w:b/>
          <w:sz w:val="22"/>
          <w:szCs w:val="22"/>
        </w:rPr>
        <w:t xml:space="preserve">Zadanie nr 1: </w:t>
      </w:r>
      <w:r w:rsidR="00485ADD">
        <w:rPr>
          <w:b/>
          <w:sz w:val="22"/>
          <w:szCs w:val="22"/>
        </w:rPr>
        <w:t>A</w:t>
      </w:r>
      <w:r w:rsidRPr="00F17C88">
        <w:rPr>
          <w:b/>
          <w:sz w:val="22"/>
          <w:szCs w:val="22"/>
        </w:rPr>
        <w:t>R-KD1/</w:t>
      </w:r>
      <w:r>
        <w:rPr>
          <w:b/>
          <w:sz w:val="22"/>
          <w:szCs w:val="22"/>
        </w:rPr>
        <w:t>A</w:t>
      </w:r>
      <w:r w:rsidRPr="00F17C88">
        <w:rPr>
          <w:b/>
          <w:sz w:val="22"/>
          <w:szCs w:val="22"/>
        </w:rPr>
        <w:t>, AR-KD2</w:t>
      </w:r>
      <w:r>
        <w:rPr>
          <w:b/>
          <w:sz w:val="22"/>
          <w:szCs w:val="22"/>
        </w:rPr>
        <w:t>/A</w:t>
      </w:r>
      <w:r w:rsidRPr="00F17C88">
        <w:rPr>
          <w:b/>
          <w:sz w:val="22"/>
          <w:szCs w:val="22"/>
        </w:rPr>
        <w:tab/>
      </w:r>
    </w:p>
    <w:p w14:paraId="43E84747" w14:textId="4ACB8C59" w:rsidR="00575E97" w:rsidRDefault="00575E97" w:rsidP="00575E97">
      <w:pPr>
        <w:pStyle w:val="Akapitzlist"/>
        <w:numPr>
          <w:ilvl w:val="0"/>
          <w:numId w:val="113"/>
        </w:numPr>
        <w:spacing w:after="120"/>
        <w:ind w:left="851" w:hanging="425"/>
        <w:jc w:val="both"/>
        <w:rPr>
          <w:b/>
          <w:sz w:val="22"/>
          <w:szCs w:val="22"/>
        </w:rPr>
      </w:pPr>
      <w:r w:rsidRPr="00DA4277">
        <w:rPr>
          <w:b/>
          <w:sz w:val="22"/>
          <w:szCs w:val="22"/>
        </w:rPr>
        <w:t xml:space="preserve">Zadanie nr </w:t>
      </w:r>
      <w:r>
        <w:rPr>
          <w:b/>
          <w:sz w:val="22"/>
          <w:szCs w:val="22"/>
        </w:rPr>
        <w:t>2</w:t>
      </w:r>
      <w:r w:rsidRPr="00DA4277">
        <w:rPr>
          <w:b/>
          <w:sz w:val="22"/>
          <w:szCs w:val="22"/>
        </w:rPr>
        <w:t>: KDBW 800-1200</w:t>
      </w:r>
    </w:p>
    <w:p w14:paraId="41033D8B" w14:textId="4890C06D" w:rsidR="00575E97" w:rsidRDefault="00575E97" w:rsidP="00575E97">
      <w:pPr>
        <w:pStyle w:val="Akapitzlist"/>
        <w:numPr>
          <w:ilvl w:val="0"/>
          <w:numId w:val="113"/>
        </w:numPr>
        <w:spacing w:after="120"/>
        <w:ind w:left="851" w:hanging="425"/>
        <w:jc w:val="both"/>
        <w:rPr>
          <w:b/>
          <w:sz w:val="22"/>
          <w:szCs w:val="22"/>
        </w:rPr>
      </w:pPr>
      <w:r w:rsidRPr="00DA4277">
        <w:rPr>
          <w:b/>
          <w:sz w:val="22"/>
          <w:szCs w:val="22"/>
        </w:rPr>
        <w:t xml:space="preserve">Zadanie nr </w:t>
      </w:r>
      <w:r>
        <w:rPr>
          <w:b/>
          <w:sz w:val="22"/>
          <w:szCs w:val="22"/>
        </w:rPr>
        <w:t>3</w:t>
      </w:r>
      <w:r w:rsidRPr="00DA4277">
        <w:rPr>
          <w:b/>
          <w:sz w:val="22"/>
          <w:szCs w:val="22"/>
        </w:rPr>
        <w:t xml:space="preserve">: </w:t>
      </w:r>
      <w:r w:rsidRPr="0056118C">
        <w:rPr>
          <w:b/>
          <w:sz w:val="22"/>
          <w:szCs w:val="22"/>
        </w:rPr>
        <w:t>SBH-900,</w:t>
      </w:r>
      <w:r>
        <w:rPr>
          <w:b/>
          <w:sz w:val="22"/>
          <w:szCs w:val="22"/>
        </w:rPr>
        <w:t xml:space="preserve"> </w:t>
      </w:r>
      <w:r w:rsidRPr="0056118C">
        <w:rPr>
          <w:b/>
          <w:sz w:val="22"/>
          <w:szCs w:val="22"/>
        </w:rPr>
        <w:t>SB-900</w:t>
      </w:r>
    </w:p>
    <w:p w14:paraId="345CD3AA" w14:textId="492F676F" w:rsidR="00575E97" w:rsidRDefault="00575E97" w:rsidP="00575E97">
      <w:pPr>
        <w:pStyle w:val="Akapitzlist"/>
        <w:numPr>
          <w:ilvl w:val="0"/>
          <w:numId w:val="113"/>
        </w:numPr>
        <w:spacing w:after="120"/>
        <w:ind w:left="851" w:hanging="425"/>
        <w:jc w:val="both"/>
        <w:rPr>
          <w:b/>
          <w:sz w:val="22"/>
          <w:szCs w:val="22"/>
        </w:rPr>
      </w:pPr>
      <w:r w:rsidRPr="00DA4277">
        <w:rPr>
          <w:b/>
          <w:sz w:val="22"/>
          <w:szCs w:val="22"/>
        </w:rPr>
        <w:t xml:space="preserve">Zadanie nr </w:t>
      </w:r>
      <w:r>
        <w:rPr>
          <w:b/>
          <w:sz w:val="22"/>
          <w:szCs w:val="22"/>
        </w:rPr>
        <w:t>4</w:t>
      </w:r>
      <w:r w:rsidRPr="00DA4277">
        <w:rPr>
          <w:b/>
          <w:sz w:val="22"/>
          <w:szCs w:val="22"/>
        </w:rPr>
        <w:t xml:space="preserve">: </w:t>
      </w:r>
      <w:r w:rsidR="00791E9A" w:rsidRPr="00302D73">
        <w:rPr>
          <w:b/>
          <w:sz w:val="22"/>
          <w:szCs w:val="22"/>
        </w:rPr>
        <w:t>KS-4, SKK-3, K</w:t>
      </w:r>
      <w:r w:rsidR="00791E9A">
        <w:rPr>
          <w:b/>
          <w:sz w:val="22"/>
          <w:szCs w:val="22"/>
        </w:rPr>
        <w:t xml:space="preserve">D-1600, </w:t>
      </w:r>
      <w:r w:rsidR="00791E9A" w:rsidRPr="00302D73">
        <w:rPr>
          <w:b/>
          <w:sz w:val="22"/>
          <w:szCs w:val="22"/>
        </w:rPr>
        <w:t>Skorpion</w:t>
      </w:r>
      <w:r w:rsidR="00791E9A">
        <w:rPr>
          <w:b/>
          <w:sz w:val="22"/>
          <w:szCs w:val="22"/>
        </w:rPr>
        <w:t>-</w:t>
      </w:r>
      <w:r w:rsidR="00791E9A" w:rsidRPr="00302D73">
        <w:rPr>
          <w:b/>
          <w:sz w:val="22"/>
          <w:szCs w:val="22"/>
        </w:rPr>
        <w:t>1800P, Skorpion</w:t>
      </w:r>
      <w:r w:rsidR="00791E9A">
        <w:rPr>
          <w:b/>
          <w:sz w:val="22"/>
          <w:szCs w:val="22"/>
        </w:rPr>
        <w:t>-</w:t>
      </w:r>
      <w:r w:rsidR="00791E9A" w:rsidRPr="00302D73">
        <w:rPr>
          <w:b/>
          <w:sz w:val="22"/>
          <w:szCs w:val="22"/>
        </w:rPr>
        <w:t>3000P</w:t>
      </w:r>
    </w:p>
    <w:p w14:paraId="6830F640" w14:textId="5CA33A9F" w:rsidR="00575E97" w:rsidRPr="00302D73" w:rsidRDefault="00575E97" w:rsidP="00575E97">
      <w:pPr>
        <w:pStyle w:val="Akapitzlist"/>
        <w:numPr>
          <w:ilvl w:val="0"/>
          <w:numId w:val="113"/>
        </w:numPr>
        <w:ind w:left="850" w:hanging="425"/>
        <w:jc w:val="both"/>
        <w:rPr>
          <w:b/>
          <w:sz w:val="22"/>
          <w:szCs w:val="22"/>
        </w:rPr>
      </w:pPr>
      <w:bookmarkStart w:id="66" w:name="_Hlk173142338"/>
      <w:bookmarkStart w:id="67" w:name="_Hlk173141930"/>
      <w:r w:rsidRPr="00302D73">
        <w:rPr>
          <w:b/>
          <w:sz w:val="22"/>
          <w:szCs w:val="22"/>
        </w:rPr>
        <w:t xml:space="preserve">Zadanie nr 5: </w:t>
      </w:r>
      <w:bookmarkEnd w:id="66"/>
      <w:bookmarkEnd w:id="67"/>
      <w:r w:rsidR="00791E9A" w:rsidRPr="006D0135">
        <w:rPr>
          <w:b/>
          <w:sz w:val="22"/>
          <w:szCs w:val="22"/>
        </w:rPr>
        <w:t xml:space="preserve">PAT WB-1300, </w:t>
      </w:r>
      <w:r w:rsidR="00791E9A" w:rsidRPr="002A2D8D">
        <w:rPr>
          <w:b/>
          <w:spacing w:val="-2"/>
        </w:rPr>
        <w:t>PAT WB-1500,</w:t>
      </w:r>
      <w:r w:rsidR="00791E9A" w:rsidRPr="002A2D8D">
        <w:rPr>
          <w:b/>
          <w:bCs/>
          <w:color w:val="000000"/>
        </w:rPr>
        <w:t xml:space="preserve"> PAT-KWS-1</w:t>
      </w:r>
    </w:p>
    <w:p w14:paraId="3963D8C1" w14:textId="77777777" w:rsidR="00575E97" w:rsidRPr="00575E97" w:rsidRDefault="00575E97" w:rsidP="00575E97">
      <w:pPr>
        <w:spacing w:before="120" w:after="120"/>
        <w:ind w:left="426"/>
        <w:jc w:val="both"/>
        <w:rPr>
          <w:bCs/>
          <w:sz w:val="22"/>
          <w:szCs w:val="22"/>
        </w:rPr>
      </w:pPr>
      <w:r w:rsidRPr="00575E97">
        <w:rPr>
          <w:bCs/>
          <w:sz w:val="22"/>
          <w:szCs w:val="22"/>
        </w:rPr>
        <w:t>Strony dopuszczają w ramach umowy serwisowanie innych typów urządzeń odpowiadających przedmiotowi zamówienia.</w:t>
      </w:r>
    </w:p>
    <w:p w14:paraId="467F4658" w14:textId="77777777" w:rsidR="00575E97" w:rsidRDefault="00575E97" w:rsidP="00575E97">
      <w:pPr>
        <w:numPr>
          <w:ilvl w:val="0"/>
          <w:numId w:val="8"/>
        </w:numPr>
        <w:tabs>
          <w:tab w:val="clear" w:pos="720"/>
        </w:tabs>
        <w:spacing w:before="120" w:after="120"/>
        <w:ind w:left="425" w:hanging="425"/>
        <w:rPr>
          <w:b/>
          <w:sz w:val="22"/>
          <w:szCs w:val="22"/>
        </w:rPr>
      </w:pPr>
      <w:r w:rsidRPr="00ED2C43">
        <w:rPr>
          <w:b/>
          <w:sz w:val="22"/>
          <w:szCs w:val="22"/>
        </w:rPr>
        <w:t>Rejon realizacji zamówienia:</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575E97" w:rsidRPr="00C24898" w14:paraId="4F3CC56B" w14:textId="77777777" w:rsidTr="00331DB0">
        <w:trPr>
          <w:trHeight w:val="472"/>
          <w:jc w:val="center"/>
        </w:trPr>
        <w:tc>
          <w:tcPr>
            <w:tcW w:w="3438" w:type="dxa"/>
            <w:shd w:val="clear" w:color="auto" w:fill="D9D9D9"/>
            <w:vAlign w:val="center"/>
          </w:tcPr>
          <w:p w14:paraId="5C53A934" w14:textId="77777777" w:rsidR="00575E97" w:rsidRPr="00C24898" w:rsidRDefault="00575E97" w:rsidP="00331DB0">
            <w:pPr>
              <w:widowControl w:val="0"/>
              <w:spacing w:before="120" w:after="120" w:line="276" w:lineRule="auto"/>
              <w:jc w:val="center"/>
              <w:rPr>
                <w:b/>
                <w:bCs/>
              </w:rPr>
            </w:pPr>
            <w:r w:rsidRPr="00C24898">
              <w:rPr>
                <w:b/>
                <w:bCs/>
              </w:rPr>
              <w:t>Nazwa Oddziału</w:t>
            </w:r>
          </w:p>
        </w:tc>
        <w:tc>
          <w:tcPr>
            <w:tcW w:w="2404" w:type="dxa"/>
            <w:shd w:val="clear" w:color="auto" w:fill="D9D9D9"/>
            <w:vAlign w:val="center"/>
          </w:tcPr>
          <w:p w14:paraId="108F2814" w14:textId="77777777" w:rsidR="00575E97" w:rsidRPr="00C24898" w:rsidRDefault="00575E97" w:rsidP="00331DB0">
            <w:pPr>
              <w:widowControl w:val="0"/>
              <w:spacing w:before="120" w:after="120" w:line="276" w:lineRule="auto"/>
              <w:jc w:val="center"/>
              <w:rPr>
                <w:b/>
                <w:bCs/>
              </w:rPr>
            </w:pPr>
            <w:r w:rsidRPr="00C24898">
              <w:rPr>
                <w:b/>
                <w:bCs/>
              </w:rPr>
              <w:t>Ulica</w:t>
            </w:r>
          </w:p>
        </w:tc>
        <w:tc>
          <w:tcPr>
            <w:tcW w:w="2465" w:type="dxa"/>
            <w:shd w:val="clear" w:color="auto" w:fill="D9D9D9"/>
            <w:vAlign w:val="center"/>
          </w:tcPr>
          <w:p w14:paraId="5F01483A" w14:textId="77777777" w:rsidR="00575E97" w:rsidRPr="00C24898" w:rsidRDefault="00575E97" w:rsidP="00331DB0">
            <w:pPr>
              <w:widowControl w:val="0"/>
              <w:spacing w:before="120" w:after="120" w:line="276" w:lineRule="auto"/>
              <w:jc w:val="center"/>
              <w:rPr>
                <w:b/>
                <w:bCs/>
              </w:rPr>
            </w:pPr>
            <w:r w:rsidRPr="00C24898">
              <w:rPr>
                <w:b/>
                <w:bCs/>
              </w:rPr>
              <w:t>Miasto</w:t>
            </w:r>
          </w:p>
        </w:tc>
      </w:tr>
      <w:tr w:rsidR="00575E97" w:rsidRPr="00C24898" w14:paraId="4BADEA10" w14:textId="77777777" w:rsidTr="00331DB0">
        <w:trPr>
          <w:trHeight w:val="429"/>
          <w:jc w:val="center"/>
        </w:trPr>
        <w:tc>
          <w:tcPr>
            <w:tcW w:w="3438" w:type="dxa"/>
            <w:shd w:val="clear" w:color="auto" w:fill="D9D9D9"/>
            <w:vAlign w:val="center"/>
          </w:tcPr>
          <w:p w14:paraId="696E665F" w14:textId="77777777" w:rsidR="00575E97" w:rsidRPr="00BE2864" w:rsidRDefault="00575E97" w:rsidP="00331DB0">
            <w:pPr>
              <w:widowControl w:val="0"/>
              <w:spacing w:line="276" w:lineRule="auto"/>
              <w:ind w:left="284"/>
              <w:jc w:val="both"/>
              <w:rPr>
                <w:b/>
                <w:sz w:val="22"/>
                <w:szCs w:val="22"/>
              </w:rPr>
            </w:pPr>
            <w:r w:rsidRPr="00BE2864">
              <w:rPr>
                <w:b/>
                <w:sz w:val="22"/>
                <w:szCs w:val="22"/>
              </w:rPr>
              <w:t>KWK ROW</w:t>
            </w:r>
          </w:p>
        </w:tc>
        <w:tc>
          <w:tcPr>
            <w:tcW w:w="2404" w:type="dxa"/>
            <w:shd w:val="clear" w:color="auto" w:fill="D9D9D9"/>
            <w:vAlign w:val="center"/>
          </w:tcPr>
          <w:p w14:paraId="4B5A35CF" w14:textId="77777777" w:rsidR="00575E97" w:rsidRPr="00BE2864" w:rsidRDefault="00575E97" w:rsidP="00331DB0">
            <w:pPr>
              <w:widowControl w:val="0"/>
              <w:spacing w:line="276" w:lineRule="auto"/>
              <w:jc w:val="center"/>
              <w:rPr>
                <w:b/>
                <w:sz w:val="22"/>
                <w:szCs w:val="22"/>
              </w:rPr>
            </w:pPr>
            <w:r w:rsidRPr="00BE2864">
              <w:rPr>
                <w:b/>
                <w:sz w:val="22"/>
                <w:szCs w:val="22"/>
              </w:rPr>
              <w:t>Jastrzębska 10</w:t>
            </w:r>
          </w:p>
        </w:tc>
        <w:tc>
          <w:tcPr>
            <w:tcW w:w="2465" w:type="dxa"/>
            <w:shd w:val="clear" w:color="auto" w:fill="D9D9D9"/>
            <w:vAlign w:val="center"/>
          </w:tcPr>
          <w:p w14:paraId="5ECF243C" w14:textId="77777777" w:rsidR="00575E97" w:rsidRPr="00BE2864" w:rsidRDefault="00575E97" w:rsidP="00331DB0">
            <w:pPr>
              <w:widowControl w:val="0"/>
              <w:spacing w:line="276" w:lineRule="auto"/>
              <w:jc w:val="center"/>
              <w:rPr>
                <w:b/>
                <w:sz w:val="22"/>
                <w:szCs w:val="22"/>
              </w:rPr>
            </w:pPr>
            <w:r w:rsidRPr="00BE2864">
              <w:rPr>
                <w:b/>
                <w:sz w:val="22"/>
                <w:szCs w:val="22"/>
              </w:rPr>
              <w:t>44-253 Rybnik</w:t>
            </w:r>
          </w:p>
        </w:tc>
      </w:tr>
      <w:tr w:rsidR="00575E97" w:rsidRPr="00C24898" w14:paraId="65CE9905" w14:textId="77777777" w:rsidTr="00331DB0">
        <w:trPr>
          <w:trHeight w:val="429"/>
          <w:jc w:val="center"/>
        </w:trPr>
        <w:tc>
          <w:tcPr>
            <w:tcW w:w="3438" w:type="dxa"/>
            <w:vAlign w:val="center"/>
          </w:tcPr>
          <w:p w14:paraId="69F9409A" w14:textId="2EC7482B" w:rsidR="00575E97" w:rsidRPr="00BE2864" w:rsidRDefault="00575E97" w:rsidP="00331DB0">
            <w:pPr>
              <w:widowControl w:val="0"/>
              <w:spacing w:line="276" w:lineRule="auto"/>
              <w:ind w:left="284"/>
              <w:jc w:val="both"/>
              <w:rPr>
                <w:sz w:val="22"/>
                <w:szCs w:val="22"/>
              </w:rPr>
            </w:pPr>
            <w:r w:rsidRPr="00BE2864">
              <w:rPr>
                <w:sz w:val="22"/>
                <w:szCs w:val="22"/>
              </w:rPr>
              <w:t>Ruch Jankowice</w:t>
            </w:r>
          </w:p>
        </w:tc>
        <w:tc>
          <w:tcPr>
            <w:tcW w:w="2404" w:type="dxa"/>
            <w:vAlign w:val="center"/>
          </w:tcPr>
          <w:p w14:paraId="1A303727" w14:textId="77777777" w:rsidR="00575E97" w:rsidRPr="00BE2864" w:rsidRDefault="00575E97" w:rsidP="00331DB0">
            <w:pPr>
              <w:widowControl w:val="0"/>
              <w:spacing w:line="276" w:lineRule="auto"/>
              <w:jc w:val="center"/>
              <w:rPr>
                <w:sz w:val="22"/>
                <w:szCs w:val="22"/>
              </w:rPr>
            </w:pPr>
            <w:r w:rsidRPr="00BE2864">
              <w:rPr>
                <w:sz w:val="22"/>
                <w:szCs w:val="22"/>
              </w:rPr>
              <w:t>Jastrzębska 12</w:t>
            </w:r>
          </w:p>
        </w:tc>
        <w:tc>
          <w:tcPr>
            <w:tcW w:w="2465" w:type="dxa"/>
            <w:vAlign w:val="center"/>
          </w:tcPr>
          <w:p w14:paraId="46C09987" w14:textId="77777777" w:rsidR="00575E97" w:rsidRPr="00BE2864" w:rsidRDefault="00575E97" w:rsidP="00331DB0">
            <w:pPr>
              <w:widowControl w:val="0"/>
              <w:spacing w:line="276" w:lineRule="auto"/>
              <w:jc w:val="center"/>
              <w:rPr>
                <w:sz w:val="22"/>
                <w:szCs w:val="22"/>
              </w:rPr>
            </w:pPr>
            <w:r w:rsidRPr="00BE2864">
              <w:rPr>
                <w:sz w:val="22"/>
                <w:szCs w:val="22"/>
              </w:rPr>
              <w:t>44-253 Rybnik</w:t>
            </w:r>
          </w:p>
        </w:tc>
      </w:tr>
      <w:tr w:rsidR="00575E97" w:rsidRPr="00C24898" w14:paraId="6E49A42E" w14:textId="77777777" w:rsidTr="00331DB0">
        <w:trPr>
          <w:trHeight w:val="429"/>
          <w:jc w:val="center"/>
        </w:trPr>
        <w:tc>
          <w:tcPr>
            <w:tcW w:w="3438" w:type="dxa"/>
            <w:vAlign w:val="center"/>
          </w:tcPr>
          <w:p w14:paraId="41D151DF" w14:textId="5F8F16CC" w:rsidR="00575E97" w:rsidRPr="00BE2864" w:rsidRDefault="00575E97" w:rsidP="00331DB0">
            <w:pPr>
              <w:widowControl w:val="0"/>
              <w:spacing w:line="276" w:lineRule="auto"/>
              <w:ind w:left="284"/>
              <w:jc w:val="both"/>
              <w:rPr>
                <w:sz w:val="22"/>
                <w:szCs w:val="22"/>
              </w:rPr>
            </w:pPr>
            <w:r w:rsidRPr="00BE2864">
              <w:rPr>
                <w:sz w:val="22"/>
                <w:szCs w:val="22"/>
              </w:rPr>
              <w:t>Ruch Chwałowice</w:t>
            </w:r>
          </w:p>
        </w:tc>
        <w:tc>
          <w:tcPr>
            <w:tcW w:w="2404" w:type="dxa"/>
            <w:vAlign w:val="center"/>
          </w:tcPr>
          <w:p w14:paraId="163EB7EC" w14:textId="77777777" w:rsidR="00575E97" w:rsidRPr="00BE2864" w:rsidRDefault="00575E97" w:rsidP="00331DB0">
            <w:pPr>
              <w:widowControl w:val="0"/>
              <w:spacing w:line="276" w:lineRule="auto"/>
              <w:jc w:val="center"/>
              <w:rPr>
                <w:sz w:val="22"/>
                <w:szCs w:val="22"/>
              </w:rPr>
            </w:pPr>
            <w:r w:rsidRPr="00BE2864">
              <w:rPr>
                <w:sz w:val="22"/>
                <w:szCs w:val="22"/>
              </w:rPr>
              <w:t>Przewozowa 4</w:t>
            </w:r>
          </w:p>
        </w:tc>
        <w:tc>
          <w:tcPr>
            <w:tcW w:w="2465" w:type="dxa"/>
            <w:vAlign w:val="center"/>
          </w:tcPr>
          <w:p w14:paraId="7F229F63" w14:textId="77777777" w:rsidR="00575E97" w:rsidRPr="00BE2864" w:rsidRDefault="00575E97" w:rsidP="00331DB0">
            <w:pPr>
              <w:widowControl w:val="0"/>
              <w:spacing w:line="276" w:lineRule="auto"/>
              <w:ind w:firstLine="300"/>
              <w:jc w:val="center"/>
              <w:rPr>
                <w:sz w:val="22"/>
                <w:szCs w:val="22"/>
              </w:rPr>
            </w:pPr>
            <w:r w:rsidRPr="00BE2864">
              <w:rPr>
                <w:sz w:val="22"/>
                <w:szCs w:val="22"/>
              </w:rPr>
              <w:t>44-206 Rybnik</w:t>
            </w:r>
          </w:p>
        </w:tc>
      </w:tr>
      <w:tr w:rsidR="00575E97" w:rsidRPr="00C24898" w14:paraId="4D255D57" w14:textId="77777777" w:rsidTr="00331DB0">
        <w:trPr>
          <w:trHeight w:val="429"/>
          <w:jc w:val="center"/>
        </w:trPr>
        <w:tc>
          <w:tcPr>
            <w:tcW w:w="3438" w:type="dxa"/>
            <w:vAlign w:val="center"/>
          </w:tcPr>
          <w:p w14:paraId="1A2C656F" w14:textId="26A95B29" w:rsidR="00575E97" w:rsidRPr="00BE2864" w:rsidRDefault="00575E97" w:rsidP="00331DB0">
            <w:pPr>
              <w:widowControl w:val="0"/>
              <w:spacing w:line="276" w:lineRule="auto"/>
              <w:ind w:left="284"/>
              <w:jc w:val="both"/>
              <w:rPr>
                <w:sz w:val="22"/>
                <w:szCs w:val="22"/>
              </w:rPr>
            </w:pPr>
            <w:r w:rsidRPr="00BE2864">
              <w:rPr>
                <w:sz w:val="22"/>
                <w:szCs w:val="22"/>
              </w:rPr>
              <w:t>Ruch Marcel</w:t>
            </w:r>
          </w:p>
        </w:tc>
        <w:tc>
          <w:tcPr>
            <w:tcW w:w="2404" w:type="dxa"/>
            <w:vAlign w:val="center"/>
          </w:tcPr>
          <w:p w14:paraId="343C1C61" w14:textId="77777777" w:rsidR="00575E97" w:rsidRPr="00BE2864" w:rsidRDefault="00575E97" w:rsidP="00331DB0">
            <w:pPr>
              <w:widowControl w:val="0"/>
              <w:spacing w:line="276" w:lineRule="auto"/>
              <w:jc w:val="center"/>
              <w:rPr>
                <w:sz w:val="22"/>
                <w:szCs w:val="22"/>
              </w:rPr>
            </w:pPr>
            <w:r w:rsidRPr="00BE2864">
              <w:rPr>
                <w:sz w:val="22"/>
                <w:szCs w:val="22"/>
              </w:rPr>
              <w:t>Korfantego 52</w:t>
            </w:r>
          </w:p>
        </w:tc>
        <w:tc>
          <w:tcPr>
            <w:tcW w:w="2465" w:type="dxa"/>
            <w:vAlign w:val="center"/>
          </w:tcPr>
          <w:p w14:paraId="011992E7" w14:textId="77777777" w:rsidR="00575E97" w:rsidRPr="00BE2864" w:rsidRDefault="00575E97" w:rsidP="00331DB0">
            <w:pPr>
              <w:widowControl w:val="0"/>
              <w:spacing w:line="276" w:lineRule="auto"/>
              <w:jc w:val="center"/>
              <w:rPr>
                <w:sz w:val="22"/>
                <w:szCs w:val="22"/>
              </w:rPr>
            </w:pPr>
            <w:r w:rsidRPr="00BE2864">
              <w:rPr>
                <w:sz w:val="22"/>
                <w:szCs w:val="22"/>
              </w:rPr>
              <w:t>44-310 Radlin</w:t>
            </w:r>
          </w:p>
        </w:tc>
      </w:tr>
      <w:tr w:rsidR="00575E97" w:rsidRPr="00C24898" w14:paraId="4F24B805" w14:textId="77777777" w:rsidTr="00331DB0">
        <w:trPr>
          <w:trHeight w:val="429"/>
          <w:jc w:val="center"/>
        </w:trPr>
        <w:tc>
          <w:tcPr>
            <w:tcW w:w="3438" w:type="dxa"/>
            <w:vAlign w:val="center"/>
          </w:tcPr>
          <w:p w14:paraId="2D7AC001" w14:textId="09AE8533" w:rsidR="00575E97" w:rsidRPr="00BE2864" w:rsidRDefault="00575E97" w:rsidP="00331DB0">
            <w:pPr>
              <w:widowControl w:val="0"/>
              <w:spacing w:line="276" w:lineRule="auto"/>
              <w:ind w:left="284"/>
              <w:jc w:val="both"/>
              <w:rPr>
                <w:sz w:val="22"/>
                <w:szCs w:val="22"/>
              </w:rPr>
            </w:pPr>
            <w:r w:rsidRPr="00BE2864">
              <w:rPr>
                <w:sz w:val="22"/>
                <w:szCs w:val="22"/>
              </w:rPr>
              <w:t xml:space="preserve">Ruch Rydułtowy </w:t>
            </w:r>
          </w:p>
        </w:tc>
        <w:tc>
          <w:tcPr>
            <w:tcW w:w="2404" w:type="dxa"/>
            <w:vAlign w:val="center"/>
          </w:tcPr>
          <w:p w14:paraId="5924ACCB" w14:textId="77777777" w:rsidR="00575E97" w:rsidRPr="00BE2864" w:rsidRDefault="00575E97" w:rsidP="00331DB0">
            <w:pPr>
              <w:widowControl w:val="0"/>
              <w:spacing w:line="276" w:lineRule="auto"/>
              <w:jc w:val="center"/>
              <w:rPr>
                <w:sz w:val="22"/>
                <w:szCs w:val="22"/>
              </w:rPr>
            </w:pPr>
            <w:r w:rsidRPr="00BE2864">
              <w:rPr>
                <w:sz w:val="22"/>
                <w:szCs w:val="22"/>
              </w:rPr>
              <w:t>Leona 2</w:t>
            </w:r>
          </w:p>
        </w:tc>
        <w:tc>
          <w:tcPr>
            <w:tcW w:w="2465" w:type="dxa"/>
            <w:vAlign w:val="center"/>
          </w:tcPr>
          <w:p w14:paraId="6F05DE0E" w14:textId="77777777" w:rsidR="00575E97" w:rsidRPr="00BE2864" w:rsidRDefault="00575E97" w:rsidP="00331DB0">
            <w:pPr>
              <w:widowControl w:val="0"/>
              <w:spacing w:line="276" w:lineRule="auto"/>
              <w:ind w:firstLine="300"/>
              <w:jc w:val="center"/>
              <w:rPr>
                <w:sz w:val="22"/>
                <w:szCs w:val="22"/>
              </w:rPr>
            </w:pPr>
            <w:r w:rsidRPr="00BE2864">
              <w:rPr>
                <w:sz w:val="22"/>
                <w:szCs w:val="22"/>
              </w:rPr>
              <w:t>44-280 Rydułtowy</w:t>
            </w:r>
          </w:p>
        </w:tc>
      </w:tr>
      <w:tr w:rsidR="00575E97" w:rsidRPr="00C24898" w14:paraId="083245CE" w14:textId="77777777" w:rsidTr="00331DB0">
        <w:trPr>
          <w:trHeight w:val="429"/>
          <w:jc w:val="center"/>
        </w:trPr>
        <w:tc>
          <w:tcPr>
            <w:tcW w:w="3438" w:type="dxa"/>
            <w:shd w:val="clear" w:color="auto" w:fill="D9D9D9"/>
            <w:vAlign w:val="center"/>
          </w:tcPr>
          <w:p w14:paraId="4EB47840" w14:textId="77777777" w:rsidR="00575E97" w:rsidRPr="00BE2864" w:rsidRDefault="00575E97" w:rsidP="00331DB0">
            <w:pPr>
              <w:widowControl w:val="0"/>
              <w:spacing w:line="276" w:lineRule="auto"/>
              <w:ind w:left="284"/>
              <w:jc w:val="both"/>
              <w:rPr>
                <w:sz w:val="22"/>
                <w:szCs w:val="22"/>
              </w:rPr>
            </w:pPr>
            <w:r w:rsidRPr="00BE2864">
              <w:rPr>
                <w:sz w:val="22"/>
                <w:szCs w:val="22"/>
              </w:rPr>
              <w:t>KWK Ruda</w:t>
            </w:r>
          </w:p>
        </w:tc>
        <w:tc>
          <w:tcPr>
            <w:tcW w:w="2404" w:type="dxa"/>
            <w:shd w:val="clear" w:color="auto" w:fill="D9D9D9"/>
            <w:vAlign w:val="center"/>
          </w:tcPr>
          <w:p w14:paraId="7C760052" w14:textId="77777777" w:rsidR="00575E97" w:rsidRPr="00BE2864" w:rsidRDefault="00575E97" w:rsidP="00331DB0">
            <w:pPr>
              <w:widowControl w:val="0"/>
              <w:spacing w:line="276" w:lineRule="auto"/>
              <w:jc w:val="center"/>
              <w:rPr>
                <w:sz w:val="22"/>
                <w:szCs w:val="22"/>
              </w:rPr>
            </w:pPr>
            <w:proofErr w:type="spellStart"/>
            <w:r w:rsidRPr="00BE2864">
              <w:rPr>
                <w:sz w:val="22"/>
                <w:szCs w:val="22"/>
              </w:rPr>
              <w:t>Halembska</w:t>
            </w:r>
            <w:proofErr w:type="spellEnd"/>
            <w:r w:rsidRPr="00BE2864">
              <w:rPr>
                <w:sz w:val="22"/>
                <w:szCs w:val="22"/>
              </w:rPr>
              <w:t xml:space="preserve"> 160</w:t>
            </w:r>
          </w:p>
        </w:tc>
        <w:tc>
          <w:tcPr>
            <w:tcW w:w="2465" w:type="dxa"/>
            <w:shd w:val="clear" w:color="auto" w:fill="D9D9D9"/>
            <w:vAlign w:val="center"/>
          </w:tcPr>
          <w:p w14:paraId="55F73828" w14:textId="77777777" w:rsidR="00575E97" w:rsidRPr="00BE2864" w:rsidRDefault="00575E97" w:rsidP="00331DB0">
            <w:pPr>
              <w:widowControl w:val="0"/>
              <w:spacing w:line="276" w:lineRule="auto"/>
              <w:jc w:val="center"/>
              <w:rPr>
                <w:sz w:val="22"/>
                <w:szCs w:val="22"/>
              </w:rPr>
            </w:pPr>
            <w:r w:rsidRPr="00BE2864">
              <w:rPr>
                <w:sz w:val="22"/>
                <w:szCs w:val="22"/>
              </w:rPr>
              <w:t>41-711 Ruda Śląska</w:t>
            </w:r>
          </w:p>
        </w:tc>
      </w:tr>
      <w:tr w:rsidR="00575E97" w:rsidRPr="00C24898" w14:paraId="0DD4A0F1" w14:textId="77777777" w:rsidTr="00331DB0">
        <w:trPr>
          <w:trHeight w:val="429"/>
          <w:jc w:val="center"/>
        </w:trPr>
        <w:tc>
          <w:tcPr>
            <w:tcW w:w="3438" w:type="dxa"/>
            <w:shd w:val="clear" w:color="auto" w:fill="FFFFFF"/>
            <w:vAlign w:val="center"/>
          </w:tcPr>
          <w:p w14:paraId="0BAC9933" w14:textId="2298E9F8" w:rsidR="00575E97" w:rsidRPr="00BE2864" w:rsidRDefault="00575E97" w:rsidP="00331DB0">
            <w:pPr>
              <w:widowControl w:val="0"/>
              <w:spacing w:line="276" w:lineRule="auto"/>
              <w:ind w:left="284"/>
              <w:jc w:val="both"/>
              <w:rPr>
                <w:sz w:val="22"/>
                <w:szCs w:val="22"/>
              </w:rPr>
            </w:pPr>
            <w:r w:rsidRPr="00BE2864">
              <w:rPr>
                <w:sz w:val="22"/>
                <w:szCs w:val="22"/>
              </w:rPr>
              <w:t>Ruch Halemba</w:t>
            </w:r>
          </w:p>
        </w:tc>
        <w:tc>
          <w:tcPr>
            <w:tcW w:w="2404" w:type="dxa"/>
            <w:shd w:val="clear" w:color="auto" w:fill="FFFFFF"/>
            <w:vAlign w:val="center"/>
          </w:tcPr>
          <w:p w14:paraId="777DF731" w14:textId="77777777" w:rsidR="00575E97" w:rsidRPr="00BE2864" w:rsidRDefault="00575E97" w:rsidP="00331DB0">
            <w:pPr>
              <w:widowControl w:val="0"/>
              <w:spacing w:line="276" w:lineRule="auto"/>
              <w:jc w:val="center"/>
              <w:rPr>
                <w:sz w:val="22"/>
                <w:szCs w:val="22"/>
              </w:rPr>
            </w:pPr>
            <w:r w:rsidRPr="00BE2864">
              <w:rPr>
                <w:sz w:val="22"/>
                <w:szCs w:val="22"/>
              </w:rPr>
              <w:t>Kłodnicka 54</w:t>
            </w:r>
          </w:p>
        </w:tc>
        <w:tc>
          <w:tcPr>
            <w:tcW w:w="2465" w:type="dxa"/>
            <w:shd w:val="clear" w:color="auto" w:fill="FFFFFF"/>
            <w:vAlign w:val="center"/>
          </w:tcPr>
          <w:p w14:paraId="3680FF73" w14:textId="77777777" w:rsidR="00575E97" w:rsidRPr="00BE2864" w:rsidRDefault="00575E97" w:rsidP="00331DB0">
            <w:pPr>
              <w:widowControl w:val="0"/>
              <w:spacing w:line="276" w:lineRule="auto"/>
              <w:jc w:val="center"/>
              <w:rPr>
                <w:sz w:val="22"/>
                <w:szCs w:val="22"/>
              </w:rPr>
            </w:pPr>
            <w:r w:rsidRPr="00BE2864">
              <w:rPr>
                <w:sz w:val="22"/>
                <w:szCs w:val="22"/>
              </w:rPr>
              <w:t>41-706 Ruda Śląska</w:t>
            </w:r>
          </w:p>
        </w:tc>
      </w:tr>
      <w:tr w:rsidR="00575E97" w:rsidRPr="00C24898" w14:paraId="057CC117" w14:textId="77777777" w:rsidTr="00331DB0">
        <w:trPr>
          <w:trHeight w:val="429"/>
          <w:jc w:val="center"/>
        </w:trPr>
        <w:tc>
          <w:tcPr>
            <w:tcW w:w="3438" w:type="dxa"/>
            <w:shd w:val="clear" w:color="auto" w:fill="D9D9D9"/>
            <w:vAlign w:val="center"/>
          </w:tcPr>
          <w:p w14:paraId="312EFFF0" w14:textId="4C54FC58" w:rsidR="00575E97" w:rsidRPr="00BE2864" w:rsidRDefault="00575E97" w:rsidP="00331DB0">
            <w:pPr>
              <w:widowControl w:val="0"/>
              <w:spacing w:line="276" w:lineRule="auto"/>
              <w:ind w:left="284"/>
              <w:jc w:val="both"/>
              <w:rPr>
                <w:sz w:val="22"/>
                <w:szCs w:val="22"/>
              </w:rPr>
            </w:pPr>
            <w:r w:rsidRPr="00BE2864">
              <w:rPr>
                <w:sz w:val="22"/>
                <w:szCs w:val="22"/>
              </w:rPr>
              <w:t>KWK Piast-Ziemowit</w:t>
            </w:r>
          </w:p>
        </w:tc>
        <w:tc>
          <w:tcPr>
            <w:tcW w:w="2404" w:type="dxa"/>
            <w:shd w:val="clear" w:color="auto" w:fill="D9D9D9"/>
            <w:vAlign w:val="center"/>
          </w:tcPr>
          <w:p w14:paraId="731D717A" w14:textId="77777777" w:rsidR="00575E97" w:rsidRPr="00BE2864" w:rsidRDefault="00575E97" w:rsidP="00331DB0">
            <w:pPr>
              <w:widowControl w:val="0"/>
              <w:spacing w:line="276" w:lineRule="auto"/>
              <w:jc w:val="center"/>
              <w:rPr>
                <w:sz w:val="22"/>
                <w:szCs w:val="22"/>
              </w:rPr>
            </w:pPr>
            <w:r w:rsidRPr="00BE2864">
              <w:rPr>
                <w:sz w:val="22"/>
                <w:szCs w:val="22"/>
              </w:rPr>
              <w:t>Granitowa 16</w:t>
            </w:r>
          </w:p>
        </w:tc>
        <w:tc>
          <w:tcPr>
            <w:tcW w:w="2465" w:type="dxa"/>
            <w:shd w:val="clear" w:color="auto" w:fill="D9D9D9"/>
            <w:vAlign w:val="center"/>
          </w:tcPr>
          <w:p w14:paraId="4B97469D" w14:textId="77777777" w:rsidR="00575E97" w:rsidRPr="00BE2864" w:rsidRDefault="00575E97" w:rsidP="00331DB0">
            <w:pPr>
              <w:widowControl w:val="0"/>
              <w:spacing w:line="276" w:lineRule="auto"/>
              <w:jc w:val="center"/>
              <w:rPr>
                <w:sz w:val="22"/>
                <w:szCs w:val="22"/>
              </w:rPr>
            </w:pPr>
            <w:r w:rsidRPr="00BE2864">
              <w:rPr>
                <w:sz w:val="22"/>
                <w:szCs w:val="22"/>
              </w:rPr>
              <w:t>43-155 Bieruń</w:t>
            </w:r>
          </w:p>
        </w:tc>
      </w:tr>
      <w:tr w:rsidR="00575E97" w:rsidRPr="00C24898" w14:paraId="5ADA87AD" w14:textId="77777777" w:rsidTr="00331DB0">
        <w:trPr>
          <w:trHeight w:val="429"/>
          <w:jc w:val="center"/>
        </w:trPr>
        <w:tc>
          <w:tcPr>
            <w:tcW w:w="3438" w:type="dxa"/>
            <w:shd w:val="clear" w:color="auto" w:fill="FFFFFF"/>
            <w:vAlign w:val="center"/>
          </w:tcPr>
          <w:p w14:paraId="1E0850D8" w14:textId="00A9044A" w:rsidR="00575E97" w:rsidRPr="00BE2864" w:rsidRDefault="00575E97" w:rsidP="00331DB0">
            <w:pPr>
              <w:widowControl w:val="0"/>
              <w:spacing w:line="276" w:lineRule="auto"/>
              <w:ind w:left="284"/>
              <w:jc w:val="both"/>
              <w:rPr>
                <w:sz w:val="22"/>
                <w:szCs w:val="22"/>
              </w:rPr>
            </w:pPr>
            <w:r w:rsidRPr="00BE2864">
              <w:rPr>
                <w:sz w:val="22"/>
                <w:szCs w:val="22"/>
              </w:rPr>
              <w:t>Ruch Piast</w:t>
            </w:r>
          </w:p>
        </w:tc>
        <w:tc>
          <w:tcPr>
            <w:tcW w:w="2404" w:type="dxa"/>
            <w:shd w:val="clear" w:color="auto" w:fill="FFFFFF"/>
            <w:vAlign w:val="center"/>
          </w:tcPr>
          <w:p w14:paraId="40123EDE" w14:textId="77777777" w:rsidR="00575E97" w:rsidRPr="00BE2864" w:rsidRDefault="00575E97" w:rsidP="00331DB0">
            <w:pPr>
              <w:widowControl w:val="0"/>
              <w:spacing w:line="276" w:lineRule="auto"/>
              <w:jc w:val="center"/>
              <w:rPr>
                <w:sz w:val="22"/>
                <w:szCs w:val="22"/>
              </w:rPr>
            </w:pPr>
            <w:r w:rsidRPr="00BE2864">
              <w:rPr>
                <w:sz w:val="22"/>
                <w:szCs w:val="22"/>
              </w:rPr>
              <w:t>Granitowa 16</w:t>
            </w:r>
          </w:p>
        </w:tc>
        <w:tc>
          <w:tcPr>
            <w:tcW w:w="2465" w:type="dxa"/>
            <w:shd w:val="clear" w:color="auto" w:fill="FFFFFF"/>
            <w:vAlign w:val="center"/>
          </w:tcPr>
          <w:p w14:paraId="1702A0AB" w14:textId="77777777" w:rsidR="00575E97" w:rsidRPr="00BE2864" w:rsidRDefault="00575E97" w:rsidP="00331DB0">
            <w:pPr>
              <w:widowControl w:val="0"/>
              <w:spacing w:line="276" w:lineRule="auto"/>
              <w:jc w:val="center"/>
              <w:rPr>
                <w:sz w:val="22"/>
                <w:szCs w:val="22"/>
              </w:rPr>
            </w:pPr>
            <w:r w:rsidRPr="00BE2864">
              <w:rPr>
                <w:sz w:val="22"/>
                <w:szCs w:val="22"/>
              </w:rPr>
              <w:t>43-155 Bieruń</w:t>
            </w:r>
          </w:p>
        </w:tc>
      </w:tr>
      <w:tr w:rsidR="00575E97" w:rsidRPr="00C24898" w14:paraId="3930B480" w14:textId="77777777" w:rsidTr="00331DB0">
        <w:trPr>
          <w:trHeight w:val="429"/>
          <w:jc w:val="center"/>
        </w:trPr>
        <w:tc>
          <w:tcPr>
            <w:tcW w:w="3438" w:type="dxa"/>
            <w:shd w:val="clear" w:color="auto" w:fill="FFFFFF"/>
            <w:vAlign w:val="center"/>
          </w:tcPr>
          <w:p w14:paraId="0C93E399" w14:textId="45238CEC" w:rsidR="00575E97" w:rsidRPr="00BE2864" w:rsidRDefault="00575E97" w:rsidP="00331DB0">
            <w:pPr>
              <w:widowControl w:val="0"/>
              <w:spacing w:line="276" w:lineRule="auto"/>
              <w:ind w:left="284"/>
              <w:jc w:val="both"/>
              <w:rPr>
                <w:sz w:val="22"/>
                <w:szCs w:val="22"/>
              </w:rPr>
            </w:pPr>
            <w:r w:rsidRPr="00BE2864">
              <w:rPr>
                <w:sz w:val="22"/>
                <w:szCs w:val="22"/>
              </w:rPr>
              <w:t>Ruch Ziemowit</w:t>
            </w:r>
          </w:p>
        </w:tc>
        <w:tc>
          <w:tcPr>
            <w:tcW w:w="2404" w:type="dxa"/>
            <w:shd w:val="clear" w:color="auto" w:fill="FFFFFF"/>
            <w:vAlign w:val="center"/>
          </w:tcPr>
          <w:p w14:paraId="208F1FB4" w14:textId="77777777" w:rsidR="00575E97" w:rsidRPr="00BE2864" w:rsidRDefault="00575E97" w:rsidP="00331DB0">
            <w:pPr>
              <w:widowControl w:val="0"/>
              <w:spacing w:line="276" w:lineRule="auto"/>
              <w:jc w:val="center"/>
              <w:rPr>
                <w:sz w:val="22"/>
                <w:szCs w:val="22"/>
              </w:rPr>
            </w:pPr>
            <w:r w:rsidRPr="00BE2864">
              <w:rPr>
                <w:sz w:val="22"/>
                <w:szCs w:val="22"/>
              </w:rPr>
              <w:t>Pokoju 4</w:t>
            </w:r>
          </w:p>
        </w:tc>
        <w:tc>
          <w:tcPr>
            <w:tcW w:w="2465" w:type="dxa"/>
            <w:shd w:val="clear" w:color="auto" w:fill="FFFFFF"/>
            <w:vAlign w:val="center"/>
          </w:tcPr>
          <w:p w14:paraId="2DBFFBEE" w14:textId="77777777" w:rsidR="00575E97" w:rsidRPr="00BE2864" w:rsidRDefault="00575E97" w:rsidP="00331DB0">
            <w:pPr>
              <w:widowControl w:val="0"/>
              <w:spacing w:line="276" w:lineRule="auto"/>
              <w:jc w:val="center"/>
              <w:rPr>
                <w:sz w:val="22"/>
                <w:szCs w:val="22"/>
              </w:rPr>
            </w:pPr>
            <w:r w:rsidRPr="00BE2864">
              <w:rPr>
                <w:sz w:val="22"/>
                <w:szCs w:val="22"/>
              </w:rPr>
              <w:t>43-143 Lędziny</w:t>
            </w:r>
          </w:p>
        </w:tc>
      </w:tr>
      <w:tr w:rsidR="00575E97" w:rsidRPr="00C24898" w14:paraId="1B682178" w14:textId="77777777" w:rsidTr="00331DB0">
        <w:trPr>
          <w:trHeight w:val="429"/>
          <w:jc w:val="center"/>
        </w:trPr>
        <w:tc>
          <w:tcPr>
            <w:tcW w:w="3438" w:type="dxa"/>
            <w:shd w:val="clear" w:color="auto" w:fill="D9D9D9"/>
            <w:vAlign w:val="center"/>
          </w:tcPr>
          <w:p w14:paraId="1C896094" w14:textId="3E732CAF" w:rsidR="00575E97" w:rsidRPr="00BE2864" w:rsidRDefault="00575E97" w:rsidP="00331DB0">
            <w:pPr>
              <w:widowControl w:val="0"/>
              <w:spacing w:line="276" w:lineRule="auto"/>
              <w:ind w:left="284"/>
              <w:jc w:val="both"/>
              <w:rPr>
                <w:sz w:val="22"/>
                <w:szCs w:val="22"/>
              </w:rPr>
            </w:pPr>
            <w:r w:rsidRPr="00BE2864">
              <w:rPr>
                <w:sz w:val="22"/>
                <w:szCs w:val="22"/>
              </w:rPr>
              <w:t>KWK Bolesław Śmiały</w:t>
            </w:r>
          </w:p>
        </w:tc>
        <w:tc>
          <w:tcPr>
            <w:tcW w:w="2404" w:type="dxa"/>
            <w:shd w:val="clear" w:color="auto" w:fill="D9D9D9"/>
            <w:vAlign w:val="center"/>
          </w:tcPr>
          <w:p w14:paraId="5D4ACB94" w14:textId="77777777" w:rsidR="00575E97" w:rsidRPr="00BE2864" w:rsidRDefault="00575E97" w:rsidP="00331DB0">
            <w:pPr>
              <w:widowControl w:val="0"/>
              <w:spacing w:line="276" w:lineRule="auto"/>
              <w:jc w:val="center"/>
              <w:rPr>
                <w:sz w:val="22"/>
                <w:szCs w:val="22"/>
              </w:rPr>
            </w:pPr>
            <w:r w:rsidRPr="00BE2864">
              <w:rPr>
                <w:sz w:val="22"/>
                <w:szCs w:val="22"/>
              </w:rPr>
              <w:t>Świętej Barbary 12</w:t>
            </w:r>
          </w:p>
        </w:tc>
        <w:tc>
          <w:tcPr>
            <w:tcW w:w="2465" w:type="dxa"/>
            <w:shd w:val="clear" w:color="auto" w:fill="D9D9D9"/>
            <w:vAlign w:val="center"/>
          </w:tcPr>
          <w:p w14:paraId="1970E75A" w14:textId="77777777" w:rsidR="00575E97" w:rsidRPr="00BE2864" w:rsidRDefault="00575E97" w:rsidP="00331DB0">
            <w:pPr>
              <w:widowControl w:val="0"/>
              <w:spacing w:line="276" w:lineRule="auto"/>
              <w:jc w:val="center"/>
              <w:rPr>
                <w:sz w:val="22"/>
                <w:szCs w:val="22"/>
              </w:rPr>
            </w:pPr>
            <w:r w:rsidRPr="00BE2864">
              <w:rPr>
                <w:sz w:val="22"/>
                <w:szCs w:val="22"/>
              </w:rPr>
              <w:t>43-173 Łaziska Górne</w:t>
            </w:r>
          </w:p>
        </w:tc>
      </w:tr>
      <w:tr w:rsidR="00575E97" w:rsidRPr="00C24898" w14:paraId="2B87DC9E" w14:textId="77777777" w:rsidTr="00331DB0">
        <w:trPr>
          <w:trHeight w:val="429"/>
          <w:jc w:val="center"/>
        </w:trPr>
        <w:tc>
          <w:tcPr>
            <w:tcW w:w="3438" w:type="dxa"/>
            <w:shd w:val="clear" w:color="auto" w:fill="D9D9D9"/>
            <w:vAlign w:val="center"/>
          </w:tcPr>
          <w:p w14:paraId="04D8ADCC" w14:textId="276959EF" w:rsidR="00575E97" w:rsidRPr="00BE2864" w:rsidRDefault="00575E97" w:rsidP="00331DB0">
            <w:pPr>
              <w:widowControl w:val="0"/>
              <w:spacing w:line="276" w:lineRule="auto"/>
              <w:ind w:left="284"/>
              <w:jc w:val="both"/>
              <w:rPr>
                <w:sz w:val="22"/>
                <w:szCs w:val="22"/>
              </w:rPr>
            </w:pPr>
            <w:r w:rsidRPr="00BE2864">
              <w:rPr>
                <w:sz w:val="22"/>
                <w:szCs w:val="22"/>
              </w:rPr>
              <w:t>KWK Sośnica</w:t>
            </w:r>
          </w:p>
        </w:tc>
        <w:tc>
          <w:tcPr>
            <w:tcW w:w="2404" w:type="dxa"/>
            <w:shd w:val="clear" w:color="auto" w:fill="D9D9D9"/>
            <w:vAlign w:val="center"/>
          </w:tcPr>
          <w:p w14:paraId="07901D3D" w14:textId="77777777" w:rsidR="00575E97" w:rsidRPr="00BE2864" w:rsidRDefault="00575E97" w:rsidP="00331DB0">
            <w:pPr>
              <w:widowControl w:val="0"/>
              <w:spacing w:line="276" w:lineRule="auto"/>
              <w:jc w:val="center"/>
              <w:rPr>
                <w:sz w:val="22"/>
                <w:szCs w:val="22"/>
              </w:rPr>
            </w:pPr>
            <w:r w:rsidRPr="00BE2864">
              <w:rPr>
                <w:sz w:val="22"/>
                <w:szCs w:val="22"/>
              </w:rPr>
              <w:t>Błonie 6</w:t>
            </w:r>
          </w:p>
        </w:tc>
        <w:tc>
          <w:tcPr>
            <w:tcW w:w="2465" w:type="dxa"/>
            <w:shd w:val="clear" w:color="auto" w:fill="D9D9D9"/>
            <w:vAlign w:val="center"/>
          </w:tcPr>
          <w:p w14:paraId="3EBE747E" w14:textId="77777777" w:rsidR="00575E97" w:rsidRPr="00BE2864" w:rsidRDefault="00575E97" w:rsidP="00331DB0">
            <w:pPr>
              <w:widowControl w:val="0"/>
              <w:spacing w:line="276" w:lineRule="auto"/>
              <w:ind w:firstLine="300"/>
              <w:jc w:val="center"/>
              <w:rPr>
                <w:sz w:val="22"/>
                <w:szCs w:val="22"/>
              </w:rPr>
            </w:pPr>
            <w:r w:rsidRPr="00BE2864">
              <w:rPr>
                <w:sz w:val="22"/>
                <w:szCs w:val="22"/>
              </w:rPr>
              <w:t>44-103 Gliwice</w:t>
            </w:r>
          </w:p>
        </w:tc>
      </w:tr>
      <w:tr w:rsidR="00575E97" w:rsidRPr="00C24898" w14:paraId="4638621D" w14:textId="77777777" w:rsidTr="00331DB0">
        <w:trPr>
          <w:trHeight w:val="429"/>
          <w:jc w:val="center"/>
        </w:trPr>
        <w:tc>
          <w:tcPr>
            <w:tcW w:w="3438" w:type="dxa"/>
            <w:shd w:val="clear" w:color="auto" w:fill="D9D9D9"/>
            <w:vAlign w:val="center"/>
          </w:tcPr>
          <w:p w14:paraId="162760E2" w14:textId="51FAEB45" w:rsidR="00575E97" w:rsidRPr="00BE2864" w:rsidRDefault="00575E97" w:rsidP="00331DB0">
            <w:pPr>
              <w:pStyle w:val="Tekstpodstawowy"/>
              <w:widowControl w:val="0"/>
              <w:snapToGrid w:val="0"/>
              <w:spacing w:line="276" w:lineRule="auto"/>
              <w:ind w:left="284"/>
              <w:rPr>
                <w:color w:val="000000"/>
                <w:sz w:val="22"/>
                <w:szCs w:val="22"/>
              </w:rPr>
            </w:pPr>
            <w:r w:rsidRPr="00BE2864">
              <w:rPr>
                <w:color w:val="000000"/>
                <w:sz w:val="22"/>
                <w:szCs w:val="22"/>
              </w:rPr>
              <w:t>KWK Mysłowice-Wesoła</w:t>
            </w:r>
          </w:p>
        </w:tc>
        <w:tc>
          <w:tcPr>
            <w:tcW w:w="2404" w:type="dxa"/>
            <w:shd w:val="clear" w:color="auto" w:fill="D9D9D9"/>
            <w:vAlign w:val="center"/>
          </w:tcPr>
          <w:p w14:paraId="7FBC7C83" w14:textId="77777777" w:rsidR="00575E97" w:rsidRPr="00BE2864" w:rsidRDefault="00575E97" w:rsidP="00331DB0">
            <w:pPr>
              <w:pStyle w:val="Tekstpodstawowy"/>
              <w:widowControl w:val="0"/>
              <w:snapToGrid w:val="0"/>
              <w:spacing w:line="276" w:lineRule="auto"/>
              <w:jc w:val="center"/>
              <w:rPr>
                <w:color w:val="000000"/>
                <w:sz w:val="22"/>
                <w:szCs w:val="22"/>
              </w:rPr>
            </w:pPr>
            <w:r w:rsidRPr="00BE2864">
              <w:rPr>
                <w:sz w:val="22"/>
                <w:szCs w:val="22"/>
              </w:rPr>
              <w:t>Kopalniana 5</w:t>
            </w:r>
          </w:p>
        </w:tc>
        <w:tc>
          <w:tcPr>
            <w:tcW w:w="2465" w:type="dxa"/>
            <w:shd w:val="clear" w:color="auto" w:fill="D9D9D9"/>
            <w:vAlign w:val="center"/>
          </w:tcPr>
          <w:p w14:paraId="7D01B98D" w14:textId="77777777" w:rsidR="00575E97" w:rsidRPr="00BE2864" w:rsidRDefault="00575E97" w:rsidP="00331DB0">
            <w:pPr>
              <w:pStyle w:val="Tekstpodstawowy"/>
              <w:widowControl w:val="0"/>
              <w:snapToGrid w:val="0"/>
              <w:spacing w:line="276" w:lineRule="auto"/>
              <w:jc w:val="center"/>
              <w:rPr>
                <w:color w:val="000000"/>
                <w:sz w:val="22"/>
                <w:szCs w:val="22"/>
              </w:rPr>
            </w:pPr>
            <w:r w:rsidRPr="00BE2864">
              <w:rPr>
                <w:sz w:val="22"/>
                <w:szCs w:val="22"/>
              </w:rPr>
              <w:t>41-408 Mysłowice</w:t>
            </w:r>
          </w:p>
        </w:tc>
      </w:tr>
    </w:tbl>
    <w:p w14:paraId="7C18D12B" w14:textId="77777777" w:rsidR="00575E97" w:rsidRPr="00ED2C43" w:rsidRDefault="00575E97" w:rsidP="00575E97">
      <w:pPr>
        <w:spacing w:before="120" w:after="120"/>
        <w:ind w:left="425"/>
        <w:rPr>
          <w:b/>
          <w:sz w:val="22"/>
          <w:szCs w:val="22"/>
        </w:rPr>
      </w:pPr>
    </w:p>
    <w:p w14:paraId="77D30F78" w14:textId="103ABE37" w:rsidR="00C62F5B" w:rsidRPr="00791E9A" w:rsidRDefault="00C62F5B" w:rsidP="00575E97">
      <w:pPr>
        <w:numPr>
          <w:ilvl w:val="0"/>
          <w:numId w:val="8"/>
        </w:numPr>
        <w:tabs>
          <w:tab w:val="clear" w:pos="720"/>
        </w:tabs>
        <w:spacing w:before="120" w:after="120"/>
        <w:ind w:left="425" w:hanging="425"/>
        <w:rPr>
          <w:b/>
          <w:sz w:val="22"/>
          <w:szCs w:val="22"/>
        </w:rPr>
      </w:pPr>
      <w:r w:rsidRPr="00784E3A">
        <w:rPr>
          <w:rFonts w:eastAsiaTheme="minorHAnsi"/>
          <w:b/>
          <w:bCs/>
          <w:sz w:val="22"/>
          <w:szCs w:val="22"/>
        </w:rPr>
        <w:t xml:space="preserve">Termin realizacji </w:t>
      </w:r>
      <w:r w:rsidRPr="00791E9A">
        <w:rPr>
          <w:rFonts w:eastAsiaTheme="minorHAnsi"/>
          <w:b/>
          <w:bCs/>
          <w:sz w:val="22"/>
          <w:szCs w:val="22"/>
        </w:rPr>
        <w:t xml:space="preserve">zamówienia: </w:t>
      </w:r>
      <w:r w:rsidRPr="00791E9A">
        <w:rPr>
          <w:rFonts w:eastAsiaTheme="minorHAnsi"/>
          <w:sz w:val="22"/>
          <w:szCs w:val="22"/>
        </w:rPr>
        <w:t xml:space="preserve">określony w </w:t>
      </w:r>
      <w:r w:rsidRPr="00791E9A">
        <w:rPr>
          <w:rFonts w:eastAsiaTheme="minorHAnsi"/>
          <w:b/>
          <w:bCs/>
          <w:sz w:val="22"/>
          <w:szCs w:val="22"/>
        </w:rPr>
        <w:t>Załączniku nr 14 do SWZ</w:t>
      </w:r>
      <w:r w:rsidRPr="00791E9A">
        <w:rPr>
          <w:rFonts w:eastAsiaTheme="minorHAnsi"/>
          <w:sz w:val="22"/>
          <w:szCs w:val="22"/>
        </w:rPr>
        <w:t xml:space="preserve"> – Istotne postanowienia Umowy.</w:t>
      </w:r>
    </w:p>
    <w:p w14:paraId="5F1D4845" w14:textId="2343B713" w:rsidR="00575E97" w:rsidRPr="00472A8E" w:rsidRDefault="00575E97" w:rsidP="00575E97">
      <w:pPr>
        <w:numPr>
          <w:ilvl w:val="0"/>
          <w:numId w:val="8"/>
        </w:numPr>
        <w:tabs>
          <w:tab w:val="clear" w:pos="720"/>
        </w:tabs>
        <w:spacing w:before="120" w:after="120"/>
        <w:ind w:left="425" w:hanging="425"/>
        <w:rPr>
          <w:b/>
          <w:sz w:val="22"/>
          <w:szCs w:val="22"/>
        </w:rPr>
      </w:pPr>
      <w:r w:rsidRPr="00472A8E">
        <w:rPr>
          <w:b/>
          <w:sz w:val="22"/>
          <w:szCs w:val="22"/>
        </w:rPr>
        <w:t xml:space="preserve">Wymagania prawne i wymagane parametry </w:t>
      </w:r>
      <w:proofErr w:type="spellStart"/>
      <w:r w:rsidRPr="00472A8E">
        <w:rPr>
          <w:b/>
          <w:sz w:val="22"/>
          <w:szCs w:val="22"/>
        </w:rPr>
        <w:t>techniczno</w:t>
      </w:r>
      <w:proofErr w:type="spellEnd"/>
      <w:r w:rsidRPr="00472A8E">
        <w:rPr>
          <w:b/>
          <w:sz w:val="22"/>
          <w:szCs w:val="22"/>
        </w:rPr>
        <w:t xml:space="preserve"> – użytkowe przedmiotu zamówienia.</w:t>
      </w:r>
    </w:p>
    <w:p w14:paraId="016A5D68" w14:textId="77777777" w:rsidR="00575E97" w:rsidRPr="004C27F6" w:rsidRDefault="00575E97" w:rsidP="00575E97">
      <w:pPr>
        <w:numPr>
          <w:ilvl w:val="1"/>
          <w:numId w:val="8"/>
        </w:numPr>
        <w:tabs>
          <w:tab w:val="clear" w:pos="1440"/>
        </w:tabs>
        <w:spacing w:after="120"/>
        <w:ind w:left="426" w:hanging="284"/>
        <w:jc w:val="both"/>
        <w:rPr>
          <w:b/>
          <w:sz w:val="22"/>
          <w:szCs w:val="22"/>
        </w:rPr>
      </w:pPr>
      <w:r w:rsidRPr="004C27F6">
        <w:rPr>
          <w:b/>
          <w:sz w:val="22"/>
          <w:szCs w:val="22"/>
        </w:rPr>
        <w:lastRenderedPageBreak/>
        <w:t>Przedmiot zamówienia (sposób wykonania usług) musi spełniać wymagania wynikające z aktualnie obowiązujących przepisów prawa tj.:</w:t>
      </w:r>
    </w:p>
    <w:p w14:paraId="688E0631" w14:textId="77777777" w:rsidR="00575E97" w:rsidRPr="004C27F6" w:rsidRDefault="00575E97" w:rsidP="00BE2864">
      <w:pPr>
        <w:numPr>
          <w:ilvl w:val="0"/>
          <w:numId w:val="112"/>
        </w:numPr>
        <w:tabs>
          <w:tab w:val="clear" w:pos="720"/>
        </w:tabs>
        <w:ind w:left="993"/>
        <w:jc w:val="both"/>
        <w:rPr>
          <w:bCs/>
          <w:kern w:val="1"/>
          <w:sz w:val="22"/>
          <w:szCs w:val="22"/>
        </w:rPr>
      </w:pPr>
      <w:r w:rsidRPr="004C27F6">
        <w:rPr>
          <w:bCs/>
          <w:kern w:val="1"/>
          <w:sz w:val="22"/>
          <w:szCs w:val="22"/>
        </w:rPr>
        <w:t>Ustawa Prawo geologiczne i górnicze wraz z aktami wykonawczymi obowiązującymi w dniu świadczenia usługi w tym m. in.:</w:t>
      </w:r>
    </w:p>
    <w:p w14:paraId="2B907479" w14:textId="77777777" w:rsidR="00575E97" w:rsidRPr="004C27F6" w:rsidRDefault="00575E97" w:rsidP="00BE2864">
      <w:pPr>
        <w:numPr>
          <w:ilvl w:val="3"/>
          <w:numId w:val="111"/>
        </w:numPr>
        <w:ind w:left="1276" w:hanging="283"/>
        <w:jc w:val="both"/>
        <w:rPr>
          <w:sz w:val="22"/>
          <w:szCs w:val="22"/>
        </w:rPr>
      </w:pPr>
      <w:r w:rsidRPr="004C27F6">
        <w:rPr>
          <w:sz w:val="22"/>
          <w:szCs w:val="22"/>
        </w:rPr>
        <w:t>Rozporządzenie Rady Ministrów z dnia 30 kwietnia 2004r. w sprawie dopuszczenia wyrobów do stosowania w zakładach górniczych;</w:t>
      </w:r>
    </w:p>
    <w:p w14:paraId="5FD10FC3" w14:textId="77777777" w:rsidR="00575E97" w:rsidRPr="004C27F6" w:rsidRDefault="00575E97" w:rsidP="00BE2864">
      <w:pPr>
        <w:numPr>
          <w:ilvl w:val="3"/>
          <w:numId w:val="111"/>
        </w:numPr>
        <w:ind w:left="1276" w:hanging="283"/>
        <w:jc w:val="both"/>
        <w:rPr>
          <w:sz w:val="22"/>
          <w:szCs w:val="22"/>
        </w:rPr>
      </w:pPr>
      <w:r w:rsidRPr="004C27F6">
        <w:rPr>
          <w:sz w:val="22"/>
          <w:szCs w:val="22"/>
        </w:rPr>
        <w:t xml:space="preserve">Rozporządzenie Ministra Energii z dnia 23 listopada 2016 r. w sprawie szczegółowych wymagań dotyczących prowadzenia ruchu </w:t>
      </w:r>
      <w:r>
        <w:rPr>
          <w:sz w:val="22"/>
          <w:szCs w:val="22"/>
        </w:rPr>
        <w:t>podziemnych zakładów górniczych.</w:t>
      </w:r>
    </w:p>
    <w:p w14:paraId="155CEFCE" w14:textId="77777777" w:rsidR="00BE2864" w:rsidRPr="00EF62BD" w:rsidRDefault="00BE2864" w:rsidP="00BE2864">
      <w:pPr>
        <w:numPr>
          <w:ilvl w:val="0"/>
          <w:numId w:val="112"/>
        </w:numPr>
        <w:tabs>
          <w:tab w:val="clear" w:pos="720"/>
        </w:tabs>
        <w:ind w:left="993"/>
        <w:jc w:val="both"/>
        <w:rPr>
          <w:bCs/>
          <w:kern w:val="1"/>
          <w:sz w:val="22"/>
          <w:szCs w:val="22"/>
        </w:rPr>
      </w:pPr>
      <w:r w:rsidRPr="00EF62BD">
        <w:rPr>
          <w:bCs/>
          <w:kern w:val="1"/>
          <w:sz w:val="22"/>
          <w:szCs w:val="22"/>
        </w:rPr>
        <w:t xml:space="preserve">Rozporządzenie Ministra Rozwoju z dnia 26 lipca 2016r. w sprawie wykazu robót budowlanych </w:t>
      </w:r>
    </w:p>
    <w:p w14:paraId="2968744D" w14:textId="77777777" w:rsidR="00BE2864" w:rsidRPr="00EF62BD" w:rsidRDefault="00BE2864" w:rsidP="00BE2864">
      <w:pPr>
        <w:numPr>
          <w:ilvl w:val="0"/>
          <w:numId w:val="112"/>
        </w:numPr>
        <w:tabs>
          <w:tab w:val="clear" w:pos="720"/>
        </w:tabs>
        <w:ind w:left="993"/>
        <w:jc w:val="both"/>
        <w:rPr>
          <w:bCs/>
          <w:kern w:val="1"/>
          <w:sz w:val="22"/>
          <w:szCs w:val="22"/>
        </w:rPr>
      </w:pPr>
      <w:r w:rsidRPr="00EF62BD">
        <w:rPr>
          <w:bCs/>
          <w:kern w:val="1"/>
          <w:sz w:val="22"/>
          <w:szCs w:val="22"/>
        </w:rPr>
        <w:t xml:space="preserve">Ustawa z dnia 7 lipca 1994r. – Prawo budowlane </w:t>
      </w:r>
    </w:p>
    <w:p w14:paraId="274265DF" w14:textId="77777777" w:rsidR="00BE2864" w:rsidRPr="00EF62BD" w:rsidRDefault="00BE2864" w:rsidP="00BE2864">
      <w:pPr>
        <w:numPr>
          <w:ilvl w:val="0"/>
          <w:numId w:val="112"/>
        </w:numPr>
        <w:tabs>
          <w:tab w:val="clear" w:pos="720"/>
        </w:tabs>
        <w:ind w:left="993"/>
        <w:jc w:val="both"/>
        <w:rPr>
          <w:bCs/>
          <w:kern w:val="1"/>
          <w:sz w:val="22"/>
          <w:szCs w:val="22"/>
        </w:rPr>
      </w:pPr>
      <w:r w:rsidRPr="00EF62BD">
        <w:rPr>
          <w:bCs/>
          <w:kern w:val="1"/>
          <w:sz w:val="22"/>
          <w:szCs w:val="22"/>
        </w:rPr>
        <w:t>Ustawa z dnia 15.05.2015r. o substancjach zubożających warstwę ozonową oraz o niektórych fluorowanych gazach cieplarnianych</w:t>
      </w:r>
      <w:r>
        <w:rPr>
          <w:bCs/>
          <w:kern w:val="1"/>
          <w:sz w:val="22"/>
          <w:szCs w:val="22"/>
        </w:rPr>
        <w:t>.</w:t>
      </w:r>
      <w:r w:rsidRPr="00EF62BD">
        <w:rPr>
          <w:bCs/>
          <w:kern w:val="1"/>
          <w:sz w:val="22"/>
          <w:szCs w:val="22"/>
        </w:rPr>
        <w:t xml:space="preserve"> </w:t>
      </w:r>
    </w:p>
    <w:p w14:paraId="394AE2D2" w14:textId="77777777" w:rsidR="00BE2864" w:rsidRPr="00EF62BD" w:rsidRDefault="00BE2864" w:rsidP="00BE2864">
      <w:pPr>
        <w:numPr>
          <w:ilvl w:val="0"/>
          <w:numId w:val="112"/>
        </w:numPr>
        <w:tabs>
          <w:tab w:val="clear" w:pos="720"/>
        </w:tabs>
        <w:ind w:left="993"/>
        <w:jc w:val="both"/>
        <w:rPr>
          <w:bCs/>
          <w:kern w:val="1"/>
          <w:sz w:val="22"/>
          <w:szCs w:val="22"/>
        </w:rPr>
      </w:pPr>
      <w:r w:rsidRPr="00EF62BD">
        <w:rPr>
          <w:bCs/>
          <w:kern w:val="1"/>
          <w:sz w:val="22"/>
          <w:szCs w:val="22"/>
        </w:rPr>
        <w:t>Rozporządzenia Ministra Rozwoju z dnia 11 stycznia 2016r w sprawie sprawdzania pod względem wycieków urządzeń chłodniczych, klimatyzacyjnych i pomp ciepła oraz systemów ochrony przeciwpożarowej zawierających substancje kontrolowane.</w:t>
      </w:r>
    </w:p>
    <w:p w14:paraId="08EC5EB8" w14:textId="77777777" w:rsidR="00BE2864" w:rsidRPr="00EF62BD" w:rsidRDefault="00BE2864" w:rsidP="00BE2864">
      <w:pPr>
        <w:numPr>
          <w:ilvl w:val="0"/>
          <w:numId w:val="112"/>
        </w:numPr>
        <w:tabs>
          <w:tab w:val="clear" w:pos="720"/>
        </w:tabs>
        <w:ind w:left="993"/>
        <w:jc w:val="both"/>
        <w:rPr>
          <w:bCs/>
          <w:kern w:val="1"/>
          <w:sz w:val="22"/>
          <w:szCs w:val="22"/>
        </w:rPr>
      </w:pPr>
      <w:r w:rsidRPr="00EF62BD">
        <w:rPr>
          <w:bCs/>
          <w:kern w:val="1"/>
          <w:sz w:val="22"/>
          <w:szCs w:val="22"/>
        </w:rPr>
        <w:t>Ustawa z dnia 30 sierpnia 2002 roku o systemie oceny zgodności.</w:t>
      </w:r>
    </w:p>
    <w:p w14:paraId="6EFA76CF" w14:textId="77777777" w:rsidR="00BE2864" w:rsidRPr="00EF62BD" w:rsidRDefault="00BE2864" w:rsidP="00BE2864">
      <w:pPr>
        <w:numPr>
          <w:ilvl w:val="0"/>
          <w:numId w:val="112"/>
        </w:numPr>
        <w:tabs>
          <w:tab w:val="clear" w:pos="720"/>
        </w:tabs>
        <w:ind w:left="993"/>
        <w:jc w:val="both"/>
        <w:rPr>
          <w:bCs/>
          <w:kern w:val="1"/>
          <w:sz w:val="22"/>
          <w:szCs w:val="22"/>
        </w:rPr>
      </w:pPr>
      <w:r w:rsidRPr="00EF62BD">
        <w:rPr>
          <w:bCs/>
          <w:kern w:val="1"/>
          <w:sz w:val="22"/>
          <w:szCs w:val="22"/>
        </w:rPr>
        <w:t>Ustawa z dnia 13 kwietnia 2016r. o systemach oceny zgodności i nadzoru rynku.</w:t>
      </w:r>
    </w:p>
    <w:p w14:paraId="19ACC55C" w14:textId="77777777" w:rsidR="00BE2864" w:rsidRPr="00EF62BD" w:rsidRDefault="00BE2864" w:rsidP="00BE2864">
      <w:pPr>
        <w:numPr>
          <w:ilvl w:val="0"/>
          <w:numId w:val="112"/>
        </w:numPr>
        <w:tabs>
          <w:tab w:val="clear" w:pos="720"/>
        </w:tabs>
        <w:ind w:left="993"/>
        <w:jc w:val="both"/>
        <w:rPr>
          <w:bCs/>
          <w:kern w:val="1"/>
          <w:sz w:val="22"/>
          <w:szCs w:val="22"/>
        </w:rPr>
      </w:pPr>
      <w:r w:rsidRPr="00EF62BD">
        <w:rPr>
          <w:bCs/>
          <w:kern w:val="1"/>
          <w:sz w:val="22"/>
          <w:szCs w:val="22"/>
        </w:rPr>
        <w:t>Ustawa z dnia 12 grudnia 2003 r. o ogólnym bezpieczeństwie produktów.</w:t>
      </w:r>
    </w:p>
    <w:p w14:paraId="141C0C1A" w14:textId="77777777" w:rsidR="00BE2864" w:rsidRPr="00EF62BD" w:rsidRDefault="00BE2864" w:rsidP="00BE2864">
      <w:pPr>
        <w:numPr>
          <w:ilvl w:val="0"/>
          <w:numId w:val="112"/>
        </w:numPr>
        <w:tabs>
          <w:tab w:val="clear" w:pos="720"/>
        </w:tabs>
        <w:ind w:left="993"/>
        <w:jc w:val="both"/>
        <w:rPr>
          <w:bCs/>
          <w:kern w:val="1"/>
          <w:sz w:val="22"/>
          <w:szCs w:val="22"/>
        </w:rPr>
      </w:pPr>
      <w:r w:rsidRPr="00EF62B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13090555" w14:textId="77777777" w:rsidR="00BE2864" w:rsidRPr="00EF62BD" w:rsidRDefault="00BE2864" w:rsidP="00BE2864">
      <w:pPr>
        <w:numPr>
          <w:ilvl w:val="0"/>
          <w:numId w:val="112"/>
        </w:numPr>
        <w:tabs>
          <w:tab w:val="clear" w:pos="720"/>
        </w:tabs>
        <w:ind w:left="993"/>
        <w:jc w:val="both"/>
        <w:rPr>
          <w:bCs/>
          <w:kern w:val="1"/>
          <w:sz w:val="22"/>
          <w:szCs w:val="22"/>
        </w:rPr>
      </w:pPr>
      <w:r w:rsidRPr="00EF62BD">
        <w:rPr>
          <w:bCs/>
          <w:kern w:val="1"/>
          <w:sz w:val="22"/>
          <w:szCs w:val="22"/>
        </w:rPr>
        <w:t xml:space="preserve">Rozporządzenie Ministra Rozwoju z dnia 6 czerwca 2016r. w sprawie wymagań dla urządzeń </w:t>
      </w:r>
      <w:r w:rsidRPr="00EF62BD">
        <w:rPr>
          <w:bCs/>
          <w:kern w:val="1"/>
          <w:sz w:val="22"/>
          <w:szCs w:val="22"/>
        </w:rPr>
        <w:br/>
        <w:t>i systemów ochronnych przeznaczonych do użytku w atmosferze potencjalnie wybuchowej.</w:t>
      </w:r>
    </w:p>
    <w:p w14:paraId="5C1E5715" w14:textId="77777777" w:rsidR="00BE2864" w:rsidRPr="00EF62BD" w:rsidRDefault="00BE2864" w:rsidP="00BE2864">
      <w:pPr>
        <w:numPr>
          <w:ilvl w:val="0"/>
          <w:numId w:val="112"/>
        </w:numPr>
        <w:tabs>
          <w:tab w:val="clear" w:pos="720"/>
        </w:tabs>
        <w:ind w:left="993"/>
        <w:jc w:val="both"/>
        <w:rPr>
          <w:bCs/>
          <w:kern w:val="1"/>
          <w:sz w:val="22"/>
          <w:szCs w:val="22"/>
        </w:rPr>
      </w:pPr>
      <w:r w:rsidRPr="00EF62BD">
        <w:rPr>
          <w:bCs/>
          <w:kern w:val="1"/>
          <w:sz w:val="22"/>
          <w:szCs w:val="22"/>
        </w:rPr>
        <w:t>Rozporządzenie Ministra Gospodarki z dnia 21 października 2008 r. w sprawie zasadniczych wymagań dla maszyn.</w:t>
      </w:r>
    </w:p>
    <w:p w14:paraId="12FFAC3B" w14:textId="77777777" w:rsidR="00BE2864" w:rsidRPr="00EF62BD" w:rsidRDefault="00BE2864" w:rsidP="00BE2864">
      <w:pPr>
        <w:numPr>
          <w:ilvl w:val="0"/>
          <w:numId w:val="112"/>
        </w:numPr>
        <w:tabs>
          <w:tab w:val="clear" w:pos="720"/>
        </w:tabs>
        <w:ind w:left="993"/>
        <w:jc w:val="both"/>
        <w:rPr>
          <w:bCs/>
          <w:kern w:val="1"/>
          <w:sz w:val="22"/>
          <w:szCs w:val="22"/>
        </w:rPr>
      </w:pPr>
      <w:r w:rsidRPr="00EF62BD">
        <w:rPr>
          <w:bCs/>
          <w:kern w:val="1"/>
          <w:sz w:val="22"/>
          <w:szCs w:val="22"/>
        </w:rPr>
        <w:t>Ustawa z dnia 23 kwietnia 1964r. – Kodeks Cywilny a w szczególności Dział II Użytkowanie.</w:t>
      </w:r>
    </w:p>
    <w:p w14:paraId="757F009D" w14:textId="77777777" w:rsidR="00BE2864" w:rsidRDefault="00BE2864" w:rsidP="00BE2864">
      <w:pPr>
        <w:numPr>
          <w:ilvl w:val="0"/>
          <w:numId w:val="112"/>
        </w:numPr>
        <w:tabs>
          <w:tab w:val="clear" w:pos="720"/>
        </w:tabs>
        <w:ind w:left="993"/>
        <w:jc w:val="both"/>
        <w:rPr>
          <w:bCs/>
          <w:kern w:val="1"/>
          <w:sz w:val="22"/>
          <w:szCs w:val="22"/>
        </w:rPr>
      </w:pPr>
      <w:r w:rsidRPr="00EF62BD">
        <w:rPr>
          <w:bCs/>
          <w:kern w:val="1"/>
          <w:sz w:val="22"/>
          <w:szCs w:val="22"/>
        </w:rPr>
        <w:t>Ustawa z dnia 30 czerwca 2000 roku Prawo własności przemysłowej</w:t>
      </w:r>
    </w:p>
    <w:p w14:paraId="2447752F" w14:textId="77777777" w:rsidR="00BE2864" w:rsidRPr="008C7961" w:rsidRDefault="00BE2864" w:rsidP="00BE2864">
      <w:pPr>
        <w:numPr>
          <w:ilvl w:val="0"/>
          <w:numId w:val="112"/>
        </w:numPr>
        <w:tabs>
          <w:tab w:val="clear" w:pos="720"/>
        </w:tabs>
        <w:ind w:left="993"/>
        <w:jc w:val="both"/>
        <w:rPr>
          <w:bCs/>
          <w:kern w:val="1"/>
          <w:sz w:val="22"/>
          <w:szCs w:val="22"/>
        </w:rPr>
      </w:pPr>
      <w:r w:rsidRPr="00BE2864">
        <w:rPr>
          <w:bCs/>
          <w:kern w:val="1"/>
          <w:sz w:val="22"/>
          <w:szCs w:val="22"/>
        </w:rPr>
        <w:t>Kodeks cywilny</w:t>
      </w:r>
    </w:p>
    <w:p w14:paraId="41605E61" w14:textId="4B0D8374" w:rsidR="00BE2864" w:rsidRPr="004C27F6" w:rsidRDefault="00BE2864" w:rsidP="00BE2864">
      <w:pPr>
        <w:numPr>
          <w:ilvl w:val="0"/>
          <w:numId w:val="112"/>
        </w:numPr>
        <w:tabs>
          <w:tab w:val="clear" w:pos="720"/>
        </w:tabs>
        <w:ind w:left="993"/>
        <w:jc w:val="both"/>
        <w:rPr>
          <w:bCs/>
          <w:kern w:val="1"/>
          <w:sz w:val="22"/>
          <w:szCs w:val="22"/>
        </w:rPr>
      </w:pPr>
      <w:r w:rsidRPr="008C7961">
        <w:rPr>
          <w:bCs/>
          <w:kern w:val="1"/>
          <w:sz w:val="22"/>
          <w:szCs w:val="22"/>
        </w:rPr>
        <w:t xml:space="preserve">Ustawa </w:t>
      </w:r>
      <w:r>
        <w:rPr>
          <w:bCs/>
          <w:kern w:val="1"/>
          <w:sz w:val="22"/>
          <w:szCs w:val="22"/>
        </w:rPr>
        <w:t>o</w:t>
      </w:r>
      <w:r w:rsidRPr="008C7961">
        <w:rPr>
          <w:bCs/>
          <w:kern w:val="1"/>
          <w:sz w:val="22"/>
          <w:szCs w:val="22"/>
        </w:rPr>
        <w:t xml:space="preserve"> krajowym systemie </w:t>
      </w:r>
      <w:proofErr w:type="spellStart"/>
      <w:r w:rsidRPr="008C7961">
        <w:rPr>
          <w:bCs/>
          <w:kern w:val="1"/>
          <w:sz w:val="22"/>
          <w:szCs w:val="22"/>
        </w:rPr>
        <w:t>cyberbezpieczeństwa</w:t>
      </w:r>
      <w:proofErr w:type="spellEnd"/>
      <w:r>
        <w:rPr>
          <w:bCs/>
          <w:kern w:val="1"/>
          <w:sz w:val="22"/>
          <w:szCs w:val="22"/>
        </w:rPr>
        <w:t>.</w:t>
      </w:r>
    </w:p>
    <w:p w14:paraId="42CD7F44" w14:textId="2B405D44" w:rsidR="00575E97" w:rsidRPr="004C27F6" w:rsidRDefault="00290B44" w:rsidP="00575E97">
      <w:pPr>
        <w:autoSpaceDE w:val="0"/>
        <w:autoSpaceDN w:val="0"/>
        <w:adjustRightInd w:val="0"/>
        <w:ind w:left="720"/>
        <w:jc w:val="both"/>
        <w:rPr>
          <w:i/>
          <w:iCs/>
          <w:sz w:val="22"/>
          <w:szCs w:val="22"/>
        </w:rPr>
      </w:pPr>
      <w:r>
        <w:rPr>
          <w:i/>
          <w:iCs/>
          <w:sz w:val="22"/>
          <w:szCs w:val="22"/>
        </w:rPr>
        <w:t>d</w:t>
      </w:r>
      <w:r w:rsidR="00575E97" w:rsidRPr="004C27F6">
        <w:rPr>
          <w:i/>
          <w:iCs/>
          <w:sz w:val="22"/>
          <w:szCs w:val="22"/>
        </w:rPr>
        <w:t>la urządzeń budowy przeciwwybuchowej</w:t>
      </w:r>
    </w:p>
    <w:p w14:paraId="60983DBA" w14:textId="15A24F59" w:rsidR="00575E97" w:rsidRPr="004C27F6" w:rsidRDefault="00BE2864" w:rsidP="00BE2864">
      <w:pPr>
        <w:tabs>
          <w:tab w:val="num" w:pos="576"/>
        </w:tabs>
        <w:ind w:left="567" w:hanging="425"/>
        <w:jc w:val="both"/>
        <w:rPr>
          <w:b/>
          <w:sz w:val="22"/>
          <w:szCs w:val="22"/>
        </w:rPr>
      </w:pPr>
      <w:r>
        <w:rPr>
          <w:b/>
          <w:sz w:val="22"/>
          <w:szCs w:val="22"/>
        </w:rPr>
        <w:t xml:space="preserve">1a) </w:t>
      </w:r>
      <w:r w:rsidR="00575E97" w:rsidRPr="004C27F6">
        <w:rPr>
          <w:b/>
          <w:sz w:val="22"/>
          <w:szCs w:val="22"/>
        </w:rPr>
        <w:t>Przedmiot zamówienia (sposób wykonania usług) winien spełniać wymagania wynikające z</w:t>
      </w:r>
      <w:r w:rsidR="00575E97">
        <w:rPr>
          <w:b/>
          <w:sz w:val="22"/>
          <w:szCs w:val="22"/>
        </w:rPr>
        <w:t> </w:t>
      </w:r>
      <w:r w:rsidR="00575E97" w:rsidRPr="004C27F6">
        <w:rPr>
          <w:b/>
          <w:sz w:val="22"/>
          <w:szCs w:val="22"/>
        </w:rPr>
        <w:t>poniższych norm:</w:t>
      </w:r>
    </w:p>
    <w:p w14:paraId="4B84E33C" w14:textId="77777777" w:rsidR="00575E97" w:rsidRPr="004C27F6" w:rsidRDefault="00575E97" w:rsidP="00BE2864">
      <w:pPr>
        <w:numPr>
          <w:ilvl w:val="3"/>
          <w:numId w:val="8"/>
        </w:numPr>
        <w:tabs>
          <w:tab w:val="clear" w:pos="2880"/>
          <w:tab w:val="num" w:pos="993"/>
        </w:tabs>
        <w:spacing w:after="120"/>
        <w:ind w:left="992" w:hanging="357"/>
        <w:jc w:val="both"/>
        <w:rPr>
          <w:bCs/>
          <w:kern w:val="1"/>
          <w:sz w:val="22"/>
          <w:szCs w:val="22"/>
        </w:rPr>
      </w:pPr>
      <w:r w:rsidRPr="004C27F6">
        <w:rPr>
          <w:bCs/>
          <w:kern w:val="1"/>
          <w:sz w:val="22"/>
          <w:szCs w:val="22"/>
        </w:rPr>
        <w:t>PN-EN 60079-19 Atmosfery wybuchowe. Część 19: Naprawa, remont i regeneracja urządzeń</w:t>
      </w:r>
    </w:p>
    <w:p w14:paraId="72AF631C" w14:textId="77777777" w:rsidR="00575E97" w:rsidRPr="00BE2864" w:rsidRDefault="00575E97" w:rsidP="00BE2864">
      <w:pPr>
        <w:numPr>
          <w:ilvl w:val="1"/>
          <w:numId w:val="8"/>
        </w:numPr>
        <w:tabs>
          <w:tab w:val="clear" w:pos="1440"/>
        </w:tabs>
        <w:spacing w:after="120"/>
        <w:ind w:left="426" w:hanging="284"/>
        <w:jc w:val="both"/>
        <w:rPr>
          <w:bCs/>
          <w:sz w:val="22"/>
          <w:szCs w:val="22"/>
        </w:rPr>
      </w:pPr>
      <w:r w:rsidRPr="00BE2864">
        <w:rPr>
          <w:bCs/>
          <w:sz w:val="22"/>
          <w:szCs w:val="22"/>
        </w:rPr>
        <w:t>W przypadku wejścia w życie nowych aktów prawnych, związanych z realizacją niniejszego postępowania przedmiot zamówienia musi spełnić wymagania prawne obowiązujące w dniu realizacji.</w:t>
      </w:r>
    </w:p>
    <w:p w14:paraId="4D7A21E2" w14:textId="77777777" w:rsidR="00575E97" w:rsidRPr="004C27F6" w:rsidRDefault="00575E97" w:rsidP="00575E97">
      <w:pPr>
        <w:numPr>
          <w:ilvl w:val="1"/>
          <w:numId w:val="8"/>
        </w:numPr>
        <w:tabs>
          <w:tab w:val="clear" w:pos="1440"/>
        </w:tabs>
        <w:spacing w:before="120" w:after="120"/>
        <w:ind w:left="426" w:hanging="284"/>
        <w:jc w:val="both"/>
        <w:rPr>
          <w:b/>
          <w:sz w:val="22"/>
          <w:szCs w:val="22"/>
        </w:rPr>
      </w:pPr>
      <w:r w:rsidRPr="004C27F6">
        <w:rPr>
          <w:b/>
          <w:sz w:val="22"/>
          <w:szCs w:val="22"/>
        </w:rPr>
        <w:t xml:space="preserve">Wymagane parametry </w:t>
      </w:r>
      <w:proofErr w:type="spellStart"/>
      <w:r w:rsidRPr="004C27F6">
        <w:rPr>
          <w:b/>
          <w:sz w:val="22"/>
          <w:szCs w:val="22"/>
        </w:rPr>
        <w:t>techniczno</w:t>
      </w:r>
      <w:proofErr w:type="spellEnd"/>
      <w:r w:rsidRPr="004C27F6">
        <w:rPr>
          <w:b/>
          <w:sz w:val="22"/>
          <w:szCs w:val="22"/>
        </w:rPr>
        <w:t xml:space="preserve"> – użytkowe zamówienia.</w:t>
      </w:r>
    </w:p>
    <w:p w14:paraId="6172A68D" w14:textId="77777777" w:rsidR="00575E97" w:rsidRDefault="00575E97" w:rsidP="00575E97">
      <w:pPr>
        <w:numPr>
          <w:ilvl w:val="3"/>
          <w:numId w:val="8"/>
        </w:numPr>
        <w:tabs>
          <w:tab w:val="clear" w:pos="2880"/>
        </w:tabs>
        <w:spacing w:after="40"/>
        <w:ind w:left="714" w:hanging="288"/>
        <w:jc w:val="both"/>
        <w:rPr>
          <w:sz w:val="22"/>
          <w:szCs w:val="22"/>
        </w:rPr>
      </w:pPr>
      <w:r w:rsidRPr="004C27F6">
        <w:rPr>
          <w:sz w:val="22"/>
          <w:szCs w:val="22"/>
        </w:rPr>
        <w:t>Naprawy (usługi serwisowe) wykonywane będą w wyrobiskach podziemnych zakładu górniczego bez wyłączenia obiektu z ruchu.</w:t>
      </w:r>
    </w:p>
    <w:p w14:paraId="03E7568E" w14:textId="77777777" w:rsidR="00794366" w:rsidRPr="005F2E12" w:rsidRDefault="00794366" w:rsidP="00794366">
      <w:pPr>
        <w:numPr>
          <w:ilvl w:val="3"/>
          <w:numId w:val="8"/>
        </w:numPr>
        <w:tabs>
          <w:tab w:val="clear" w:pos="2880"/>
        </w:tabs>
        <w:spacing w:after="40"/>
        <w:ind w:left="714" w:hanging="288"/>
        <w:jc w:val="both"/>
        <w:rPr>
          <w:sz w:val="22"/>
          <w:szCs w:val="22"/>
        </w:rPr>
      </w:pPr>
      <w:r w:rsidRPr="005F2E12">
        <w:rPr>
          <w:b/>
          <w:bCs/>
          <w:iCs/>
          <w:sz w:val="22"/>
          <w:szCs w:val="22"/>
        </w:rPr>
        <w:t>Dopuszczalnym jest wywóz poza teren kopalni i wwóz podzespołów maszyn i urządzeń, które takiej naprawy wymagają w ramach świadczonych usług serwisowych dla incydentalnych przypadków jak:</w:t>
      </w:r>
    </w:p>
    <w:p w14:paraId="5CF03EE8" w14:textId="77777777" w:rsidR="00794366" w:rsidRPr="005F2E12" w:rsidRDefault="00794366" w:rsidP="00794366">
      <w:pPr>
        <w:pStyle w:val="Tekstpodstawowy"/>
        <w:numPr>
          <w:ilvl w:val="0"/>
          <w:numId w:val="81"/>
        </w:numPr>
        <w:rPr>
          <w:iCs/>
          <w:sz w:val="22"/>
          <w:szCs w:val="22"/>
        </w:rPr>
      </w:pPr>
      <w:r w:rsidRPr="005F2E12">
        <w:rPr>
          <w:iCs/>
          <w:sz w:val="22"/>
          <w:szCs w:val="22"/>
        </w:rPr>
        <w:t>Wykonawca montuje czasowo zamiennie swój podzespół/część natomiast będący własnością kopalni wywozi do warsztatu Wykonawcy a następnie wymienia go ponownie.</w:t>
      </w:r>
    </w:p>
    <w:p w14:paraId="07AA2267" w14:textId="77777777" w:rsidR="00794366" w:rsidRPr="005F2E12" w:rsidRDefault="00794366" w:rsidP="00794366">
      <w:pPr>
        <w:pStyle w:val="Tekstpodstawowy"/>
        <w:numPr>
          <w:ilvl w:val="0"/>
          <w:numId w:val="81"/>
        </w:numPr>
        <w:rPr>
          <w:iCs/>
          <w:sz w:val="22"/>
          <w:szCs w:val="22"/>
          <w:u w:val="single"/>
        </w:rPr>
      </w:pPr>
      <w:r w:rsidRPr="005F2E12">
        <w:rPr>
          <w:iCs/>
          <w:sz w:val="22"/>
          <w:szCs w:val="22"/>
        </w:rPr>
        <w:t>Wykonanie naprawy, legalizacji, prób stanowiskowych, wymaga specjalistycznego stanowiska, którego nie jest w stanie zapewnić Zamawiający.</w:t>
      </w:r>
    </w:p>
    <w:p w14:paraId="066C6C0F" w14:textId="5F46C741" w:rsidR="00575E97" w:rsidRPr="004C27F6" w:rsidRDefault="00575E97" w:rsidP="00575E97">
      <w:pPr>
        <w:numPr>
          <w:ilvl w:val="3"/>
          <w:numId w:val="8"/>
        </w:numPr>
        <w:tabs>
          <w:tab w:val="clear" w:pos="2880"/>
        </w:tabs>
        <w:spacing w:after="40"/>
        <w:ind w:left="714" w:hanging="288"/>
        <w:jc w:val="both"/>
        <w:rPr>
          <w:sz w:val="22"/>
          <w:szCs w:val="22"/>
        </w:rPr>
      </w:pPr>
      <w:r w:rsidRPr="004C27F6">
        <w:rPr>
          <w:sz w:val="22"/>
          <w:szCs w:val="22"/>
        </w:rPr>
        <w:t>Dostawa części do Zamawiającego będzie się odbywać wraz z usługą serwisową lub w formie zabezpieczenia jednostkowych ilości części zamiennych i podzespołów do napraw możliwych</w:t>
      </w:r>
      <w:r w:rsidRPr="004C27F6">
        <w:rPr>
          <w:sz w:val="22"/>
          <w:szCs w:val="22"/>
        </w:rPr>
        <w:br/>
        <w:t xml:space="preserve">i dozwolonych do przeprowadzenia przez użytkownika maszyny/urządzenia, na podstawie Wezwania Serwisowego telefonicznego potwierdzonego faksem lub drogą elektroniczną (pocztą </w:t>
      </w:r>
      <w:r w:rsidR="00290B44">
        <w:rPr>
          <w:sz w:val="22"/>
          <w:szCs w:val="22"/>
        </w:rPr>
        <w:br/>
      </w:r>
      <w:r w:rsidRPr="004C27F6">
        <w:rPr>
          <w:sz w:val="22"/>
          <w:szCs w:val="22"/>
        </w:rPr>
        <w:t>e-mail). Wezwanie Serwisowe zostanie przesłane do Wykonawcy w czasie do 24 godzin od czasu zgłoszenia telefonicznego lub w pierwszym dniu roboczym po zgłoszeniu telefonicznym.</w:t>
      </w:r>
    </w:p>
    <w:p w14:paraId="087A2018" w14:textId="77777777" w:rsidR="00575E97" w:rsidRPr="004C27F6" w:rsidRDefault="00575E97" w:rsidP="00575E97">
      <w:pPr>
        <w:numPr>
          <w:ilvl w:val="3"/>
          <w:numId w:val="8"/>
        </w:numPr>
        <w:tabs>
          <w:tab w:val="clear" w:pos="2880"/>
        </w:tabs>
        <w:spacing w:after="40"/>
        <w:ind w:left="714" w:hanging="288"/>
        <w:jc w:val="both"/>
        <w:rPr>
          <w:sz w:val="22"/>
          <w:szCs w:val="22"/>
        </w:rPr>
      </w:pPr>
      <w:r w:rsidRPr="004C27F6">
        <w:rPr>
          <w:sz w:val="22"/>
          <w:szCs w:val="22"/>
        </w:rPr>
        <w:t xml:space="preserve">Naprawa serwisowa maszyny (urządzenia) będzie wykonana w sposób gwarantujący bezpieczną eksploatację wyrobu, nie spowoduje wytworzenia nowej maszyny (urządzenia), a maszyna </w:t>
      </w:r>
      <w:r w:rsidRPr="004C27F6">
        <w:rPr>
          <w:sz w:val="22"/>
          <w:szCs w:val="22"/>
        </w:rPr>
        <w:lastRenderedPageBreak/>
        <w:t>(urządzenie) po naprawie serwisowej będzie odpowiadać dokumentacji techniczno-ruchowej (instrukcji użytkowania), na podstawie, której była eksploatowana przed naprawą serwisową.</w:t>
      </w:r>
    </w:p>
    <w:p w14:paraId="502DE560" w14:textId="77777777" w:rsidR="00575E97" w:rsidRPr="004C27F6" w:rsidRDefault="00575E97" w:rsidP="00575E97">
      <w:pPr>
        <w:numPr>
          <w:ilvl w:val="3"/>
          <w:numId w:val="8"/>
        </w:numPr>
        <w:tabs>
          <w:tab w:val="clear" w:pos="2880"/>
        </w:tabs>
        <w:spacing w:after="40"/>
        <w:ind w:left="714" w:hanging="288"/>
        <w:jc w:val="both"/>
        <w:rPr>
          <w:sz w:val="22"/>
          <w:szCs w:val="22"/>
        </w:rPr>
      </w:pPr>
      <w:r w:rsidRPr="004C27F6">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0BC5779C" w14:textId="77777777" w:rsidR="00575E97" w:rsidRPr="004C27F6" w:rsidRDefault="00575E97" w:rsidP="00575E97">
      <w:pPr>
        <w:numPr>
          <w:ilvl w:val="3"/>
          <w:numId w:val="8"/>
        </w:numPr>
        <w:tabs>
          <w:tab w:val="clear" w:pos="2880"/>
        </w:tabs>
        <w:spacing w:after="40"/>
        <w:ind w:left="714" w:hanging="288"/>
        <w:jc w:val="both"/>
        <w:rPr>
          <w:sz w:val="22"/>
          <w:szCs w:val="22"/>
        </w:rPr>
      </w:pPr>
      <w:r w:rsidRPr="004C27F6">
        <w:rPr>
          <w:sz w:val="22"/>
          <w:szCs w:val="22"/>
        </w:rPr>
        <w:t>Wykonywanie płatnych napraw serwisowych lub zastosowanie części zamiennych i podzespołów dostarczanych w ramach usług serwisowych w okresie gwarancyjnym dla maszyny/urządzenia</w:t>
      </w:r>
      <w:r w:rsidRPr="004C27F6">
        <w:rPr>
          <w:sz w:val="22"/>
          <w:szCs w:val="22"/>
        </w:rPr>
        <w:br/>
        <w:t>nie może powodować utraty gwarancji udzielonej przez producenta lub wydzierżawiającego.</w:t>
      </w:r>
    </w:p>
    <w:p w14:paraId="318A4615" w14:textId="77777777" w:rsidR="00575E97" w:rsidRPr="004C27F6" w:rsidRDefault="00575E97" w:rsidP="00575E97">
      <w:pPr>
        <w:numPr>
          <w:ilvl w:val="3"/>
          <w:numId w:val="8"/>
        </w:numPr>
        <w:tabs>
          <w:tab w:val="clear" w:pos="2880"/>
        </w:tabs>
        <w:spacing w:after="40"/>
        <w:ind w:left="714" w:hanging="288"/>
        <w:jc w:val="both"/>
        <w:rPr>
          <w:sz w:val="22"/>
          <w:szCs w:val="22"/>
        </w:rPr>
      </w:pPr>
      <w:r w:rsidRPr="004C27F6">
        <w:rPr>
          <w:sz w:val="22"/>
          <w:szCs w:val="22"/>
        </w:rPr>
        <w:t>Zastosowanie części i podzespołów będących przedmiotem postępowania nie może naruszać deklaracji zgodności WE/dopuszczenia Prezesa WUG wystawionych dla maszyn/urządzeń, których przedmiot zamówienia dotyczy.</w:t>
      </w:r>
    </w:p>
    <w:p w14:paraId="20AF6621" w14:textId="77777777" w:rsidR="00575E97" w:rsidRPr="004C27F6" w:rsidRDefault="00575E97" w:rsidP="00575E97">
      <w:pPr>
        <w:numPr>
          <w:ilvl w:val="3"/>
          <w:numId w:val="8"/>
        </w:numPr>
        <w:tabs>
          <w:tab w:val="clear" w:pos="2880"/>
        </w:tabs>
        <w:spacing w:after="40"/>
        <w:ind w:left="714" w:hanging="288"/>
        <w:jc w:val="both"/>
        <w:rPr>
          <w:sz w:val="22"/>
          <w:szCs w:val="22"/>
        </w:rPr>
      </w:pPr>
      <w:r w:rsidRPr="004C27F6">
        <w:rPr>
          <w:sz w:val="22"/>
          <w:szCs w:val="22"/>
        </w:rPr>
        <w:t>Wykonawca zobowiązany jest do zwrotu Zamawiającemu części, podzespołów po wymianie</w:t>
      </w:r>
      <w:r w:rsidRPr="004C27F6">
        <w:rPr>
          <w:sz w:val="22"/>
          <w:szCs w:val="22"/>
        </w:rPr>
        <w:br/>
        <w:t>z wyjątkiem uszczelnień oraz zużytych olejów i smarów – nie dotyczy usług gwarancyjnych.</w:t>
      </w:r>
    </w:p>
    <w:p w14:paraId="03EDB2F2" w14:textId="6A9CE821" w:rsidR="00575E97" w:rsidRPr="00290B44" w:rsidRDefault="00575E97" w:rsidP="00575E97">
      <w:pPr>
        <w:numPr>
          <w:ilvl w:val="3"/>
          <w:numId w:val="8"/>
        </w:numPr>
        <w:tabs>
          <w:tab w:val="clear" w:pos="2880"/>
        </w:tabs>
        <w:spacing w:after="40"/>
        <w:ind w:left="714" w:hanging="288"/>
        <w:jc w:val="both"/>
        <w:rPr>
          <w:sz w:val="22"/>
          <w:szCs w:val="22"/>
        </w:rPr>
      </w:pPr>
      <w:r w:rsidRPr="004C27F6">
        <w:rPr>
          <w:sz w:val="22"/>
          <w:szCs w:val="22"/>
        </w:rPr>
        <w:t>Jeżeli umowa nie stanowi inaczej, w przypadku braku ograniczeń formalno-prawnych wynikających np. P</w:t>
      </w:r>
      <w:r w:rsidR="00290B44">
        <w:rPr>
          <w:sz w:val="22"/>
          <w:szCs w:val="22"/>
        </w:rPr>
        <w:t>rawa geologicznego i górniczego</w:t>
      </w:r>
      <w:r w:rsidRPr="004C27F6">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w:t>
      </w:r>
      <w:r>
        <w:rPr>
          <w:sz w:val="22"/>
          <w:szCs w:val="22"/>
        </w:rPr>
        <w:t xml:space="preserve"> </w:t>
      </w:r>
      <w:r w:rsidRPr="004C27F6">
        <w:rPr>
          <w:sz w:val="22"/>
          <w:szCs w:val="22"/>
        </w:rPr>
        <w:t>i wykonawcy. Ceny jednostkowe części nieujętych w cenniku części poremontowych nie powinny przekraczać 60% cen nowych części / podzespołów objętych umową, a okres udzielonej gwarancji powinien być nie krótszy niż połowa okresu gwarancji dla części/</w:t>
      </w:r>
      <w:r w:rsidRPr="00290B44">
        <w:rPr>
          <w:sz w:val="22"/>
          <w:szCs w:val="22"/>
        </w:rPr>
        <w:t>podzespołów nowych.</w:t>
      </w:r>
    </w:p>
    <w:p w14:paraId="50F68ECF" w14:textId="77777777" w:rsidR="00575E97" w:rsidRDefault="00575E97" w:rsidP="00575E97">
      <w:pPr>
        <w:numPr>
          <w:ilvl w:val="3"/>
          <w:numId w:val="8"/>
        </w:numPr>
        <w:tabs>
          <w:tab w:val="clear" w:pos="2880"/>
        </w:tabs>
        <w:spacing w:after="40"/>
        <w:ind w:left="714" w:hanging="288"/>
        <w:jc w:val="both"/>
        <w:rPr>
          <w:sz w:val="22"/>
          <w:szCs w:val="22"/>
        </w:rPr>
      </w:pPr>
      <w:r w:rsidRPr="00290B44">
        <w:rPr>
          <w:sz w:val="22"/>
          <w:szCs w:val="22"/>
        </w:rPr>
        <w:t xml:space="preserve">W przypadku nie załączenia do oferty i następnie do umowy </w:t>
      </w:r>
      <w:r w:rsidRPr="00290B44">
        <w:rPr>
          <w:i/>
          <w:sz w:val="22"/>
          <w:szCs w:val="22"/>
        </w:rPr>
        <w:t xml:space="preserve">Cennika usług transportowych </w:t>
      </w:r>
      <w:r w:rsidRPr="00290B44">
        <w:rPr>
          <w:sz w:val="22"/>
          <w:szCs w:val="22"/>
        </w:rPr>
        <w:t>strony uznają, że ceny te zostały wkalkulowane w cenę części zamiennych i podzespołów.</w:t>
      </w:r>
    </w:p>
    <w:p w14:paraId="19225674" w14:textId="0BDAF085" w:rsidR="00B765F5" w:rsidRPr="00B765F5" w:rsidRDefault="00B765F5" w:rsidP="00B765F5">
      <w:pPr>
        <w:numPr>
          <w:ilvl w:val="3"/>
          <w:numId w:val="8"/>
        </w:numPr>
        <w:tabs>
          <w:tab w:val="clear" w:pos="2880"/>
        </w:tabs>
        <w:spacing w:after="40"/>
        <w:ind w:left="714" w:hanging="288"/>
        <w:jc w:val="both"/>
        <w:rPr>
          <w:sz w:val="22"/>
          <w:szCs w:val="22"/>
        </w:rPr>
      </w:pPr>
      <w:r w:rsidRPr="00BA50EF">
        <w:rPr>
          <w:sz w:val="22"/>
          <w:szCs w:val="22"/>
        </w:rPr>
        <w:t xml:space="preserve">W przypadku, gdy </w:t>
      </w:r>
      <w:r>
        <w:rPr>
          <w:sz w:val="22"/>
          <w:szCs w:val="22"/>
        </w:rPr>
        <w:t>W</w:t>
      </w:r>
      <w:r w:rsidRPr="00BA50EF">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1DD16B13" w14:textId="77777777" w:rsidR="00575E97" w:rsidRPr="00290B44" w:rsidRDefault="00575E97" w:rsidP="00290B44">
      <w:pPr>
        <w:numPr>
          <w:ilvl w:val="0"/>
          <w:numId w:val="8"/>
        </w:numPr>
        <w:tabs>
          <w:tab w:val="clear" w:pos="720"/>
        </w:tabs>
        <w:spacing w:before="120" w:after="120"/>
        <w:ind w:left="425" w:hanging="425"/>
        <w:rPr>
          <w:b/>
          <w:sz w:val="22"/>
          <w:szCs w:val="22"/>
        </w:rPr>
      </w:pPr>
      <w:r w:rsidRPr="00290B44">
        <w:rPr>
          <w:b/>
          <w:sz w:val="22"/>
          <w:szCs w:val="22"/>
        </w:rPr>
        <w:t>Wymagane dokumenty na etapie realizacji usługi serwisowej:</w:t>
      </w:r>
    </w:p>
    <w:p w14:paraId="2226CA56" w14:textId="77777777" w:rsidR="00683DBB" w:rsidRPr="00290B44" w:rsidRDefault="00C57945" w:rsidP="00992975">
      <w:pPr>
        <w:numPr>
          <w:ilvl w:val="3"/>
          <w:numId w:val="8"/>
        </w:numPr>
        <w:tabs>
          <w:tab w:val="clear" w:pos="2880"/>
        </w:tabs>
        <w:ind w:left="851" w:hanging="425"/>
        <w:jc w:val="both"/>
        <w:rPr>
          <w:b/>
          <w:sz w:val="22"/>
          <w:szCs w:val="22"/>
        </w:rPr>
      </w:pPr>
      <w:r w:rsidRPr="00290B44">
        <w:rPr>
          <w:b/>
          <w:sz w:val="22"/>
          <w:szCs w:val="22"/>
        </w:rPr>
        <w:t>Dokumenty dotyczące realizacji zamówienia objętego zamówieniem:</w:t>
      </w:r>
    </w:p>
    <w:p w14:paraId="68DEC053" w14:textId="25E98530" w:rsidR="00A00F3F" w:rsidRPr="00290B44" w:rsidRDefault="00A00F3F" w:rsidP="00FA71F9">
      <w:pPr>
        <w:pStyle w:val="Akapitzlist"/>
        <w:numPr>
          <w:ilvl w:val="6"/>
          <w:numId w:val="8"/>
        </w:numPr>
        <w:tabs>
          <w:tab w:val="clear" w:pos="5040"/>
        </w:tabs>
        <w:ind w:left="1276" w:hanging="425"/>
        <w:jc w:val="both"/>
        <w:rPr>
          <w:b/>
          <w:sz w:val="22"/>
          <w:szCs w:val="22"/>
        </w:rPr>
      </w:pPr>
      <w:r w:rsidRPr="00290B44">
        <w:rPr>
          <w:b/>
          <w:sz w:val="22"/>
          <w:szCs w:val="22"/>
        </w:rPr>
        <w:t>Protokół wykonania usługi serwisowej.</w:t>
      </w:r>
    </w:p>
    <w:p w14:paraId="44853201" w14:textId="63E45EBD" w:rsidR="00DE2CDB" w:rsidRPr="00290B44" w:rsidRDefault="00C57945" w:rsidP="00FA71F9">
      <w:pPr>
        <w:ind w:left="1276"/>
        <w:jc w:val="both"/>
        <w:rPr>
          <w:bCs/>
          <w:sz w:val="22"/>
          <w:szCs w:val="22"/>
        </w:rPr>
      </w:pPr>
      <w:bookmarkStart w:id="68" w:name="_Hlk86988604"/>
      <w:r w:rsidRPr="00290B44">
        <w:rPr>
          <w:bCs/>
          <w:sz w:val="22"/>
          <w:szCs w:val="22"/>
        </w:rPr>
        <w:t xml:space="preserve">Pod pojęciem </w:t>
      </w:r>
      <w:r w:rsidR="0061396C" w:rsidRPr="00290B44">
        <w:rPr>
          <w:bCs/>
          <w:sz w:val="22"/>
          <w:szCs w:val="22"/>
        </w:rPr>
        <w:t>P</w:t>
      </w:r>
      <w:r w:rsidR="00DE2CDB" w:rsidRPr="00290B44">
        <w:rPr>
          <w:bCs/>
          <w:sz w:val="22"/>
          <w:szCs w:val="22"/>
        </w:rPr>
        <w:t xml:space="preserve">rotokołu </w:t>
      </w:r>
      <w:r w:rsidR="0061396C" w:rsidRPr="00290B44">
        <w:rPr>
          <w:bCs/>
          <w:sz w:val="22"/>
          <w:szCs w:val="22"/>
        </w:rPr>
        <w:t xml:space="preserve">wykonania usługi serwisowej </w:t>
      </w:r>
      <w:r w:rsidRPr="00290B44">
        <w:rPr>
          <w:bCs/>
          <w:sz w:val="22"/>
          <w:szCs w:val="22"/>
        </w:rPr>
        <w:t xml:space="preserve">należy rozumieć </w:t>
      </w:r>
      <w:r w:rsidR="00683DBB" w:rsidRPr="00290B44">
        <w:rPr>
          <w:bCs/>
          <w:sz w:val="22"/>
          <w:szCs w:val="22"/>
        </w:rPr>
        <w:t xml:space="preserve">zamiennie </w:t>
      </w:r>
      <w:r w:rsidRPr="00290B44">
        <w:rPr>
          <w:bCs/>
          <w:sz w:val="22"/>
          <w:szCs w:val="22"/>
        </w:rPr>
        <w:t>każdy z</w:t>
      </w:r>
      <w:r w:rsidR="00FA71F9" w:rsidRPr="00290B44">
        <w:rPr>
          <w:bCs/>
          <w:sz w:val="22"/>
          <w:szCs w:val="22"/>
        </w:rPr>
        <w:t> </w:t>
      </w:r>
      <w:r w:rsidRPr="00290B44">
        <w:rPr>
          <w:bCs/>
          <w:sz w:val="22"/>
          <w:szCs w:val="22"/>
        </w:rPr>
        <w:t>następujących dokumentów:</w:t>
      </w:r>
    </w:p>
    <w:p w14:paraId="76F1FB8C" w14:textId="4B135832" w:rsidR="00C57945" w:rsidRPr="00290B44" w:rsidRDefault="00C57945">
      <w:pPr>
        <w:pStyle w:val="Akapitzlist"/>
        <w:numPr>
          <w:ilvl w:val="1"/>
          <w:numId w:val="44"/>
        </w:numPr>
        <w:suppressAutoHyphens/>
        <w:autoSpaceDN w:val="0"/>
        <w:spacing w:after="40"/>
        <w:ind w:left="1701" w:hanging="425"/>
        <w:contextualSpacing/>
        <w:jc w:val="both"/>
        <w:textAlignment w:val="baseline"/>
        <w:rPr>
          <w:sz w:val="22"/>
          <w:szCs w:val="22"/>
        </w:rPr>
      </w:pPr>
      <w:r w:rsidRPr="00290B44">
        <w:rPr>
          <w:sz w:val="22"/>
          <w:szCs w:val="22"/>
        </w:rPr>
        <w:t>Protokół wykonania usługi serwisowej</w:t>
      </w:r>
    </w:p>
    <w:p w14:paraId="3C4C1EAC" w14:textId="402B4058" w:rsidR="00C57945" w:rsidRPr="00290B44" w:rsidRDefault="00C57945">
      <w:pPr>
        <w:pStyle w:val="Akapitzlist"/>
        <w:numPr>
          <w:ilvl w:val="1"/>
          <w:numId w:val="44"/>
        </w:numPr>
        <w:suppressAutoHyphens/>
        <w:autoSpaceDN w:val="0"/>
        <w:spacing w:after="40"/>
        <w:ind w:left="1701" w:hanging="425"/>
        <w:contextualSpacing/>
        <w:jc w:val="both"/>
        <w:textAlignment w:val="baseline"/>
        <w:rPr>
          <w:sz w:val="22"/>
          <w:szCs w:val="22"/>
        </w:rPr>
      </w:pPr>
      <w:r w:rsidRPr="00290B44">
        <w:rPr>
          <w:sz w:val="22"/>
          <w:szCs w:val="22"/>
        </w:rPr>
        <w:t>Protokół Serwisowy</w:t>
      </w:r>
    </w:p>
    <w:p w14:paraId="129F5CD4" w14:textId="17EAD221" w:rsidR="00683DBB" w:rsidRPr="00290B44" w:rsidRDefault="00C57945">
      <w:pPr>
        <w:pStyle w:val="Akapitzlist"/>
        <w:numPr>
          <w:ilvl w:val="1"/>
          <w:numId w:val="44"/>
        </w:numPr>
        <w:suppressAutoHyphens/>
        <w:autoSpaceDN w:val="0"/>
        <w:spacing w:after="40"/>
        <w:ind w:left="1701" w:hanging="425"/>
        <w:contextualSpacing/>
        <w:jc w:val="both"/>
        <w:textAlignment w:val="baseline"/>
        <w:rPr>
          <w:sz w:val="22"/>
          <w:szCs w:val="22"/>
        </w:rPr>
      </w:pPr>
      <w:r w:rsidRPr="00290B44">
        <w:rPr>
          <w:sz w:val="22"/>
          <w:szCs w:val="22"/>
        </w:rPr>
        <w:t>Notatka serwisow</w:t>
      </w:r>
      <w:r w:rsidR="00683DBB" w:rsidRPr="00290B44">
        <w:rPr>
          <w:sz w:val="22"/>
          <w:szCs w:val="22"/>
        </w:rPr>
        <w:t>a</w:t>
      </w:r>
    </w:p>
    <w:p w14:paraId="023CDDC5" w14:textId="3FB91DF7" w:rsidR="00C57945" w:rsidRPr="00290B44" w:rsidRDefault="00C57945" w:rsidP="00FA71F9">
      <w:pPr>
        <w:pStyle w:val="Akapitzlist"/>
        <w:numPr>
          <w:ilvl w:val="6"/>
          <w:numId w:val="8"/>
        </w:numPr>
        <w:tabs>
          <w:tab w:val="clear" w:pos="5040"/>
        </w:tabs>
        <w:ind w:left="1276" w:hanging="425"/>
        <w:jc w:val="both"/>
        <w:rPr>
          <w:sz w:val="22"/>
          <w:szCs w:val="22"/>
        </w:rPr>
      </w:pPr>
      <w:r w:rsidRPr="00290B44">
        <w:rPr>
          <w:sz w:val="22"/>
          <w:szCs w:val="22"/>
        </w:rPr>
        <w:t>Dowód dostawy (WZ/WZS)</w:t>
      </w:r>
      <w:r w:rsidR="00683DBB" w:rsidRPr="00290B44">
        <w:rPr>
          <w:sz w:val="22"/>
          <w:szCs w:val="22"/>
        </w:rPr>
        <w:t xml:space="preserve"> – w przypadku dostawy części zamiennych</w:t>
      </w:r>
    </w:p>
    <w:p w14:paraId="35B56468" w14:textId="16EE6578" w:rsidR="00AC148C" w:rsidRPr="00290B44" w:rsidRDefault="00AC148C" w:rsidP="00FA71F9">
      <w:pPr>
        <w:suppressAutoHyphens/>
        <w:autoSpaceDN w:val="0"/>
        <w:spacing w:after="40"/>
        <w:ind w:left="1276"/>
        <w:jc w:val="both"/>
        <w:textAlignment w:val="baseline"/>
        <w:rPr>
          <w:bCs/>
          <w:sz w:val="22"/>
          <w:szCs w:val="22"/>
        </w:rPr>
      </w:pPr>
      <w:r w:rsidRPr="00290B44">
        <w:rPr>
          <w:bCs/>
          <w:sz w:val="22"/>
          <w:szCs w:val="22"/>
        </w:rPr>
        <w:t>sporządzone w 2 egzemplarzach (po jednym dla każdej ze Stron) i potwierdzone przez przedstawicieli Wykonawcy (Serwisu) i Zamawiającego (Kopalni).</w:t>
      </w:r>
    </w:p>
    <w:bookmarkEnd w:id="68"/>
    <w:p w14:paraId="322782D4" w14:textId="329020C9" w:rsidR="00683DBB" w:rsidRPr="00290B44" w:rsidRDefault="00683DBB" w:rsidP="00AC38B9">
      <w:pPr>
        <w:numPr>
          <w:ilvl w:val="3"/>
          <w:numId w:val="8"/>
        </w:numPr>
        <w:tabs>
          <w:tab w:val="clear" w:pos="2880"/>
        </w:tabs>
        <w:ind w:left="851" w:hanging="425"/>
        <w:jc w:val="both"/>
        <w:rPr>
          <w:b/>
          <w:sz w:val="22"/>
          <w:szCs w:val="22"/>
        </w:rPr>
      </w:pPr>
      <w:r w:rsidRPr="00290B44">
        <w:rPr>
          <w:b/>
          <w:sz w:val="22"/>
          <w:szCs w:val="22"/>
        </w:rPr>
        <w:t xml:space="preserve">Protokół wykonania usługi serwisowej </w:t>
      </w:r>
      <w:r w:rsidR="00391E5B" w:rsidRPr="00290B44">
        <w:rPr>
          <w:b/>
          <w:sz w:val="22"/>
          <w:szCs w:val="22"/>
        </w:rPr>
        <w:t xml:space="preserve">/ Protokół Serwisowy /Notatka serwisowa </w:t>
      </w:r>
      <w:r w:rsidRPr="00290B44">
        <w:rPr>
          <w:b/>
          <w:sz w:val="22"/>
          <w:szCs w:val="22"/>
        </w:rPr>
        <w:t>powinien m.in. zawierać:</w:t>
      </w:r>
    </w:p>
    <w:p w14:paraId="30D2C7C6" w14:textId="77777777" w:rsidR="00683DBB" w:rsidRPr="00290B44" w:rsidRDefault="00683DBB" w:rsidP="00290B44">
      <w:pPr>
        <w:numPr>
          <w:ilvl w:val="0"/>
          <w:numId w:val="77"/>
        </w:numPr>
        <w:ind w:left="1560" w:hanging="425"/>
        <w:jc w:val="both"/>
        <w:rPr>
          <w:sz w:val="22"/>
          <w:szCs w:val="22"/>
        </w:rPr>
      </w:pPr>
      <w:r w:rsidRPr="00290B44">
        <w:rPr>
          <w:sz w:val="22"/>
          <w:szCs w:val="22"/>
        </w:rPr>
        <w:t>numer kolejny,</w:t>
      </w:r>
    </w:p>
    <w:p w14:paraId="2146B8B8" w14:textId="77777777" w:rsidR="00683DBB" w:rsidRPr="00290B44" w:rsidRDefault="00683DBB" w:rsidP="00290B44">
      <w:pPr>
        <w:numPr>
          <w:ilvl w:val="0"/>
          <w:numId w:val="77"/>
        </w:numPr>
        <w:ind w:left="1560" w:hanging="425"/>
        <w:jc w:val="both"/>
        <w:rPr>
          <w:sz w:val="22"/>
          <w:szCs w:val="22"/>
        </w:rPr>
      </w:pPr>
      <w:r w:rsidRPr="00290B44">
        <w:rPr>
          <w:sz w:val="22"/>
          <w:szCs w:val="22"/>
        </w:rPr>
        <w:t>datę i godzinę zgłoszenia usługi serwisowej (Wezwania Serwisowego),</w:t>
      </w:r>
    </w:p>
    <w:p w14:paraId="312930C1" w14:textId="77777777" w:rsidR="00683DBB" w:rsidRPr="00290B44" w:rsidRDefault="00683DBB" w:rsidP="00290B44">
      <w:pPr>
        <w:numPr>
          <w:ilvl w:val="0"/>
          <w:numId w:val="77"/>
        </w:numPr>
        <w:ind w:left="1560" w:hanging="425"/>
        <w:jc w:val="both"/>
        <w:rPr>
          <w:sz w:val="22"/>
          <w:szCs w:val="22"/>
        </w:rPr>
      </w:pPr>
      <w:r w:rsidRPr="00290B44">
        <w:rPr>
          <w:sz w:val="22"/>
          <w:szCs w:val="22"/>
        </w:rPr>
        <w:t>uzgodniony pomiędzy przedstawicielami stron termin wykonania usługi,</w:t>
      </w:r>
    </w:p>
    <w:p w14:paraId="144021A6" w14:textId="77777777" w:rsidR="00683DBB" w:rsidRPr="00290B44" w:rsidRDefault="00683DBB" w:rsidP="00290B44">
      <w:pPr>
        <w:numPr>
          <w:ilvl w:val="0"/>
          <w:numId w:val="77"/>
        </w:numPr>
        <w:ind w:left="1560" w:hanging="425"/>
        <w:jc w:val="both"/>
        <w:rPr>
          <w:sz w:val="22"/>
          <w:szCs w:val="22"/>
        </w:rPr>
      </w:pPr>
      <w:r w:rsidRPr="00290B44">
        <w:rPr>
          <w:sz w:val="22"/>
          <w:szCs w:val="22"/>
        </w:rPr>
        <w:t>rodzaj uszkodzenia,</w:t>
      </w:r>
    </w:p>
    <w:p w14:paraId="7B57A65B" w14:textId="10B64E47" w:rsidR="00683DBB" w:rsidRPr="00290B44" w:rsidRDefault="00683DBB" w:rsidP="00290B44">
      <w:pPr>
        <w:numPr>
          <w:ilvl w:val="0"/>
          <w:numId w:val="77"/>
        </w:numPr>
        <w:ind w:left="1560" w:hanging="425"/>
        <w:jc w:val="both"/>
        <w:rPr>
          <w:sz w:val="22"/>
          <w:szCs w:val="22"/>
        </w:rPr>
      </w:pPr>
      <w:r w:rsidRPr="00290B44">
        <w:rPr>
          <w:sz w:val="22"/>
          <w:szCs w:val="22"/>
        </w:rPr>
        <w:t>datę i godzinę przystąpienia do pracy serwisu (godzina zgłoszenia się serwisu</w:t>
      </w:r>
      <w:r w:rsidR="002032E0" w:rsidRPr="00290B44">
        <w:rPr>
          <w:sz w:val="22"/>
          <w:szCs w:val="22"/>
        </w:rPr>
        <w:t xml:space="preserve"> </w:t>
      </w:r>
      <w:r w:rsidRPr="00290B44">
        <w:rPr>
          <w:sz w:val="22"/>
          <w:szCs w:val="22"/>
        </w:rPr>
        <w:t>u</w:t>
      </w:r>
      <w:r w:rsidR="00FA71F9" w:rsidRPr="00290B44">
        <w:rPr>
          <w:sz w:val="22"/>
          <w:szCs w:val="22"/>
        </w:rPr>
        <w:t> </w:t>
      </w:r>
      <w:r w:rsidRPr="00290B44">
        <w:rPr>
          <w:sz w:val="22"/>
          <w:szCs w:val="22"/>
        </w:rPr>
        <w:t>dyspozytora kopalni – wejście na teren Oddziału),</w:t>
      </w:r>
    </w:p>
    <w:p w14:paraId="6C95F514" w14:textId="77777777" w:rsidR="00683DBB" w:rsidRPr="00290B44" w:rsidRDefault="00683DBB" w:rsidP="00290B44">
      <w:pPr>
        <w:numPr>
          <w:ilvl w:val="0"/>
          <w:numId w:val="77"/>
        </w:numPr>
        <w:ind w:left="1560" w:hanging="425"/>
        <w:jc w:val="both"/>
        <w:rPr>
          <w:sz w:val="22"/>
          <w:szCs w:val="22"/>
        </w:rPr>
      </w:pPr>
      <w:r w:rsidRPr="00290B44">
        <w:rPr>
          <w:sz w:val="22"/>
          <w:szCs w:val="22"/>
        </w:rPr>
        <w:t>datę i godzinę sporządzenia oraz podpisania protokołu serwisowego (data i godzina zakończenia pracy serwisu),</w:t>
      </w:r>
    </w:p>
    <w:p w14:paraId="4FE80291" w14:textId="03C72DAD" w:rsidR="00683DBB" w:rsidRPr="00290B44" w:rsidRDefault="00683DBB" w:rsidP="00290B44">
      <w:pPr>
        <w:numPr>
          <w:ilvl w:val="0"/>
          <w:numId w:val="77"/>
        </w:numPr>
        <w:ind w:left="1560" w:hanging="425"/>
        <w:jc w:val="both"/>
        <w:rPr>
          <w:sz w:val="22"/>
          <w:szCs w:val="22"/>
        </w:rPr>
      </w:pPr>
      <w:r w:rsidRPr="00290B44">
        <w:rPr>
          <w:sz w:val="22"/>
          <w:szCs w:val="22"/>
        </w:rPr>
        <w:t>liczby roboczogodzin serwisowych związanych z realizacją zlecenia – wyliczona w</w:t>
      </w:r>
      <w:r w:rsidR="00FA71F9" w:rsidRPr="00290B44">
        <w:rPr>
          <w:sz w:val="22"/>
          <w:szCs w:val="22"/>
        </w:rPr>
        <w:t> </w:t>
      </w:r>
      <w:r w:rsidRPr="00290B44">
        <w:rPr>
          <w:sz w:val="22"/>
          <w:szCs w:val="22"/>
        </w:rPr>
        <w:t>oparciu o</w:t>
      </w:r>
      <w:r w:rsidR="00FA71F9" w:rsidRPr="00290B44">
        <w:rPr>
          <w:sz w:val="22"/>
          <w:szCs w:val="22"/>
        </w:rPr>
        <w:t xml:space="preserve"> </w:t>
      </w:r>
      <w:r w:rsidRPr="00290B44">
        <w:rPr>
          <w:sz w:val="22"/>
          <w:szCs w:val="22"/>
        </w:rPr>
        <w:t>pkt e) oraz f),</w:t>
      </w:r>
    </w:p>
    <w:p w14:paraId="12B749B9" w14:textId="77777777" w:rsidR="00683DBB" w:rsidRPr="00290B44" w:rsidRDefault="00683DBB" w:rsidP="00290B44">
      <w:pPr>
        <w:numPr>
          <w:ilvl w:val="0"/>
          <w:numId w:val="77"/>
        </w:numPr>
        <w:ind w:left="1560" w:hanging="425"/>
        <w:jc w:val="both"/>
        <w:rPr>
          <w:sz w:val="22"/>
          <w:szCs w:val="22"/>
        </w:rPr>
      </w:pPr>
      <w:r w:rsidRPr="00290B44">
        <w:rPr>
          <w:sz w:val="22"/>
          <w:szCs w:val="22"/>
        </w:rPr>
        <w:t>wyszczególnienie przeprowadzonych prac/czynności,</w:t>
      </w:r>
    </w:p>
    <w:p w14:paraId="1C93F7E8" w14:textId="77777777" w:rsidR="00683DBB" w:rsidRPr="00290B44" w:rsidRDefault="00683DBB" w:rsidP="00290B44">
      <w:pPr>
        <w:numPr>
          <w:ilvl w:val="0"/>
          <w:numId w:val="77"/>
        </w:numPr>
        <w:ind w:left="1560" w:hanging="425"/>
        <w:jc w:val="both"/>
        <w:rPr>
          <w:sz w:val="22"/>
          <w:szCs w:val="22"/>
        </w:rPr>
      </w:pPr>
      <w:r w:rsidRPr="00290B44">
        <w:rPr>
          <w:sz w:val="22"/>
          <w:szCs w:val="22"/>
        </w:rPr>
        <w:t>datę i godzinę zakończenia prac związanych z realizacją zlecenia (godzina przekazania użytkownikowi sprawnej maszyny/urządzenia),</w:t>
      </w:r>
    </w:p>
    <w:p w14:paraId="739A2D82" w14:textId="7C5DD60D" w:rsidR="00683DBB" w:rsidRPr="00290B44" w:rsidRDefault="00683DBB" w:rsidP="00290B44">
      <w:pPr>
        <w:numPr>
          <w:ilvl w:val="0"/>
          <w:numId w:val="77"/>
        </w:numPr>
        <w:ind w:left="1560" w:hanging="425"/>
        <w:jc w:val="both"/>
        <w:rPr>
          <w:sz w:val="22"/>
          <w:szCs w:val="22"/>
        </w:rPr>
      </w:pPr>
      <w:r w:rsidRPr="00290B44">
        <w:rPr>
          <w:sz w:val="22"/>
          <w:szCs w:val="22"/>
        </w:rPr>
        <w:lastRenderedPageBreak/>
        <w:t>Wstępną opinię serwisu o przyczynach zaistnienia awarii, tj. czy awaria nastąpiła z</w:t>
      </w:r>
      <w:r w:rsidR="00FA71F9" w:rsidRPr="00290B44">
        <w:rPr>
          <w:sz w:val="22"/>
          <w:szCs w:val="22"/>
        </w:rPr>
        <w:t> </w:t>
      </w:r>
      <w:r w:rsidRPr="00290B44">
        <w:rPr>
          <w:sz w:val="22"/>
          <w:szCs w:val="22"/>
        </w:rPr>
        <w:t>przyczyn niezależnych od użytkownika, czy z braku odpowiedniej obsługi</w:t>
      </w:r>
      <w:r w:rsidR="00FA71F9" w:rsidRPr="00290B44">
        <w:rPr>
          <w:sz w:val="22"/>
          <w:szCs w:val="22"/>
        </w:rPr>
        <w:t>,</w:t>
      </w:r>
    </w:p>
    <w:p w14:paraId="7CD0D733" w14:textId="2DBEACB2" w:rsidR="00683DBB" w:rsidRPr="00290B44" w:rsidRDefault="00391E5B" w:rsidP="00290B44">
      <w:pPr>
        <w:numPr>
          <w:ilvl w:val="0"/>
          <w:numId w:val="77"/>
        </w:numPr>
        <w:ind w:left="1560" w:hanging="425"/>
        <w:jc w:val="both"/>
        <w:rPr>
          <w:b/>
          <w:bCs/>
          <w:sz w:val="22"/>
          <w:szCs w:val="22"/>
        </w:rPr>
      </w:pPr>
      <w:r w:rsidRPr="00290B44">
        <w:rPr>
          <w:bCs/>
          <w:sz w:val="22"/>
          <w:szCs w:val="22"/>
        </w:rPr>
        <w:t xml:space="preserve">na ww. dokumencie </w:t>
      </w:r>
      <w:r w:rsidR="00683DBB" w:rsidRPr="00290B44">
        <w:rPr>
          <w:bCs/>
          <w:sz w:val="22"/>
          <w:szCs w:val="22"/>
        </w:rPr>
        <w:t>Wykonawca określi wstępnie czy wykonana usługa jest gwarancyjna lub pozagwarancyjna,</w:t>
      </w:r>
    </w:p>
    <w:p w14:paraId="72DCACD8" w14:textId="77777777" w:rsidR="00683DBB" w:rsidRPr="00290B44" w:rsidRDefault="00683DBB" w:rsidP="00290B44">
      <w:pPr>
        <w:numPr>
          <w:ilvl w:val="0"/>
          <w:numId w:val="77"/>
        </w:numPr>
        <w:ind w:left="1560" w:hanging="425"/>
        <w:jc w:val="both"/>
        <w:rPr>
          <w:b/>
          <w:bCs/>
          <w:sz w:val="22"/>
          <w:szCs w:val="22"/>
        </w:rPr>
      </w:pPr>
      <w:r w:rsidRPr="00290B44">
        <w:rPr>
          <w:sz w:val="22"/>
          <w:szCs w:val="22"/>
        </w:rPr>
        <w:t>specyfikację wymienionych elementów i podzespołów (z podaniem pozycji cennika/katalogu) oraz ilość przepracowanych godzin.</w:t>
      </w:r>
    </w:p>
    <w:p w14:paraId="16DFDB46" w14:textId="0F925457" w:rsidR="00683DBB" w:rsidRPr="00290B44" w:rsidRDefault="00683DBB" w:rsidP="00290B44">
      <w:pPr>
        <w:ind w:left="1560" w:right="34" w:hanging="850"/>
        <w:jc w:val="both"/>
        <w:rPr>
          <w:iCs/>
          <w:sz w:val="22"/>
          <w:szCs w:val="22"/>
        </w:rPr>
      </w:pPr>
      <w:r w:rsidRPr="00290B44">
        <w:rPr>
          <w:b/>
          <w:bCs/>
          <w:iCs/>
          <w:sz w:val="22"/>
          <w:szCs w:val="22"/>
        </w:rPr>
        <w:t>Uwaga:</w:t>
      </w:r>
      <w:r w:rsidR="00FA71F9" w:rsidRPr="00290B44">
        <w:rPr>
          <w:b/>
          <w:bCs/>
          <w:iCs/>
          <w:sz w:val="22"/>
          <w:szCs w:val="22"/>
        </w:rPr>
        <w:tab/>
      </w:r>
      <w:r w:rsidRPr="00290B44">
        <w:rPr>
          <w:iCs/>
          <w:sz w:val="22"/>
          <w:szCs w:val="22"/>
        </w:rPr>
        <w:t>Dopuszcza się możliwość uzupełnienia numeru katalogowego/pozycji cennika z Umowy niezwłocznie, nie</w:t>
      </w:r>
      <w:r w:rsidR="00FA71F9" w:rsidRPr="00290B44">
        <w:rPr>
          <w:iCs/>
          <w:sz w:val="22"/>
          <w:szCs w:val="22"/>
        </w:rPr>
        <w:t xml:space="preserve"> </w:t>
      </w:r>
      <w:r w:rsidRPr="00290B44">
        <w:rPr>
          <w:iCs/>
          <w:sz w:val="22"/>
          <w:szCs w:val="22"/>
        </w:rPr>
        <w:t>później jednak niż do 3 dni roboczych po wykonaniu usługi serwisowej.</w:t>
      </w:r>
    </w:p>
    <w:p w14:paraId="64039C28" w14:textId="3D0CE577" w:rsidR="00683DBB" w:rsidRPr="00290B44" w:rsidRDefault="00683DBB" w:rsidP="00290B44">
      <w:pPr>
        <w:autoSpaceDE w:val="0"/>
        <w:autoSpaceDN w:val="0"/>
        <w:adjustRightInd w:val="0"/>
        <w:ind w:left="1560"/>
        <w:jc w:val="both"/>
        <w:rPr>
          <w:sz w:val="22"/>
          <w:szCs w:val="22"/>
        </w:rPr>
      </w:pPr>
      <w:r w:rsidRPr="00290B44">
        <w:rPr>
          <w:sz w:val="22"/>
          <w:szCs w:val="22"/>
        </w:rPr>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28F14003" w14:textId="77777777" w:rsidR="00290B44" w:rsidRPr="00290B44" w:rsidRDefault="00290B44" w:rsidP="00290B44">
      <w:pPr>
        <w:autoSpaceDE w:val="0"/>
        <w:autoSpaceDN w:val="0"/>
        <w:adjustRightInd w:val="0"/>
        <w:ind w:left="1560"/>
        <w:jc w:val="both"/>
        <w:rPr>
          <w:iCs/>
          <w:sz w:val="22"/>
          <w:szCs w:val="22"/>
        </w:rPr>
      </w:pPr>
    </w:p>
    <w:p w14:paraId="0DF772B6" w14:textId="292F4C77" w:rsidR="00A00F3F" w:rsidRPr="00290B44" w:rsidRDefault="00A00F3F" w:rsidP="00FA71F9">
      <w:pPr>
        <w:numPr>
          <w:ilvl w:val="3"/>
          <w:numId w:val="8"/>
        </w:numPr>
        <w:tabs>
          <w:tab w:val="clear" w:pos="2880"/>
        </w:tabs>
        <w:ind w:left="851" w:hanging="425"/>
        <w:jc w:val="both"/>
        <w:rPr>
          <w:sz w:val="22"/>
          <w:szCs w:val="22"/>
        </w:rPr>
      </w:pPr>
      <w:r w:rsidRPr="00290B44">
        <w:rPr>
          <w:b/>
          <w:sz w:val="22"/>
          <w:szCs w:val="22"/>
        </w:rPr>
        <w:t xml:space="preserve">Wraz z każdą usługą serwisową związaną z dostawą części zamiennych Wykonawca </w:t>
      </w:r>
      <w:r w:rsidR="00683DBB" w:rsidRPr="00290B44">
        <w:rPr>
          <w:b/>
          <w:sz w:val="22"/>
          <w:szCs w:val="22"/>
        </w:rPr>
        <w:t xml:space="preserve">zobowiązany jest </w:t>
      </w:r>
      <w:r w:rsidRPr="00290B44">
        <w:rPr>
          <w:b/>
          <w:sz w:val="22"/>
          <w:szCs w:val="22"/>
        </w:rPr>
        <w:t>dostarczy</w:t>
      </w:r>
      <w:r w:rsidR="00683DBB" w:rsidRPr="00290B44">
        <w:rPr>
          <w:b/>
          <w:sz w:val="22"/>
          <w:szCs w:val="22"/>
        </w:rPr>
        <w:t>ć</w:t>
      </w:r>
      <w:r w:rsidRPr="00290B44">
        <w:rPr>
          <w:b/>
          <w:sz w:val="22"/>
          <w:szCs w:val="22"/>
        </w:rPr>
        <w:t xml:space="preserve"> n/w dokumenty</w:t>
      </w:r>
      <w:r w:rsidRPr="00290B44">
        <w:rPr>
          <w:sz w:val="22"/>
          <w:szCs w:val="22"/>
        </w:rPr>
        <w:t>:</w:t>
      </w:r>
    </w:p>
    <w:p w14:paraId="68F872E0" w14:textId="79211DF9" w:rsidR="00436442" w:rsidRPr="00290B44" w:rsidRDefault="00436442">
      <w:pPr>
        <w:numPr>
          <w:ilvl w:val="0"/>
          <w:numId w:val="23"/>
        </w:numPr>
        <w:tabs>
          <w:tab w:val="clear" w:pos="1068"/>
        </w:tabs>
        <w:ind w:left="1276" w:hanging="425"/>
        <w:jc w:val="both"/>
        <w:rPr>
          <w:sz w:val="22"/>
          <w:szCs w:val="22"/>
        </w:rPr>
      </w:pPr>
      <w:r w:rsidRPr="00290B44">
        <w:rPr>
          <w:sz w:val="22"/>
          <w:szCs w:val="22"/>
        </w:rPr>
        <w:t>Protokół wykonania usługi serwisowej</w:t>
      </w:r>
      <w:r w:rsidR="00FA71F9" w:rsidRPr="00290B44">
        <w:rPr>
          <w:sz w:val="22"/>
          <w:szCs w:val="22"/>
        </w:rPr>
        <w:t>,</w:t>
      </w:r>
    </w:p>
    <w:p w14:paraId="1E5BF583" w14:textId="259BEFCC" w:rsidR="00F0249A" w:rsidRPr="00290B44" w:rsidRDefault="00F0249A">
      <w:pPr>
        <w:numPr>
          <w:ilvl w:val="0"/>
          <w:numId w:val="23"/>
        </w:numPr>
        <w:tabs>
          <w:tab w:val="clear" w:pos="1068"/>
        </w:tabs>
        <w:spacing w:after="40"/>
        <w:ind w:left="1276" w:hanging="425"/>
        <w:jc w:val="both"/>
        <w:rPr>
          <w:sz w:val="22"/>
          <w:szCs w:val="22"/>
        </w:rPr>
      </w:pPr>
      <w:r w:rsidRPr="00290B44">
        <w:rPr>
          <w:sz w:val="22"/>
          <w:szCs w:val="22"/>
        </w:rPr>
        <w:t>Dowód dostawy WZ – potwierdzony na bramie wja</w:t>
      </w:r>
      <w:r w:rsidR="005436F7" w:rsidRPr="00290B44">
        <w:rPr>
          <w:sz w:val="22"/>
          <w:szCs w:val="22"/>
        </w:rPr>
        <w:t>zdowej Zamawiającego</w:t>
      </w:r>
      <w:r w:rsidR="00FA71F9" w:rsidRPr="00290B44">
        <w:rPr>
          <w:sz w:val="22"/>
          <w:szCs w:val="22"/>
        </w:rPr>
        <w:t>,</w:t>
      </w:r>
    </w:p>
    <w:p w14:paraId="48E658EA" w14:textId="3A4F8746" w:rsidR="00A00F3F" w:rsidRPr="00290B44" w:rsidRDefault="00A00F3F">
      <w:pPr>
        <w:numPr>
          <w:ilvl w:val="0"/>
          <w:numId w:val="23"/>
        </w:numPr>
        <w:tabs>
          <w:tab w:val="clear" w:pos="1068"/>
        </w:tabs>
        <w:spacing w:after="40"/>
        <w:ind w:left="1276" w:hanging="425"/>
        <w:jc w:val="both"/>
        <w:rPr>
          <w:sz w:val="22"/>
          <w:szCs w:val="22"/>
        </w:rPr>
      </w:pPr>
      <w:r w:rsidRPr="00290B44">
        <w:rPr>
          <w:sz w:val="22"/>
          <w:szCs w:val="22"/>
        </w:rPr>
        <w:t>Zaświadczenie fabryczne</w:t>
      </w:r>
      <w:r w:rsidR="00F0249A" w:rsidRPr="00290B44">
        <w:rPr>
          <w:sz w:val="22"/>
          <w:szCs w:val="22"/>
        </w:rPr>
        <w:t xml:space="preserve"> lub deklarację zgodności WE lub świadectwo zgodności</w:t>
      </w:r>
      <w:r w:rsidRPr="00290B44">
        <w:rPr>
          <w:sz w:val="22"/>
          <w:szCs w:val="22"/>
        </w:rPr>
        <w:t xml:space="preserve"> dla</w:t>
      </w:r>
      <w:r w:rsidR="00FA71F9" w:rsidRPr="00290B44">
        <w:rPr>
          <w:sz w:val="22"/>
          <w:szCs w:val="22"/>
        </w:rPr>
        <w:t> </w:t>
      </w:r>
      <w:r w:rsidRPr="00290B44">
        <w:rPr>
          <w:sz w:val="22"/>
          <w:szCs w:val="22"/>
        </w:rPr>
        <w:t>urządzeń elektrycznych i urządzeń budowy przeciwwybuchowej</w:t>
      </w:r>
      <w:r w:rsidR="00FA71F9" w:rsidRPr="00290B44">
        <w:rPr>
          <w:sz w:val="22"/>
          <w:szCs w:val="22"/>
        </w:rPr>
        <w:t>,</w:t>
      </w:r>
    </w:p>
    <w:p w14:paraId="7E45A59F" w14:textId="223E7B3D" w:rsidR="0061396C" w:rsidRPr="00290B44" w:rsidRDefault="00CA2305">
      <w:pPr>
        <w:numPr>
          <w:ilvl w:val="0"/>
          <w:numId w:val="23"/>
        </w:numPr>
        <w:tabs>
          <w:tab w:val="clear" w:pos="1068"/>
        </w:tabs>
        <w:spacing w:after="40"/>
        <w:ind w:left="1276" w:hanging="425"/>
        <w:jc w:val="both"/>
        <w:rPr>
          <w:sz w:val="22"/>
          <w:szCs w:val="22"/>
        </w:rPr>
      </w:pPr>
      <w:r w:rsidRPr="00290B44">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290B44">
        <w:rPr>
          <w:sz w:val="22"/>
          <w:szCs w:val="22"/>
        </w:rPr>
        <w:t xml:space="preserve"> </w:t>
      </w:r>
      <w:r w:rsidRPr="00290B44">
        <w:rPr>
          <w:sz w:val="22"/>
          <w:szCs w:val="22"/>
        </w:rPr>
        <w:t>prze</w:t>
      </w:r>
      <w:r w:rsidR="00EE1BD7" w:rsidRPr="00290B44">
        <w:rPr>
          <w:sz w:val="22"/>
          <w:szCs w:val="22"/>
        </w:rPr>
        <w:t>pisów, wydanych (odpowiednio</w:t>
      </w:r>
      <w:r w:rsidR="003A4018" w:rsidRPr="00290B44">
        <w:rPr>
          <w:sz w:val="22"/>
          <w:szCs w:val="22"/>
        </w:rPr>
        <w:t xml:space="preserve"> </w:t>
      </w:r>
      <w:r w:rsidR="00EE1BD7" w:rsidRPr="00290B44">
        <w:rPr>
          <w:sz w:val="22"/>
          <w:szCs w:val="22"/>
        </w:rPr>
        <w:t xml:space="preserve">do </w:t>
      </w:r>
      <w:r w:rsidRPr="00290B44">
        <w:rPr>
          <w:sz w:val="22"/>
          <w:szCs w:val="22"/>
        </w:rPr>
        <w:t>przedmiotu certyfikacji) przez akredytowane jednostki certyfikujące/jednostki notyfikowane, wskazujących co najmniej zakres ich zastosowania w</w:t>
      </w:r>
      <w:r w:rsidR="00FA71F9" w:rsidRPr="00290B44">
        <w:rPr>
          <w:sz w:val="22"/>
          <w:szCs w:val="22"/>
        </w:rPr>
        <w:t> </w:t>
      </w:r>
      <w:r w:rsidRPr="00290B44">
        <w:rPr>
          <w:sz w:val="22"/>
          <w:szCs w:val="22"/>
        </w:rPr>
        <w:t>maszynach/urządzeniach, których przedmiot zamówienia dotyczy</w:t>
      </w:r>
      <w:r w:rsidR="0061396C" w:rsidRPr="00290B44">
        <w:rPr>
          <w:sz w:val="22"/>
          <w:szCs w:val="22"/>
        </w:rPr>
        <w:t>.</w:t>
      </w:r>
    </w:p>
    <w:p w14:paraId="0A5B6512" w14:textId="77777777" w:rsidR="00A00F3F" w:rsidRPr="00290B44" w:rsidRDefault="00A00F3F" w:rsidP="00FA71F9">
      <w:pPr>
        <w:numPr>
          <w:ilvl w:val="3"/>
          <w:numId w:val="8"/>
        </w:numPr>
        <w:tabs>
          <w:tab w:val="clear" w:pos="2880"/>
        </w:tabs>
        <w:ind w:left="851" w:hanging="425"/>
        <w:jc w:val="both"/>
        <w:rPr>
          <w:b/>
          <w:sz w:val="22"/>
          <w:szCs w:val="22"/>
        </w:rPr>
      </w:pPr>
      <w:r w:rsidRPr="00290B44">
        <w:rPr>
          <w:b/>
          <w:sz w:val="22"/>
          <w:szCs w:val="22"/>
        </w:rPr>
        <w:t>Wymagania organizacyjne.</w:t>
      </w:r>
    </w:p>
    <w:p w14:paraId="6F4119A2" w14:textId="1FB64C26" w:rsidR="000632D1" w:rsidRPr="00290B44" w:rsidRDefault="00A00F3F" w:rsidP="00C62F5B">
      <w:pPr>
        <w:numPr>
          <w:ilvl w:val="6"/>
          <w:numId w:val="114"/>
        </w:numPr>
        <w:spacing w:after="40"/>
        <w:ind w:left="1276" w:hanging="425"/>
        <w:jc w:val="both"/>
        <w:rPr>
          <w:sz w:val="22"/>
          <w:szCs w:val="22"/>
        </w:rPr>
      </w:pPr>
      <w:r w:rsidRPr="00290B44">
        <w:rPr>
          <w:sz w:val="22"/>
          <w:szCs w:val="22"/>
        </w:rPr>
        <w:t xml:space="preserve">Transport do i od </w:t>
      </w:r>
      <w:r w:rsidR="00165CA6" w:rsidRPr="00290B44">
        <w:rPr>
          <w:sz w:val="22"/>
          <w:szCs w:val="22"/>
        </w:rPr>
        <w:t>Z</w:t>
      </w:r>
      <w:r w:rsidRPr="00290B44">
        <w:rPr>
          <w:sz w:val="22"/>
          <w:szCs w:val="22"/>
        </w:rPr>
        <w:t>amawiającego na koszt Wykonawcy</w:t>
      </w:r>
      <w:r w:rsidR="00BB0A70" w:rsidRPr="00290B44">
        <w:rPr>
          <w:sz w:val="22"/>
          <w:szCs w:val="22"/>
        </w:rPr>
        <w:t xml:space="preserve"> (dotyczy dostaw części zamiennych do usługi z udziałem </w:t>
      </w:r>
      <w:r w:rsidR="000324F9" w:rsidRPr="00290B44">
        <w:rPr>
          <w:sz w:val="22"/>
          <w:szCs w:val="22"/>
        </w:rPr>
        <w:t>serwisu</w:t>
      </w:r>
      <w:r w:rsidR="00BB0A70" w:rsidRPr="00290B44">
        <w:rPr>
          <w:sz w:val="22"/>
          <w:szCs w:val="22"/>
        </w:rPr>
        <w:t>)</w:t>
      </w:r>
      <w:r w:rsidR="002A0F16" w:rsidRPr="00290B44">
        <w:rPr>
          <w:sz w:val="22"/>
          <w:szCs w:val="22"/>
        </w:rPr>
        <w:t>.</w:t>
      </w:r>
    </w:p>
    <w:p w14:paraId="2F81619A" w14:textId="504FC6ED" w:rsidR="00114489" w:rsidRPr="00290B44" w:rsidRDefault="002A0F16" w:rsidP="00C62F5B">
      <w:pPr>
        <w:numPr>
          <w:ilvl w:val="6"/>
          <w:numId w:val="114"/>
        </w:numPr>
        <w:spacing w:after="40"/>
        <w:ind w:left="1276" w:hanging="425"/>
        <w:jc w:val="both"/>
        <w:rPr>
          <w:sz w:val="22"/>
          <w:szCs w:val="22"/>
        </w:rPr>
      </w:pPr>
      <w:r w:rsidRPr="00290B44">
        <w:rPr>
          <w:sz w:val="22"/>
          <w:szCs w:val="22"/>
        </w:rPr>
        <w:t xml:space="preserve">Zamawiający odbierze części lub podzespoły własnymi środkami na swój koszt w sytuacji gdy </w:t>
      </w:r>
      <w:r w:rsidR="000632D1" w:rsidRPr="00290B44">
        <w:rPr>
          <w:sz w:val="22"/>
          <w:szCs w:val="22"/>
        </w:rPr>
        <w:t xml:space="preserve">usługi serwisowe świadczone są </w:t>
      </w:r>
      <w:r w:rsidRPr="00290B44">
        <w:rPr>
          <w:sz w:val="22"/>
          <w:szCs w:val="22"/>
        </w:rPr>
        <w:t>w formie zabezpieczenia dla służb Zamawiającego jednostkowych części i podzespołów</w:t>
      </w:r>
      <w:r w:rsidR="00027F01" w:rsidRPr="00290B44">
        <w:rPr>
          <w:sz w:val="22"/>
          <w:szCs w:val="22"/>
        </w:rPr>
        <w:t>.</w:t>
      </w:r>
      <w:r w:rsidRPr="00290B44">
        <w:rPr>
          <w:sz w:val="22"/>
          <w:szCs w:val="22"/>
        </w:rPr>
        <w:t xml:space="preserve"> Dopuszcza się możliwość dostarczania części i</w:t>
      </w:r>
      <w:r w:rsidR="00FA71F9" w:rsidRPr="00290B44">
        <w:rPr>
          <w:sz w:val="22"/>
          <w:szCs w:val="22"/>
        </w:rPr>
        <w:t> </w:t>
      </w:r>
      <w:r w:rsidRPr="00290B44">
        <w:rPr>
          <w:sz w:val="22"/>
          <w:szCs w:val="22"/>
        </w:rPr>
        <w:t xml:space="preserve">podzespołów do Zamawiającego środkami Wykonawcy, przy czym koszt usług transportowych w takich przypadkach zostanie rozliczony zgodnie </w:t>
      </w:r>
      <w:r w:rsidR="00580FFE" w:rsidRPr="00290B44">
        <w:rPr>
          <w:sz w:val="22"/>
          <w:szCs w:val="22"/>
        </w:rPr>
        <w:t xml:space="preserve">z </w:t>
      </w:r>
      <w:r w:rsidRPr="00290B44">
        <w:rPr>
          <w:i/>
          <w:sz w:val="22"/>
          <w:szCs w:val="22"/>
        </w:rPr>
        <w:t>Tablicą stawek za</w:t>
      </w:r>
      <w:r w:rsidR="00FA71F9" w:rsidRPr="00290B44">
        <w:rPr>
          <w:i/>
          <w:sz w:val="22"/>
          <w:szCs w:val="22"/>
        </w:rPr>
        <w:t> </w:t>
      </w:r>
      <w:r w:rsidRPr="00290B44">
        <w:rPr>
          <w:i/>
          <w:sz w:val="22"/>
          <w:szCs w:val="22"/>
        </w:rPr>
        <w:t>transport podzespołów</w:t>
      </w:r>
      <w:r w:rsidR="0061396C" w:rsidRPr="00290B44">
        <w:rPr>
          <w:i/>
          <w:sz w:val="22"/>
          <w:szCs w:val="22"/>
        </w:rPr>
        <w:t xml:space="preserve"> </w:t>
      </w:r>
      <w:r w:rsidRPr="00290B44">
        <w:rPr>
          <w:i/>
          <w:sz w:val="22"/>
          <w:szCs w:val="22"/>
        </w:rPr>
        <w:t xml:space="preserve">i części zamiennych </w:t>
      </w:r>
      <w:r w:rsidR="000632D1" w:rsidRPr="00290B44">
        <w:rPr>
          <w:i/>
          <w:sz w:val="22"/>
          <w:szCs w:val="22"/>
        </w:rPr>
        <w:t>w ramach usług serwisowych</w:t>
      </w:r>
      <w:r w:rsidRPr="00290B44">
        <w:rPr>
          <w:i/>
          <w:sz w:val="22"/>
          <w:szCs w:val="22"/>
        </w:rPr>
        <w:t xml:space="preserve"> bez udziału </w:t>
      </w:r>
      <w:r w:rsidR="00391E5B" w:rsidRPr="00290B44">
        <w:rPr>
          <w:i/>
          <w:iCs/>
          <w:sz w:val="22"/>
          <w:szCs w:val="22"/>
        </w:rPr>
        <w:t>S</w:t>
      </w:r>
      <w:r w:rsidR="000324F9" w:rsidRPr="00290B44">
        <w:rPr>
          <w:i/>
          <w:iCs/>
          <w:sz w:val="22"/>
          <w:szCs w:val="22"/>
        </w:rPr>
        <w:t>erwisu</w:t>
      </w:r>
      <w:r w:rsidR="000324F9" w:rsidRPr="00290B44">
        <w:rPr>
          <w:sz w:val="22"/>
          <w:szCs w:val="22"/>
        </w:rPr>
        <w:t xml:space="preserve"> </w:t>
      </w:r>
      <w:r w:rsidRPr="00290B44">
        <w:rPr>
          <w:sz w:val="22"/>
          <w:szCs w:val="22"/>
        </w:rPr>
        <w:t xml:space="preserve">stanowiącą </w:t>
      </w:r>
      <w:r w:rsidR="0061396C" w:rsidRPr="00290B44">
        <w:rPr>
          <w:sz w:val="22"/>
          <w:szCs w:val="22"/>
        </w:rPr>
        <w:t>Z</w:t>
      </w:r>
      <w:r w:rsidRPr="00290B44">
        <w:rPr>
          <w:sz w:val="22"/>
          <w:szCs w:val="22"/>
        </w:rPr>
        <w:t xml:space="preserve">ałącznik do </w:t>
      </w:r>
      <w:r w:rsidR="00683DBB" w:rsidRPr="00290B44">
        <w:rPr>
          <w:sz w:val="22"/>
          <w:szCs w:val="22"/>
        </w:rPr>
        <w:t>U</w:t>
      </w:r>
      <w:r w:rsidRPr="00290B44">
        <w:rPr>
          <w:sz w:val="22"/>
          <w:szCs w:val="22"/>
        </w:rPr>
        <w:t>mowy</w:t>
      </w:r>
      <w:r w:rsidR="000A7B5A" w:rsidRPr="00290B44">
        <w:rPr>
          <w:sz w:val="22"/>
          <w:szCs w:val="22"/>
        </w:rPr>
        <w:t>.</w:t>
      </w:r>
      <w:r w:rsidR="00AC38B9" w:rsidRPr="00290B44">
        <w:rPr>
          <w:sz w:val="22"/>
          <w:szCs w:val="22"/>
        </w:rPr>
        <w:t xml:space="preserve"> – z zastrzeżeniem punktu IV.3.10</w:t>
      </w:r>
      <w:r w:rsidR="00B765F5">
        <w:rPr>
          <w:sz w:val="22"/>
          <w:szCs w:val="22"/>
        </w:rPr>
        <w:t>.</w:t>
      </w:r>
    </w:p>
    <w:p w14:paraId="118A0D44" w14:textId="6D2868A7" w:rsidR="00F22D40" w:rsidRPr="00290B44" w:rsidRDefault="00AC148C" w:rsidP="00FA71F9">
      <w:pPr>
        <w:numPr>
          <w:ilvl w:val="3"/>
          <w:numId w:val="8"/>
        </w:numPr>
        <w:tabs>
          <w:tab w:val="clear" w:pos="2880"/>
        </w:tabs>
        <w:spacing w:before="120" w:after="120"/>
        <w:ind w:left="851" w:hanging="425"/>
        <w:jc w:val="both"/>
        <w:rPr>
          <w:b/>
          <w:sz w:val="22"/>
          <w:szCs w:val="22"/>
        </w:rPr>
      </w:pPr>
      <w:r w:rsidRPr="00290B44">
        <w:rPr>
          <w:b/>
          <w:sz w:val="22"/>
          <w:szCs w:val="22"/>
        </w:rPr>
        <w:t>Obowiązki Wykonawcy</w:t>
      </w:r>
      <w:r w:rsidR="00884FEB" w:rsidRPr="00290B44">
        <w:rPr>
          <w:b/>
          <w:sz w:val="22"/>
          <w:szCs w:val="22"/>
        </w:rPr>
        <w:t>:</w:t>
      </w:r>
    </w:p>
    <w:p w14:paraId="782BA5A5" w14:textId="45FB80C4" w:rsidR="00736B28" w:rsidRPr="00290B44" w:rsidRDefault="00736B28" w:rsidP="00C62F5B">
      <w:pPr>
        <w:numPr>
          <w:ilvl w:val="0"/>
          <w:numId w:val="115"/>
        </w:numPr>
        <w:spacing w:after="40"/>
        <w:ind w:left="1276" w:hanging="425"/>
        <w:jc w:val="both"/>
        <w:rPr>
          <w:sz w:val="22"/>
          <w:szCs w:val="22"/>
        </w:rPr>
      </w:pPr>
      <w:r w:rsidRPr="00290B44">
        <w:rPr>
          <w:sz w:val="22"/>
          <w:szCs w:val="22"/>
        </w:rPr>
        <w:t>wszystkie usługi serwisowe (naprawy) wykonane będą w sposób określony w DTR/ instrukcji użytkowania, a naprawiona maszyna/ urządzenie będzie odpowia</w:t>
      </w:r>
      <w:r w:rsidR="00EE1BD7" w:rsidRPr="00290B44">
        <w:rPr>
          <w:sz w:val="22"/>
          <w:szCs w:val="22"/>
        </w:rPr>
        <w:t>dać DTR/ instrukcji użytkowania</w:t>
      </w:r>
      <w:r w:rsidR="00F841C8" w:rsidRPr="00290B44">
        <w:rPr>
          <w:sz w:val="22"/>
          <w:szCs w:val="22"/>
        </w:rPr>
        <w:t xml:space="preserve"> w zakresie zrealizowanej usługi</w:t>
      </w:r>
      <w:r w:rsidR="00EE1BD7" w:rsidRPr="00290B44">
        <w:rPr>
          <w:sz w:val="22"/>
          <w:szCs w:val="22"/>
        </w:rPr>
        <w:t>,</w:t>
      </w:r>
    </w:p>
    <w:p w14:paraId="3B84A9B6" w14:textId="1F3B2A40" w:rsidR="00736B28" w:rsidRPr="00290B44" w:rsidRDefault="002C5356" w:rsidP="00C62F5B">
      <w:pPr>
        <w:numPr>
          <w:ilvl w:val="0"/>
          <w:numId w:val="115"/>
        </w:numPr>
        <w:spacing w:after="40"/>
        <w:ind w:left="1276" w:hanging="425"/>
        <w:jc w:val="both"/>
        <w:rPr>
          <w:sz w:val="22"/>
          <w:szCs w:val="22"/>
        </w:rPr>
      </w:pPr>
      <w:r w:rsidRPr="00290B44">
        <w:rPr>
          <w:sz w:val="22"/>
          <w:szCs w:val="22"/>
        </w:rPr>
        <w:t xml:space="preserve">Wykonawca </w:t>
      </w:r>
      <w:r w:rsidR="00736B28" w:rsidRPr="00290B44">
        <w:rPr>
          <w:sz w:val="22"/>
          <w:szCs w:val="22"/>
        </w:rPr>
        <w:t>dysponować będzie w okresie realizacji zamówienia wszystkimi częściami i</w:t>
      </w:r>
      <w:r w:rsidR="00FA71F9" w:rsidRPr="00290B44">
        <w:rPr>
          <w:sz w:val="22"/>
          <w:szCs w:val="22"/>
        </w:rPr>
        <w:t> </w:t>
      </w:r>
      <w:r w:rsidR="00736B28" w:rsidRPr="00290B44">
        <w:rPr>
          <w:sz w:val="22"/>
          <w:szCs w:val="22"/>
        </w:rPr>
        <w:t>podzespołami niezbędnymi do świadczenia usług serwisowych,</w:t>
      </w:r>
    </w:p>
    <w:p w14:paraId="6B6F8448" w14:textId="77777777" w:rsidR="00736B28" w:rsidRPr="00290B44" w:rsidRDefault="00736B28" w:rsidP="00C62F5B">
      <w:pPr>
        <w:numPr>
          <w:ilvl w:val="0"/>
          <w:numId w:val="115"/>
        </w:numPr>
        <w:spacing w:after="40"/>
        <w:ind w:left="1276" w:hanging="425"/>
        <w:jc w:val="both"/>
        <w:rPr>
          <w:sz w:val="22"/>
          <w:szCs w:val="22"/>
        </w:rPr>
      </w:pPr>
      <w:r w:rsidRPr="00290B44">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290B44">
        <w:rPr>
          <w:sz w:val="22"/>
          <w:szCs w:val="22"/>
        </w:rPr>
        <w:t xml:space="preserve"> </w:t>
      </w:r>
      <w:r w:rsidR="00EE1BD7" w:rsidRPr="00290B44">
        <w:rPr>
          <w:sz w:val="22"/>
          <w:szCs w:val="22"/>
        </w:rPr>
        <w:t>obrotu,</w:t>
      </w:r>
    </w:p>
    <w:p w14:paraId="30329DD7" w14:textId="77777777" w:rsidR="00736B28" w:rsidRPr="00290B44" w:rsidRDefault="00736B28" w:rsidP="00C62F5B">
      <w:pPr>
        <w:numPr>
          <w:ilvl w:val="0"/>
          <w:numId w:val="115"/>
        </w:numPr>
        <w:spacing w:after="40"/>
        <w:ind w:left="1276" w:hanging="425"/>
        <w:jc w:val="both"/>
        <w:rPr>
          <w:sz w:val="22"/>
          <w:szCs w:val="22"/>
        </w:rPr>
      </w:pPr>
      <w:r w:rsidRPr="00290B44">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98078F4" w:rsidR="00736B28" w:rsidRPr="00290B44" w:rsidRDefault="00736B28" w:rsidP="00C62F5B">
      <w:pPr>
        <w:numPr>
          <w:ilvl w:val="0"/>
          <w:numId w:val="115"/>
        </w:numPr>
        <w:spacing w:after="40"/>
        <w:ind w:left="1276" w:hanging="425"/>
        <w:jc w:val="both"/>
        <w:rPr>
          <w:sz w:val="22"/>
          <w:szCs w:val="22"/>
        </w:rPr>
      </w:pPr>
      <w:r w:rsidRPr="00290B44">
        <w:rPr>
          <w:sz w:val="22"/>
          <w:szCs w:val="22"/>
        </w:rPr>
        <w:t>zrealizowane w ramach umowy usługi serwisowe zostaną w zgodzie z dobra praktyką inżynierską, w</w:t>
      </w:r>
      <w:r w:rsidR="00FA71F9" w:rsidRPr="00290B44">
        <w:rPr>
          <w:sz w:val="22"/>
          <w:szCs w:val="22"/>
        </w:rPr>
        <w:t xml:space="preserve"> </w:t>
      </w:r>
      <w:r w:rsidRPr="00290B44">
        <w:rPr>
          <w:sz w:val="22"/>
          <w:szCs w:val="22"/>
        </w:rPr>
        <w:t>sposób gwarantujący bezpieczną e</w:t>
      </w:r>
      <w:r w:rsidR="005436F7" w:rsidRPr="00290B44">
        <w:rPr>
          <w:sz w:val="22"/>
          <w:szCs w:val="22"/>
        </w:rPr>
        <w:t>ksploatację maszyny/ urządzenia,</w:t>
      </w:r>
    </w:p>
    <w:p w14:paraId="7E9AB33D" w14:textId="78BAEE79" w:rsidR="00AC38B9" w:rsidRPr="00290B44" w:rsidRDefault="00AC38B9" w:rsidP="00C62F5B">
      <w:pPr>
        <w:numPr>
          <w:ilvl w:val="0"/>
          <w:numId w:val="115"/>
        </w:numPr>
        <w:spacing w:after="40"/>
        <w:ind w:left="1276" w:hanging="425"/>
        <w:jc w:val="both"/>
        <w:rPr>
          <w:sz w:val="22"/>
          <w:szCs w:val="22"/>
        </w:rPr>
      </w:pPr>
      <w:r w:rsidRPr="00290B44">
        <w:rPr>
          <w:sz w:val="22"/>
          <w:szCs w:val="22"/>
        </w:rPr>
        <w:t xml:space="preserve">Wykonawca będzie dysponować w okresie realizacji zamówienia niezbędną ilością osób posiadających uprawnienia do wykonywania w podziemnych wyrobiskach zakładów </w:t>
      </w:r>
      <w:r w:rsidRPr="00290B44">
        <w:rPr>
          <w:sz w:val="22"/>
          <w:szCs w:val="22"/>
        </w:rPr>
        <w:lastRenderedPageBreak/>
        <w:t>górniczych usług serwisowych maszyn/urządzeń będących przedmiotem zamówienia, zgodnie  obowiązującymi przepisami prawa w tym zakresie</w:t>
      </w:r>
    </w:p>
    <w:p w14:paraId="4E3884B0" w14:textId="4DC12076" w:rsidR="00CE2C49" w:rsidRPr="00290B44" w:rsidRDefault="00CE2C49" w:rsidP="00AC38B9">
      <w:pPr>
        <w:numPr>
          <w:ilvl w:val="3"/>
          <w:numId w:val="8"/>
        </w:numPr>
        <w:tabs>
          <w:tab w:val="clear" w:pos="2880"/>
        </w:tabs>
        <w:spacing w:before="120" w:after="120"/>
        <w:ind w:left="851" w:hanging="425"/>
        <w:jc w:val="both"/>
        <w:rPr>
          <w:b/>
          <w:sz w:val="22"/>
          <w:szCs w:val="22"/>
        </w:rPr>
      </w:pPr>
      <w:r w:rsidRPr="00290B44">
        <w:rPr>
          <w:b/>
          <w:sz w:val="22"/>
          <w:szCs w:val="22"/>
        </w:rPr>
        <w:t>Warunki realizacji serwisu</w:t>
      </w:r>
      <w:bookmarkStart w:id="69" w:name="_Hlk86990568"/>
      <w:r w:rsidR="00A1094D" w:rsidRPr="00290B44">
        <w:rPr>
          <w:b/>
          <w:sz w:val="22"/>
          <w:szCs w:val="22"/>
        </w:rPr>
        <w:t>.</w:t>
      </w:r>
    </w:p>
    <w:p w14:paraId="0E886914" w14:textId="1B786B57" w:rsidR="00AC148C" w:rsidRPr="00290B44" w:rsidRDefault="00CE2C49">
      <w:pPr>
        <w:pStyle w:val="Akapitzlist"/>
        <w:numPr>
          <w:ilvl w:val="1"/>
          <w:numId w:val="70"/>
        </w:numPr>
        <w:suppressAutoHyphens/>
        <w:autoSpaceDN w:val="0"/>
        <w:ind w:left="1134" w:hanging="436"/>
        <w:jc w:val="both"/>
        <w:textAlignment w:val="baseline"/>
        <w:rPr>
          <w:sz w:val="22"/>
          <w:szCs w:val="22"/>
        </w:rPr>
      </w:pPr>
      <w:r w:rsidRPr="00290B44">
        <w:rPr>
          <w:sz w:val="22"/>
          <w:szCs w:val="22"/>
        </w:rPr>
        <w:t>Wykonawca zobowiązuje się do całodobowego świadczenia usług serwisowych w okresie obowiązywania umowy, we wszystkie dni tygodnia (również wolne od pracy i świąteczne) podejmując działania od</w:t>
      </w:r>
      <w:r w:rsidR="002C5356" w:rsidRPr="00290B44">
        <w:rPr>
          <w:sz w:val="22"/>
          <w:szCs w:val="22"/>
        </w:rPr>
        <w:t xml:space="preserve"> </w:t>
      </w:r>
      <w:r w:rsidRPr="00290B44">
        <w:rPr>
          <w:sz w:val="22"/>
          <w:szCs w:val="22"/>
        </w:rPr>
        <w:t>momentu otrzymania zgłoszenia, zgodnie z obowiązującymi u</w:t>
      </w:r>
      <w:r w:rsidR="000E429E" w:rsidRPr="00290B44">
        <w:rPr>
          <w:sz w:val="22"/>
          <w:szCs w:val="22"/>
        </w:rPr>
        <w:t> </w:t>
      </w:r>
      <w:r w:rsidRPr="00290B44">
        <w:rPr>
          <w:sz w:val="22"/>
          <w:szCs w:val="22"/>
        </w:rPr>
        <w:t>Zamawiającego przepisami, przez pracowników o odpowiednich do zakresu prac doświadczeniu i kwalifikacjach, zapoznanych z</w:t>
      </w:r>
      <w:r w:rsidR="000E429E" w:rsidRPr="00290B44">
        <w:rPr>
          <w:sz w:val="22"/>
          <w:szCs w:val="22"/>
        </w:rPr>
        <w:t xml:space="preserve"> </w:t>
      </w:r>
      <w:r w:rsidRPr="00290B44">
        <w:rPr>
          <w:sz w:val="22"/>
          <w:szCs w:val="22"/>
        </w:rPr>
        <w:t>dokumentacją techniczną prowadzenia napraw maszyny w warunkach dołowych oraz zapoznanych z</w:t>
      </w:r>
      <w:r w:rsidR="000E429E" w:rsidRPr="00290B44">
        <w:rPr>
          <w:sz w:val="22"/>
          <w:szCs w:val="22"/>
        </w:rPr>
        <w:t xml:space="preserve"> </w:t>
      </w:r>
      <w:r w:rsidRPr="00290B44">
        <w:rPr>
          <w:sz w:val="22"/>
          <w:szCs w:val="22"/>
        </w:rPr>
        <w:t>obowiązującymi przepisami</w:t>
      </w:r>
      <w:r w:rsidR="00E247EB" w:rsidRPr="00290B44">
        <w:rPr>
          <w:sz w:val="22"/>
          <w:szCs w:val="22"/>
        </w:rPr>
        <w:t>.</w:t>
      </w:r>
    </w:p>
    <w:p w14:paraId="6C2C8C05" w14:textId="7D408D89" w:rsidR="00CE2C49" w:rsidRPr="00290B44" w:rsidRDefault="00CE2C49">
      <w:pPr>
        <w:pStyle w:val="Akapitzlist"/>
        <w:numPr>
          <w:ilvl w:val="1"/>
          <w:numId w:val="70"/>
        </w:numPr>
        <w:suppressAutoHyphens/>
        <w:autoSpaceDN w:val="0"/>
        <w:ind w:left="1134" w:hanging="436"/>
        <w:jc w:val="both"/>
        <w:textAlignment w:val="baseline"/>
        <w:rPr>
          <w:sz w:val="22"/>
          <w:szCs w:val="22"/>
        </w:rPr>
      </w:pPr>
      <w:r w:rsidRPr="00290B44">
        <w:rPr>
          <w:sz w:val="22"/>
          <w:szCs w:val="22"/>
        </w:rPr>
        <w:t>Realizacja serwisu w zakresie uznanych roszczeń gwarancyjnych będzie bezpłatna, a</w:t>
      </w:r>
      <w:r w:rsidR="000E429E" w:rsidRPr="00290B44">
        <w:rPr>
          <w:sz w:val="22"/>
          <w:szCs w:val="22"/>
        </w:rPr>
        <w:t> </w:t>
      </w:r>
      <w:r w:rsidRPr="00290B44">
        <w:rPr>
          <w:sz w:val="22"/>
          <w:szCs w:val="22"/>
        </w:rPr>
        <w:t>w</w:t>
      </w:r>
      <w:r w:rsidR="000E429E" w:rsidRPr="00290B44">
        <w:rPr>
          <w:sz w:val="22"/>
          <w:szCs w:val="22"/>
        </w:rPr>
        <w:t> </w:t>
      </w:r>
      <w:r w:rsidRPr="00290B44">
        <w:rPr>
          <w:sz w:val="22"/>
          <w:szCs w:val="22"/>
        </w:rPr>
        <w:t>pozostałych przypadkach odpłatna.</w:t>
      </w:r>
    </w:p>
    <w:p w14:paraId="040498CD" w14:textId="77777777" w:rsidR="00CE2C49" w:rsidRPr="00290B44" w:rsidRDefault="00CE2C49">
      <w:pPr>
        <w:pStyle w:val="Akapitzlist"/>
        <w:numPr>
          <w:ilvl w:val="1"/>
          <w:numId w:val="70"/>
        </w:numPr>
        <w:suppressAutoHyphens/>
        <w:autoSpaceDN w:val="0"/>
        <w:ind w:left="1134" w:hanging="436"/>
        <w:jc w:val="both"/>
        <w:textAlignment w:val="baseline"/>
        <w:rPr>
          <w:sz w:val="22"/>
          <w:szCs w:val="22"/>
        </w:rPr>
      </w:pPr>
      <w:r w:rsidRPr="00290B44">
        <w:rPr>
          <w:sz w:val="22"/>
          <w:szCs w:val="22"/>
        </w:rPr>
        <w:t>Przez naprawę rozumie się usunięcie wady powodującej nieprawidłową pracę przywracającą maszynę/urządzenie do jego poprzedniej sprawności.</w:t>
      </w:r>
    </w:p>
    <w:p w14:paraId="3F66A30D" w14:textId="77777777" w:rsidR="00CE2C49" w:rsidRPr="00290B44" w:rsidRDefault="00CE2C49">
      <w:pPr>
        <w:pStyle w:val="Akapitzlist"/>
        <w:numPr>
          <w:ilvl w:val="1"/>
          <w:numId w:val="70"/>
        </w:numPr>
        <w:suppressAutoHyphens/>
        <w:autoSpaceDN w:val="0"/>
        <w:ind w:left="1134" w:hanging="436"/>
        <w:jc w:val="both"/>
        <w:textAlignment w:val="baseline"/>
        <w:rPr>
          <w:sz w:val="22"/>
          <w:szCs w:val="22"/>
        </w:rPr>
      </w:pPr>
      <w:r w:rsidRPr="00290B44">
        <w:rPr>
          <w:sz w:val="22"/>
          <w:szCs w:val="22"/>
        </w:rPr>
        <w:t>Realizacja usług serwisowych odbywać się będzie na poniższych zasadach:</w:t>
      </w:r>
    </w:p>
    <w:p w14:paraId="5F89F480" w14:textId="1F29222E" w:rsidR="00CE2C49" w:rsidRPr="005F4F4C" w:rsidRDefault="00CE2C49" w:rsidP="00A83666">
      <w:pPr>
        <w:pStyle w:val="Akapitzlist"/>
        <w:numPr>
          <w:ilvl w:val="7"/>
          <w:numId w:val="70"/>
        </w:numPr>
        <w:ind w:left="1134" w:hanging="284"/>
        <w:contextualSpacing/>
        <w:jc w:val="both"/>
        <w:rPr>
          <w:spacing w:val="-4"/>
          <w:sz w:val="22"/>
          <w:szCs w:val="22"/>
        </w:rPr>
      </w:pPr>
      <w:r w:rsidRPr="00290B44">
        <w:rPr>
          <w:spacing w:val="-4"/>
          <w:sz w:val="22"/>
          <w:szCs w:val="22"/>
        </w:rPr>
        <w:t xml:space="preserve">przyjazd serwisu do </w:t>
      </w:r>
      <w:r w:rsidRPr="005F4F4C">
        <w:rPr>
          <w:spacing w:val="-4"/>
          <w:sz w:val="22"/>
          <w:szCs w:val="22"/>
        </w:rPr>
        <w:t>naprawy w razie postoju (lub awaryjnej pracy) maszyny/urządzenia w</w:t>
      </w:r>
      <w:r w:rsidR="003A4018" w:rsidRPr="005F4F4C">
        <w:rPr>
          <w:spacing w:val="-4"/>
          <w:sz w:val="22"/>
          <w:szCs w:val="22"/>
        </w:rPr>
        <w:t xml:space="preserve"> </w:t>
      </w:r>
      <w:r w:rsidRPr="005F4F4C">
        <w:rPr>
          <w:spacing w:val="-4"/>
          <w:sz w:val="22"/>
          <w:szCs w:val="22"/>
        </w:rPr>
        <w:t xml:space="preserve">ciągu </w:t>
      </w:r>
      <w:r w:rsidR="00D52D71" w:rsidRPr="00D52D71">
        <w:rPr>
          <w:b/>
          <w:bCs/>
          <w:color w:val="0070C0"/>
          <w:spacing w:val="-4"/>
          <w:sz w:val="22"/>
          <w:szCs w:val="22"/>
        </w:rPr>
        <w:t>12</w:t>
      </w:r>
      <w:r w:rsidRPr="00D52D71">
        <w:rPr>
          <w:b/>
          <w:color w:val="0070C0"/>
          <w:spacing w:val="-4"/>
          <w:sz w:val="22"/>
          <w:szCs w:val="22"/>
        </w:rPr>
        <w:t> godzin</w:t>
      </w:r>
      <w:r w:rsidRPr="00D52D71">
        <w:rPr>
          <w:color w:val="0070C0"/>
          <w:spacing w:val="-4"/>
          <w:sz w:val="22"/>
          <w:szCs w:val="22"/>
        </w:rPr>
        <w:t xml:space="preserve"> </w:t>
      </w:r>
      <w:r w:rsidRPr="005F4F4C">
        <w:rPr>
          <w:spacing w:val="-4"/>
          <w:sz w:val="22"/>
          <w:szCs w:val="22"/>
        </w:rPr>
        <w:t>licząc od momentu telefonicznego zgłoszenia awarii do serwisu Wykonawcy lub w przypadku działań prewencyjnych w innym wzajemnie uzgodnionym terminie,</w:t>
      </w:r>
    </w:p>
    <w:p w14:paraId="4A75B6FB" w14:textId="2535D8C2" w:rsidR="00CE2C49" w:rsidRPr="005F4F4C" w:rsidRDefault="00CE2C49" w:rsidP="00A83666">
      <w:pPr>
        <w:pStyle w:val="Akapitzlist"/>
        <w:numPr>
          <w:ilvl w:val="7"/>
          <w:numId w:val="70"/>
        </w:numPr>
        <w:ind w:left="1134" w:hanging="284"/>
        <w:contextualSpacing/>
        <w:jc w:val="both"/>
        <w:rPr>
          <w:spacing w:val="-4"/>
          <w:sz w:val="22"/>
          <w:szCs w:val="22"/>
        </w:rPr>
      </w:pPr>
      <w:r w:rsidRPr="005F4F4C">
        <w:rPr>
          <w:spacing w:val="-4"/>
          <w:sz w:val="22"/>
          <w:szCs w:val="22"/>
        </w:rPr>
        <w:t xml:space="preserve">w przypadku braku wzajemnie uzgodnionego terminu (przy działaniach prewencyjnych) przyjazd serwisu powinien nastąpić do </w:t>
      </w:r>
      <w:r w:rsidR="00D52D71" w:rsidRPr="00D52D71">
        <w:rPr>
          <w:b/>
          <w:bCs/>
          <w:color w:val="0070C0"/>
          <w:spacing w:val="-4"/>
          <w:sz w:val="22"/>
          <w:szCs w:val="22"/>
        </w:rPr>
        <w:t>24</w:t>
      </w:r>
      <w:r w:rsidRPr="00D52D71">
        <w:rPr>
          <w:b/>
          <w:bCs/>
          <w:color w:val="0070C0"/>
          <w:spacing w:val="-4"/>
          <w:sz w:val="22"/>
          <w:szCs w:val="22"/>
        </w:rPr>
        <w:t xml:space="preserve"> g</w:t>
      </w:r>
      <w:r w:rsidRPr="00D52D71">
        <w:rPr>
          <w:b/>
          <w:color w:val="0070C0"/>
          <w:spacing w:val="-4"/>
          <w:sz w:val="22"/>
          <w:szCs w:val="22"/>
        </w:rPr>
        <w:t>odzin</w:t>
      </w:r>
      <w:r w:rsidRPr="00D52D71">
        <w:rPr>
          <w:color w:val="0070C0"/>
          <w:spacing w:val="-4"/>
          <w:sz w:val="22"/>
          <w:szCs w:val="22"/>
        </w:rPr>
        <w:t xml:space="preserve"> </w:t>
      </w:r>
      <w:r w:rsidRPr="005F4F4C">
        <w:rPr>
          <w:spacing w:val="-4"/>
          <w:sz w:val="22"/>
          <w:szCs w:val="22"/>
        </w:rPr>
        <w:t>od telefonicznego zgłoszenia,</w:t>
      </w:r>
    </w:p>
    <w:p w14:paraId="20F984EA" w14:textId="768CC4BC" w:rsidR="00CE2C49" w:rsidRPr="005F4F4C" w:rsidRDefault="00CE2C49" w:rsidP="00A83666">
      <w:pPr>
        <w:pStyle w:val="Akapitzlist"/>
        <w:numPr>
          <w:ilvl w:val="7"/>
          <w:numId w:val="70"/>
        </w:numPr>
        <w:ind w:left="1134" w:hanging="284"/>
        <w:contextualSpacing/>
        <w:jc w:val="both"/>
        <w:rPr>
          <w:spacing w:val="-4"/>
          <w:sz w:val="22"/>
          <w:szCs w:val="22"/>
        </w:rPr>
      </w:pPr>
      <w:r w:rsidRPr="005F4F4C">
        <w:rPr>
          <w:spacing w:val="-4"/>
          <w:sz w:val="22"/>
          <w:szCs w:val="22"/>
        </w:rPr>
        <w:t xml:space="preserve">usunięcie zgłoszonej awarii (niesprawności) nastąpi w terminie możliwie najkrótszym od momentu przyjazdu serwisu na kopalnię, jednak nie dłużej niż </w:t>
      </w:r>
      <w:r w:rsidR="00D52D71" w:rsidRPr="00D52D71">
        <w:rPr>
          <w:b/>
          <w:bCs/>
          <w:color w:val="0070C0"/>
          <w:spacing w:val="-4"/>
          <w:sz w:val="22"/>
          <w:szCs w:val="22"/>
        </w:rPr>
        <w:t>24</w:t>
      </w:r>
      <w:r w:rsidR="00E0660B" w:rsidRPr="00D52D71">
        <w:rPr>
          <w:b/>
          <w:bCs/>
          <w:color w:val="0070C0"/>
          <w:spacing w:val="-4"/>
          <w:sz w:val="22"/>
          <w:szCs w:val="22"/>
        </w:rPr>
        <w:t xml:space="preserve"> godzin</w:t>
      </w:r>
      <w:r w:rsidR="00D5431A" w:rsidRPr="00D52D71">
        <w:rPr>
          <w:color w:val="0070C0"/>
          <w:spacing w:val="-4"/>
          <w:sz w:val="22"/>
          <w:szCs w:val="22"/>
        </w:rPr>
        <w:t xml:space="preserve"> </w:t>
      </w:r>
      <w:r w:rsidRPr="005F4F4C">
        <w:rPr>
          <w:spacing w:val="-4"/>
          <w:sz w:val="22"/>
          <w:szCs w:val="22"/>
        </w:rPr>
        <w:t>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1F6CD4A9" w14:textId="726C4397" w:rsidR="00CE2C49" w:rsidRPr="005F4F4C" w:rsidRDefault="00CE2C49" w:rsidP="00A83666">
      <w:pPr>
        <w:pStyle w:val="Akapitzlist"/>
        <w:numPr>
          <w:ilvl w:val="7"/>
          <w:numId w:val="70"/>
        </w:numPr>
        <w:ind w:left="1134" w:hanging="284"/>
        <w:contextualSpacing/>
        <w:jc w:val="both"/>
        <w:rPr>
          <w:spacing w:val="-4"/>
          <w:sz w:val="22"/>
          <w:szCs w:val="22"/>
        </w:rPr>
      </w:pPr>
      <w:r w:rsidRPr="005F4F4C">
        <w:rPr>
          <w:spacing w:val="-4"/>
          <w:sz w:val="22"/>
          <w:szCs w:val="22"/>
        </w:rPr>
        <w:t xml:space="preserve">udostępnienie części, niezbędnych służbom technicznym Zamawiającego dla utrzymania ruchu maszyny/urządzenia, następuje w terminie do </w:t>
      </w:r>
      <w:r w:rsidR="00D52D71" w:rsidRPr="00D52D71">
        <w:rPr>
          <w:b/>
          <w:color w:val="0070C0"/>
          <w:spacing w:val="-4"/>
          <w:sz w:val="22"/>
          <w:szCs w:val="22"/>
        </w:rPr>
        <w:t>12</w:t>
      </w:r>
      <w:r w:rsidRPr="00D52D71">
        <w:rPr>
          <w:b/>
          <w:color w:val="0070C0"/>
          <w:spacing w:val="-4"/>
          <w:sz w:val="22"/>
          <w:szCs w:val="22"/>
        </w:rPr>
        <w:t xml:space="preserve"> godzin</w:t>
      </w:r>
      <w:r w:rsidRPr="00D52D71">
        <w:rPr>
          <w:color w:val="0070C0"/>
          <w:spacing w:val="-4"/>
          <w:sz w:val="22"/>
          <w:szCs w:val="22"/>
        </w:rPr>
        <w:t xml:space="preserve"> </w:t>
      </w:r>
      <w:r w:rsidRPr="005F4F4C">
        <w:rPr>
          <w:spacing w:val="-4"/>
          <w:sz w:val="22"/>
          <w:szCs w:val="22"/>
        </w:rPr>
        <w:t>od momentu telefonicznego zgłoszenia takiej potrzeby do Wykonawcy lub w innym wzajemnie uzgodnionym terminie,</w:t>
      </w:r>
    </w:p>
    <w:p w14:paraId="2D270E18" w14:textId="635AA574" w:rsidR="00CE2C49" w:rsidRPr="005F4F4C" w:rsidRDefault="00CE2C49" w:rsidP="00A83666">
      <w:pPr>
        <w:pStyle w:val="Akapitzlist"/>
        <w:numPr>
          <w:ilvl w:val="7"/>
          <w:numId w:val="70"/>
        </w:numPr>
        <w:ind w:left="1134" w:hanging="284"/>
        <w:contextualSpacing/>
        <w:jc w:val="both"/>
        <w:rPr>
          <w:spacing w:val="-4"/>
          <w:sz w:val="22"/>
          <w:szCs w:val="22"/>
        </w:rPr>
      </w:pPr>
      <w:r w:rsidRPr="005F4F4C">
        <w:rPr>
          <w:spacing w:val="-4"/>
          <w:sz w:val="22"/>
          <w:szCs w:val="22"/>
        </w:rPr>
        <w:t>w przypadku braku wzajemnie uzgodnionego terminu (przy działaniu prewencyjnym) udostępnienie części niezbędnych służbom Zamawiającego dla utrzymania ruchu maszyny/urządzenia, następuje do</w:t>
      </w:r>
      <w:r w:rsidR="00290B44" w:rsidRPr="005F4F4C">
        <w:rPr>
          <w:spacing w:val="-4"/>
          <w:sz w:val="22"/>
          <w:szCs w:val="22"/>
        </w:rPr>
        <w:t xml:space="preserve"> </w:t>
      </w:r>
      <w:r w:rsidR="00D52D71" w:rsidRPr="00D52D71">
        <w:rPr>
          <w:b/>
          <w:bCs/>
          <w:color w:val="0070C0"/>
          <w:spacing w:val="-4"/>
          <w:sz w:val="22"/>
          <w:szCs w:val="22"/>
        </w:rPr>
        <w:t>24</w:t>
      </w:r>
      <w:r w:rsidRPr="00D52D71">
        <w:rPr>
          <w:b/>
          <w:color w:val="0070C0"/>
          <w:spacing w:val="-4"/>
          <w:sz w:val="22"/>
          <w:szCs w:val="22"/>
        </w:rPr>
        <w:t xml:space="preserve"> godzin</w:t>
      </w:r>
      <w:r w:rsidRPr="00D52D71">
        <w:rPr>
          <w:color w:val="0070C0"/>
          <w:spacing w:val="-4"/>
          <w:sz w:val="22"/>
          <w:szCs w:val="22"/>
        </w:rPr>
        <w:t xml:space="preserve"> </w:t>
      </w:r>
      <w:r w:rsidRPr="005F4F4C">
        <w:rPr>
          <w:spacing w:val="-4"/>
          <w:sz w:val="22"/>
          <w:szCs w:val="22"/>
        </w:rPr>
        <w:t>od telefonicznego zgłoszenia</w:t>
      </w:r>
      <w:r w:rsidR="000F75DD" w:rsidRPr="005F4F4C">
        <w:rPr>
          <w:i/>
          <w:iCs/>
          <w:spacing w:val="-4"/>
          <w:sz w:val="22"/>
          <w:szCs w:val="22"/>
        </w:rPr>
        <w:t>,</w:t>
      </w:r>
    </w:p>
    <w:p w14:paraId="4E54791F" w14:textId="2CD12029" w:rsidR="00CE2C49" w:rsidRPr="005F4F4C" w:rsidRDefault="00CE2C49" w:rsidP="00A83666">
      <w:pPr>
        <w:pStyle w:val="Akapitzlist"/>
        <w:numPr>
          <w:ilvl w:val="7"/>
          <w:numId w:val="70"/>
        </w:numPr>
        <w:ind w:left="1134" w:hanging="284"/>
        <w:contextualSpacing/>
        <w:jc w:val="both"/>
        <w:rPr>
          <w:spacing w:val="-4"/>
          <w:sz w:val="22"/>
          <w:szCs w:val="22"/>
        </w:rPr>
      </w:pPr>
      <w:r w:rsidRPr="005F4F4C">
        <w:rPr>
          <w:spacing w:val="-4"/>
          <w:sz w:val="22"/>
          <w:szCs w:val="22"/>
        </w:rPr>
        <w:t xml:space="preserve">w ramach świadczonych usług serwisowych </w:t>
      </w:r>
      <w:r w:rsidRPr="005F4F4C">
        <w:rPr>
          <w:sz w:val="22"/>
          <w:szCs w:val="22"/>
        </w:rPr>
        <w:t xml:space="preserve">dla przedmiotu zamówienia w okresie obowiązywania </w:t>
      </w:r>
      <w:r w:rsidR="00EB1C3B" w:rsidRPr="005F4F4C">
        <w:rPr>
          <w:sz w:val="22"/>
          <w:szCs w:val="22"/>
        </w:rPr>
        <w:t>U</w:t>
      </w:r>
      <w:r w:rsidRPr="005F4F4C">
        <w:rPr>
          <w:sz w:val="22"/>
          <w:szCs w:val="22"/>
        </w:rPr>
        <w:t>mowy</w:t>
      </w:r>
      <w:r w:rsidRPr="005F4F4C">
        <w:rPr>
          <w:spacing w:val="-4"/>
          <w:sz w:val="22"/>
          <w:szCs w:val="22"/>
        </w:rPr>
        <w:t xml:space="preserve"> Wykonawca zapewni dostawę sprawnych podzespołów i części zamiennych.”</w:t>
      </w:r>
    </w:p>
    <w:p w14:paraId="19B78244" w14:textId="61A94DDF" w:rsidR="00CE2C49" w:rsidRPr="00290B44" w:rsidRDefault="00CE2C49">
      <w:pPr>
        <w:pStyle w:val="Akapitzlist"/>
        <w:numPr>
          <w:ilvl w:val="1"/>
          <w:numId w:val="70"/>
        </w:numPr>
        <w:suppressAutoHyphens/>
        <w:autoSpaceDN w:val="0"/>
        <w:ind w:left="1134" w:hanging="436"/>
        <w:jc w:val="both"/>
        <w:textAlignment w:val="baseline"/>
        <w:rPr>
          <w:sz w:val="22"/>
          <w:szCs w:val="22"/>
        </w:rPr>
      </w:pPr>
      <w:r w:rsidRPr="005F4F4C">
        <w:rPr>
          <w:sz w:val="22"/>
          <w:szCs w:val="22"/>
        </w:rPr>
        <w:t xml:space="preserve">Podstawą rozpoczęcia realizacji usług serwisowych będzie </w:t>
      </w:r>
      <w:r w:rsidRPr="005F4F4C">
        <w:rPr>
          <w:b/>
          <w:bCs/>
          <w:sz w:val="22"/>
          <w:szCs w:val="22"/>
        </w:rPr>
        <w:t>Wezwanie Serwisowe</w:t>
      </w:r>
      <w:r w:rsidRPr="005F4F4C">
        <w:rPr>
          <w:sz w:val="22"/>
          <w:szCs w:val="22"/>
        </w:rPr>
        <w:t xml:space="preserve"> przekazane przez Zamawiającego telefonicznie</w:t>
      </w:r>
      <w:r w:rsidRPr="00290B44">
        <w:rPr>
          <w:sz w:val="22"/>
          <w:szCs w:val="22"/>
        </w:rPr>
        <w:t>. Telefoniczne zgłoszenie potrzeby wykonania usługi serwisowej Zamawiający potwierdzi pisemnym dokumentem (w formie druku „Wezwanie serwisowe”) przesłanym Wykonawcy drogą elektroniczną, nie później niż w ciągu 24 godzin od chwili zgłoszenia. W przypadku zbieżności tego terminu z dniami ustawowo wolnymi od pracy, dokument ten przesłany winien być do końca pierwszej zmiany następującego dnia roboczego.</w:t>
      </w:r>
    </w:p>
    <w:p w14:paraId="7BA2113E" w14:textId="77777777" w:rsidR="00A83666" w:rsidRPr="00290B44" w:rsidRDefault="00A83666" w:rsidP="00A83666">
      <w:pPr>
        <w:pStyle w:val="Akapitzlist"/>
        <w:numPr>
          <w:ilvl w:val="1"/>
          <w:numId w:val="70"/>
        </w:numPr>
        <w:suppressAutoHyphens/>
        <w:autoSpaceDN w:val="0"/>
        <w:ind w:left="1134" w:hanging="436"/>
        <w:jc w:val="both"/>
        <w:textAlignment w:val="baseline"/>
        <w:rPr>
          <w:sz w:val="22"/>
          <w:szCs w:val="22"/>
        </w:rPr>
      </w:pPr>
      <w:r w:rsidRPr="00290B44">
        <w:rPr>
          <w:sz w:val="22"/>
          <w:szCs w:val="22"/>
        </w:rPr>
        <w:t xml:space="preserve">Usługi serwisowe realizowane mogą być również w formie zabezpieczenia dla służb technicznych Zamawiającego </w:t>
      </w:r>
      <w:r w:rsidRPr="00290B44">
        <w:rPr>
          <w:sz w:val="22"/>
          <w:szCs w:val="22"/>
          <w:u w:val="single"/>
        </w:rPr>
        <w:t>jednostkowych ilości części i podzespołów</w:t>
      </w:r>
      <w:r w:rsidRPr="00290B44">
        <w:rPr>
          <w:sz w:val="22"/>
          <w:szCs w:val="22"/>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Umowy.</w:t>
      </w:r>
    </w:p>
    <w:p w14:paraId="02F814A1" w14:textId="25F21681" w:rsidR="00CE2C49" w:rsidRPr="00290B44" w:rsidRDefault="00CE2C49">
      <w:pPr>
        <w:pStyle w:val="Akapitzlist"/>
        <w:numPr>
          <w:ilvl w:val="1"/>
          <w:numId w:val="70"/>
        </w:numPr>
        <w:suppressAutoHyphens/>
        <w:autoSpaceDN w:val="0"/>
        <w:ind w:left="1134" w:hanging="436"/>
        <w:jc w:val="both"/>
        <w:textAlignment w:val="baseline"/>
        <w:rPr>
          <w:sz w:val="22"/>
          <w:szCs w:val="22"/>
        </w:rPr>
      </w:pPr>
      <w:r w:rsidRPr="00290B44">
        <w:rPr>
          <w:sz w:val="22"/>
          <w:szCs w:val="22"/>
        </w:rPr>
        <w:t>Serwis może być wezwany do realizacji usługi serwisowej przez osobę upoważnioną przez Zamawiającego (Kopalni</w:t>
      </w:r>
      <w:r w:rsidRPr="00290B44">
        <w:rPr>
          <w:strike/>
          <w:sz w:val="22"/>
          <w:szCs w:val="22"/>
        </w:rPr>
        <w:t>ę</w:t>
      </w:r>
      <w:r w:rsidRPr="00290B44">
        <w:rPr>
          <w:sz w:val="22"/>
          <w:szCs w:val="22"/>
        </w:rPr>
        <w:t>), po wcześniejszej akceptacji Kierownika Działu Energomechanicznego (a w razie jego nieobecności jego zastępcy).</w:t>
      </w:r>
    </w:p>
    <w:p w14:paraId="023C066F" w14:textId="77777777" w:rsidR="00CE2C49" w:rsidRPr="00290B44" w:rsidRDefault="00CE2C49" w:rsidP="00FD3999">
      <w:pPr>
        <w:pStyle w:val="Tekstpodstawowy2"/>
        <w:ind w:left="709"/>
        <w:jc w:val="both"/>
        <w:rPr>
          <w:sz w:val="22"/>
          <w:szCs w:val="22"/>
        </w:rPr>
      </w:pPr>
      <w:r w:rsidRPr="00290B44">
        <w:rPr>
          <w:sz w:val="22"/>
          <w:szCs w:val="22"/>
        </w:rPr>
        <w:lastRenderedPageBreak/>
        <w:t>Uwaga:</w:t>
      </w:r>
    </w:p>
    <w:p w14:paraId="1B1FAD3D" w14:textId="77777777" w:rsidR="00AC148C" w:rsidRPr="00290B44" w:rsidRDefault="00CE2C49" w:rsidP="00AC148C">
      <w:pPr>
        <w:suppressAutoHyphens/>
        <w:autoSpaceDN w:val="0"/>
        <w:spacing w:after="40"/>
        <w:ind w:left="709"/>
        <w:jc w:val="both"/>
        <w:textAlignment w:val="baseline"/>
        <w:rPr>
          <w:b/>
          <w:sz w:val="22"/>
          <w:szCs w:val="22"/>
        </w:rPr>
      </w:pPr>
      <w:r w:rsidRPr="00290B44">
        <w:rPr>
          <w:b/>
          <w:sz w:val="22"/>
          <w:szCs w:val="22"/>
        </w:rPr>
        <w:t>W trakcie zgłoszenia do Wykonawcy, zgłaszający poinformuje Wykonawcę, że dokonuje wezwania za zgodą KDEM.</w:t>
      </w:r>
    </w:p>
    <w:p w14:paraId="5CA10564" w14:textId="3473A4ED" w:rsidR="00CE2C49" w:rsidRPr="00290B44" w:rsidRDefault="00CE2C49">
      <w:pPr>
        <w:pStyle w:val="Akapitzlist"/>
        <w:numPr>
          <w:ilvl w:val="1"/>
          <w:numId w:val="70"/>
        </w:numPr>
        <w:suppressAutoHyphens/>
        <w:autoSpaceDN w:val="0"/>
        <w:ind w:left="1134" w:hanging="436"/>
        <w:jc w:val="both"/>
        <w:textAlignment w:val="baseline"/>
        <w:rPr>
          <w:b/>
          <w:sz w:val="22"/>
          <w:szCs w:val="22"/>
        </w:rPr>
      </w:pPr>
      <w:r w:rsidRPr="00290B44">
        <w:rPr>
          <w:sz w:val="22"/>
          <w:szCs w:val="22"/>
        </w:rPr>
        <w:t xml:space="preserve">W Wezwaniu </w:t>
      </w:r>
      <w:r w:rsidR="00E247EB" w:rsidRPr="00290B44">
        <w:rPr>
          <w:sz w:val="22"/>
          <w:szCs w:val="22"/>
        </w:rPr>
        <w:t>s</w:t>
      </w:r>
      <w:r w:rsidRPr="00290B44">
        <w:rPr>
          <w:sz w:val="22"/>
          <w:szCs w:val="22"/>
        </w:rPr>
        <w:t xml:space="preserve">erwisowym Zamawiający, powołując się na numer niniejszej </w:t>
      </w:r>
      <w:r w:rsidR="00EB1C3B" w:rsidRPr="00290B44">
        <w:rPr>
          <w:sz w:val="22"/>
          <w:szCs w:val="22"/>
        </w:rPr>
        <w:t>U</w:t>
      </w:r>
      <w:r w:rsidRPr="00290B44">
        <w:rPr>
          <w:sz w:val="22"/>
          <w:szCs w:val="22"/>
        </w:rPr>
        <w:t xml:space="preserve">mowy, określi obiekt usługi, przyczynę wezwania, z ewentualnym określeniem objawów awarii lub uszkodzenia oraz spodziewanego zakresu rzeczowego / usługowego serwisu. Wezwania </w:t>
      </w:r>
      <w:r w:rsidR="00E247EB" w:rsidRPr="00290B44">
        <w:rPr>
          <w:sz w:val="22"/>
          <w:szCs w:val="22"/>
        </w:rPr>
        <w:t>s</w:t>
      </w:r>
      <w:r w:rsidRPr="00290B44">
        <w:rPr>
          <w:sz w:val="22"/>
          <w:szCs w:val="22"/>
        </w:rPr>
        <w:t>erwisowe należy zgłaszać do Wykonawcy, na niżej podany adres:</w:t>
      </w:r>
    </w:p>
    <w:p w14:paraId="6BEF6FD8" w14:textId="77777777" w:rsidR="00CE2C49" w:rsidRPr="00290B44" w:rsidRDefault="00CE2C49" w:rsidP="000E429E">
      <w:pPr>
        <w:spacing w:after="40"/>
        <w:jc w:val="center"/>
        <w:rPr>
          <w:b/>
          <w:sz w:val="22"/>
          <w:szCs w:val="22"/>
          <w:lang w:val="en-US"/>
        </w:rPr>
      </w:pPr>
      <w:r w:rsidRPr="00290B44">
        <w:rPr>
          <w:b/>
          <w:sz w:val="22"/>
          <w:szCs w:val="22"/>
          <w:lang w:val="en-US"/>
        </w:rPr>
        <w:t>…………………………………………………………….</w:t>
      </w:r>
    </w:p>
    <w:p w14:paraId="5BA295F2" w14:textId="32F8ADBC" w:rsidR="00CE2C49" w:rsidRPr="00290B44" w:rsidRDefault="00CE2C49" w:rsidP="000E429E">
      <w:pPr>
        <w:spacing w:after="40"/>
        <w:jc w:val="center"/>
        <w:rPr>
          <w:b/>
          <w:sz w:val="22"/>
          <w:szCs w:val="22"/>
          <w:lang w:val="en-US"/>
        </w:rPr>
      </w:pPr>
      <w:proofErr w:type="spellStart"/>
      <w:r w:rsidRPr="00290B44">
        <w:rPr>
          <w:b/>
          <w:sz w:val="22"/>
          <w:szCs w:val="22"/>
          <w:lang w:val="en-US"/>
        </w:rPr>
        <w:t>ul</w:t>
      </w:r>
      <w:proofErr w:type="spellEnd"/>
      <w:r w:rsidRPr="00290B44">
        <w:rPr>
          <w:b/>
          <w:sz w:val="22"/>
          <w:szCs w:val="22"/>
          <w:lang w:val="en-US"/>
        </w:rPr>
        <w:t>. …………………………………, ……………………</w:t>
      </w:r>
      <w:r w:rsidR="000E429E" w:rsidRPr="00290B44">
        <w:rPr>
          <w:b/>
          <w:sz w:val="22"/>
          <w:szCs w:val="22"/>
          <w:lang w:val="en-US"/>
        </w:rPr>
        <w:t>..</w:t>
      </w:r>
    </w:p>
    <w:p w14:paraId="075F5516" w14:textId="04B56557" w:rsidR="00CE2C49" w:rsidRPr="00290B44" w:rsidRDefault="00CE2C49" w:rsidP="000E429E">
      <w:pPr>
        <w:spacing w:after="120"/>
        <w:jc w:val="center"/>
        <w:rPr>
          <w:b/>
          <w:sz w:val="22"/>
          <w:szCs w:val="22"/>
          <w:lang w:val="en-US"/>
        </w:rPr>
      </w:pPr>
      <w:r w:rsidRPr="00290B44">
        <w:rPr>
          <w:b/>
          <w:sz w:val="22"/>
          <w:szCs w:val="22"/>
          <w:lang w:val="en-US"/>
        </w:rPr>
        <w:t>tel. ……………………, e-mail …………………………..</w:t>
      </w:r>
    </w:p>
    <w:p w14:paraId="11E1575D" w14:textId="77777777" w:rsidR="00A83666" w:rsidRPr="00290B44" w:rsidRDefault="00A83666" w:rsidP="00A83666">
      <w:pPr>
        <w:pStyle w:val="Akapitzlist"/>
        <w:numPr>
          <w:ilvl w:val="1"/>
          <w:numId w:val="70"/>
        </w:numPr>
        <w:suppressAutoHyphens/>
        <w:autoSpaceDN w:val="0"/>
        <w:ind w:left="1134" w:hanging="436"/>
        <w:jc w:val="both"/>
        <w:textAlignment w:val="baseline"/>
        <w:rPr>
          <w:b/>
          <w:bCs/>
          <w:sz w:val="22"/>
          <w:szCs w:val="22"/>
        </w:rPr>
      </w:pPr>
      <w:r w:rsidRPr="00290B44">
        <w:rPr>
          <w:bCs/>
          <w:sz w:val="22"/>
          <w:szCs w:val="22"/>
        </w:rPr>
        <w:t>Serwis może być wezwany do realizacji usługi serwisowej przez osobę upoważnioną przez Zamawiającego (</w:t>
      </w:r>
      <w:r w:rsidRPr="00290B44">
        <w:rPr>
          <w:sz w:val="22"/>
          <w:szCs w:val="22"/>
        </w:rPr>
        <w:t>Kopalni</w:t>
      </w:r>
      <w:r w:rsidRPr="00290B44">
        <w:rPr>
          <w:bCs/>
          <w:sz w:val="22"/>
          <w:szCs w:val="22"/>
        </w:rPr>
        <w:t xml:space="preserve">). Wezwanie serwisowe powinno być złożone telefonicznie, a następnie potwierdzone faksem lub drogą elektroniczną do 24 godzin. W przypadku zbieżności tego </w:t>
      </w:r>
      <w:proofErr w:type="spellStart"/>
      <w:r w:rsidRPr="00290B44">
        <w:rPr>
          <w:bCs/>
          <w:sz w:val="22"/>
          <w:szCs w:val="22"/>
        </w:rPr>
        <w:t>terminuz</w:t>
      </w:r>
      <w:proofErr w:type="spellEnd"/>
      <w:r w:rsidRPr="00290B44">
        <w:rPr>
          <w:bCs/>
          <w:sz w:val="22"/>
          <w:szCs w:val="22"/>
        </w:rPr>
        <w:t xml:space="preserve"> dniami ustawowo wolnymi od pracy, dokument ten przesłany winien być do końca pierwszej zmiany następującego dnia roboczego.</w:t>
      </w:r>
    </w:p>
    <w:p w14:paraId="65E792D3" w14:textId="3A5BFCDE" w:rsidR="00CE2C49" w:rsidRPr="00290B44" w:rsidRDefault="00CE2C49">
      <w:pPr>
        <w:pStyle w:val="Akapitzlist"/>
        <w:numPr>
          <w:ilvl w:val="1"/>
          <w:numId w:val="70"/>
        </w:numPr>
        <w:suppressAutoHyphens/>
        <w:autoSpaceDN w:val="0"/>
        <w:ind w:left="1134" w:hanging="436"/>
        <w:jc w:val="both"/>
        <w:textAlignment w:val="baseline"/>
        <w:rPr>
          <w:b/>
          <w:bCs/>
          <w:sz w:val="22"/>
          <w:szCs w:val="22"/>
        </w:rPr>
      </w:pPr>
      <w:r w:rsidRPr="00290B44">
        <w:rPr>
          <w:bCs/>
          <w:sz w:val="22"/>
          <w:szCs w:val="22"/>
        </w:rPr>
        <w:t xml:space="preserve">Przyjazd </w:t>
      </w:r>
      <w:r w:rsidRPr="00290B44">
        <w:rPr>
          <w:b/>
          <w:sz w:val="22"/>
          <w:szCs w:val="22"/>
        </w:rPr>
        <w:t>Serwisu</w:t>
      </w:r>
      <w:r w:rsidRPr="00290B44">
        <w:rPr>
          <w:bCs/>
          <w:sz w:val="22"/>
          <w:szCs w:val="22"/>
        </w:rPr>
        <w:t xml:space="preserve"> Wykonawcy następuje w terminie zgodnym z umową.</w:t>
      </w:r>
    </w:p>
    <w:p w14:paraId="7FF899DE" w14:textId="77777777" w:rsidR="00CE2C49" w:rsidRPr="00290B44" w:rsidRDefault="00CE2C49">
      <w:pPr>
        <w:pStyle w:val="Akapitzlist"/>
        <w:numPr>
          <w:ilvl w:val="1"/>
          <w:numId w:val="70"/>
        </w:numPr>
        <w:suppressAutoHyphens/>
        <w:autoSpaceDN w:val="0"/>
        <w:ind w:left="1134" w:hanging="436"/>
        <w:jc w:val="both"/>
        <w:textAlignment w:val="baseline"/>
        <w:rPr>
          <w:sz w:val="22"/>
          <w:szCs w:val="22"/>
        </w:rPr>
      </w:pPr>
      <w:r w:rsidRPr="00290B44">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9A7C372" w:rsidR="00CE2C49" w:rsidRPr="00290B44" w:rsidRDefault="00CE2C49">
      <w:pPr>
        <w:pStyle w:val="Akapitzlist"/>
        <w:numPr>
          <w:ilvl w:val="1"/>
          <w:numId w:val="70"/>
        </w:numPr>
        <w:suppressAutoHyphens/>
        <w:autoSpaceDN w:val="0"/>
        <w:ind w:left="1134" w:hanging="436"/>
        <w:jc w:val="both"/>
        <w:textAlignment w:val="baseline"/>
        <w:rPr>
          <w:sz w:val="22"/>
          <w:szCs w:val="22"/>
        </w:rPr>
      </w:pPr>
      <w:r w:rsidRPr="00290B44">
        <w:rPr>
          <w:bCs/>
          <w:sz w:val="22"/>
          <w:szCs w:val="22"/>
        </w:rPr>
        <w:t>Serwis</w:t>
      </w:r>
      <w:r w:rsidRPr="00290B44">
        <w:rPr>
          <w:sz w:val="22"/>
          <w:szCs w:val="22"/>
        </w:rPr>
        <w:t xml:space="preserve"> Wykonawcy zgłasza swój przyjazd u osoby określonej w</w:t>
      </w:r>
      <w:r w:rsidR="003A4018" w:rsidRPr="00290B44">
        <w:rPr>
          <w:sz w:val="22"/>
          <w:szCs w:val="22"/>
        </w:rPr>
        <w:t xml:space="preserve"> </w:t>
      </w:r>
      <w:r w:rsidRPr="00290B44">
        <w:rPr>
          <w:sz w:val="22"/>
          <w:szCs w:val="22"/>
        </w:rPr>
        <w:t xml:space="preserve">zgłoszeniu i wspólnie z nią u dyspozytora Zamawiającego. Zgłoszenie przyjazdu </w:t>
      </w:r>
      <w:r w:rsidRPr="00290B44">
        <w:rPr>
          <w:i/>
          <w:iCs/>
          <w:spacing w:val="-4"/>
          <w:sz w:val="22"/>
          <w:szCs w:val="22"/>
        </w:rPr>
        <w:t>Serwisu</w:t>
      </w:r>
      <w:r w:rsidRPr="00290B44">
        <w:rPr>
          <w:sz w:val="22"/>
          <w:szCs w:val="22"/>
        </w:rPr>
        <w:t xml:space="preserve"> oznacza rozpoczęcie czasu świadczenia usługi </w:t>
      </w:r>
      <w:r w:rsidRPr="00290B44">
        <w:rPr>
          <w:b/>
          <w:sz w:val="22"/>
          <w:szCs w:val="22"/>
        </w:rPr>
        <w:t>serwisowej</w:t>
      </w:r>
      <w:r w:rsidRPr="00290B44">
        <w:rPr>
          <w:sz w:val="22"/>
          <w:szCs w:val="22"/>
        </w:rPr>
        <w:t>.</w:t>
      </w:r>
    </w:p>
    <w:p w14:paraId="430564BC" w14:textId="42A442E5" w:rsidR="00FD3999" w:rsidRPr="00290B44" w:rsidRDefault="00FD3999">
      <w:pPr>
        <w:pStyle w:val="Akapitzlist"/>
        <w:numPr>
          <w:ilvl w:val="1"/>
          <w:numId w:val="70"/>
        </w:numPr>
        <w:suppressAutoHyphens/>
        <w:autoSpaceDN w:val="0"/>
        <w:ind w:left="1134" w:hanging="436"/>
        <w:jc w:val="both"/>
        <w:textAlignment w:val="baseline"/>
        <w:rPr>
          <w:b/>
          <w:bCs/>
          <w:sz w:val="22"/>
          <w:szCs w:val="22"/>
        </w:rPr>
      </w:pPr>
      <w:r w:rsidRPr="00290B44">
        <w:rPr>
          <w:iCs/>
          <w:sz w:val="22"/>
          <w:szCs w:val="22"/>
        </w:rPr>
        <w:t>Za</w:t>
      </w:r>
      <w:r w:rsidRPr="00290B44">
        <w:rPr>
          <w:bCs/>
          <w:sz w:val="22"/>
          <w:szCs w:val="22"/>
        </w:rPr>
        <w:t xml:space="preserve"> transport podzespołów i części zamiennych do Zamawiającego dostarczanych</w:t>
      </w:r>
      <w:r w:rsidR="00EB1C3B" w:rsidRPr="00290B44">
        <w:rPr>
          <w:bCs/>
          <w:sz w:val="22"/>
          <w:szCs w:val="22"/>
        </w:rPr>
        <w:t>:</w:t>
      </w:r>
    </w:p>
    <w:p w14:paraId="40F65052" w14:textId="50268463" w:rsidR="00FD3999" w:rsidRPr="00290B44" w:rsidRDefault="00FD3999">
      <w:pPr>
        <w:pStyle w:val="Tekstpodstawowy"/>
        <w:numPr>
          <w:ilvl w:val="0"/>
          <w:numId w:val="84"/>
        </w:numPr>
        <w:ind w:left="1560" w:hanging="426"/>
        <w:rPr>
          <w:bCs/>
          <w:iCs/>
          <w:sz w:val="22"/>
          <w:szCs w:val="22"/>
        </w:rPr>
      </w:pPr>
      <w:bookmarkStart w:id="70" w:name="_Hlk96083301"/>
      <w:r w:rsidRPr="00290B44">
        <w:rPr>
          <w:bCs/>
          <w:iCs/>
          <w:sz w:val="22"/>
          <w:szCs w:val="22"/>
        </w:rPr>
        <w:t xml:space="preserve">w ramach usług serwisowych realizowanych </w:t>
      </w:r>
      <w:r w:rsidRPr="00290B44">
        <w:rPr>
          <w:iCs/>
          <w:sz w:val="22"/>
          <w:szCs w:val="22"/>
        </w:rPr>
        <w:t>z udziałem ekipy serwisowej</w:t>
      </w:r>
      <w:r w:rsidRPr="00290B44">
        <w:rPr>
          <w:bCs/>
          <w:iCs/>
          <w:sz w:val="22"/>
          <w:szCs w:val="22"/>
        </w:rPr>
        <w:t xml:space="preserve"> (serwisanta/serwisantów Wykonawcy),</w:t>
      </w:r>
    </w:p>
    <w:p w14:paraId="44743354" w14:textId="775B72FC" w:rsidR="00FD3999" w:rsidRPr="00290B44" w:rsidRDefault="00FD3999">
      <w:pPr>
        <w:pStyle w:val="Tekstpodstawowy"/>
        <w:numPr>
          <w:ilvl w:val="0"/>
          <w:numId w:val="84"/>
        </w:numPr>
        <w:ind w:left="1560" w:hanging="426"/>
        <w:rPr>
          <w:bCs/>
          <w:iCs/>
          <w:sz w:val="22"/>
          <w:szCs w:val="22"/>
        </w:rPr>
      </w:pPr>
      <w:r w:rsidRPr="00290B44">
        <w:rPr>
          <w:bCs/>
          <w:iCs/>
          <w:sz w:val="22"/>
          <w:szCs w:val="22"/>
        </w:rPr>
        <w:t xml:space="preserve">w ramach usług serwisowych poprzez dostawę podzespołów i części zamiennych transportem Wykonawcy </w:t>
      </w:r>
      <w:bookmarkEnd w:id="70"/>
      <w:r w:rsidRPr="00290B44">
        <w:rPr>
          <w:bCs/>
          <w:iCs/>
          <w:sz w:val="22"/>
          <w:szCs w:val="22"/>
        </w:rPr>
        <w:t>odpowiada Wykonawca.</w:t>
      </w:r>
    </w:p>
    <w:p w14:paraId="046C0B15" w14:textId="3469C1DD" w:rsidR="00CE2C49" w:rsidRPr="00290B44" w:rsidRDefault="00CE2C49">
      <w:pPr>
        <w:pStyle w:val="Akapitzlist"/>
        <w:numPr>
          <w:ilvl w:val="1"/>
          <w:numId w:val="70"/>
        </w:numPr>
        <w:suppressAutoHyphens/>
        <w:autoSpaceDN w:val="0"/>
        <w:ind w:left="1134" w:hanging="436"/>
        <w:jc w:val="both"/>
        <w:textAlignment w:val="baseline"/>
        <w:rPr>
          <w:iCs/>
          <w:sz w:val="22"/>
          <w:szCs w:val="22"/>
        </w:rPr>
      </w:pPr>
      <w:r w:rsidRPr="00290B44">
        <w:rPr>
          <w:iCs/>
          <w:sz w:val="22"/>
          <w:szCs w:val="22"/>
        </w:rPr>
        <w:t>Wszystkie części i podzespoły budowane w maszynie lub dostarczane Zamawiającemu w</w:t>
      </w:r>
      <w:r w:rsidR="000E429E" w:rsidRPr="00290B44">
        <w:rPr>
          <w:iCs/>
          <w:sz w:val="22"/>
          <w:szCs w:val="22"/>
        </w:rPr>
        <w:t> </w:t>
      </w:r>
      <w:r w:rsidRPr="00290B44">
        <w:rPr>
          <w:iCs/>
          <w:sz w:val="22"/>
          <w:szCs w:val="22"/>
        </w:rPr>
        <w:t>ramach świadczonych usług serwisowych powinny być identyfikowalne.</w:t>
      </w:r>
      <w:r w:rsidR="00FD3999" w:rsidRPr="00290B44">
        <w:rPr>
          <w:iCs/>
          <w:sz w:val="22"/>
          <w:szCs w:val="22"/>
        </w:rPr>
        <w:t xml:space="preserve"> Wymóg ten nie dotyczy: śrub, nakrętek, przewodów hydraulicznych i elektrycznych.</w:t>
      </w:r>
    </w:p>
    <w:p w14:paraId="1451B209" w14:textId="6FCE47F7" w:rsidR="00FD3999" w:rsidRPr="00290B44" w:rsidRDefault="00FD3999">
      <w:pPr>
        <w:pStyle w:val="Akapitzlist"/>
        <w:numPr>
          <w:ilvl w:val="1"/>
          <w:numId w:val="70"/>
        </w:numPr>
        <w:suppressAutoHyphens/>
        <w:autoSpaceDN w:val="0"/>
        <w:ind w:left="1134" w:hanging="436"/>
        <w:jc w:val="both"/>
        <w:textAlignment w:val="baseline"/>
        <w:rPr>
          <w:iCs/>
          <w:sz w:val="22"/>
          <w:szCs w:val="22"/>
        </w:rPr>
      </w:pPr>
      <w:r w:rsidRPr="00290B44">
        <w:rPr>
          <w:iCs/>
          <w:sz w:val="22"/>
          <w:szCs w:val="22"/>
        </w:rPr>
        <w:t>Dla części i podzespołów budowanych w maszynie lub dostarczanych Zamawiającemu w</w:t>
      </w:r>
      <w:r w:rsidR="00FA71F9" w:rsidRPr="00290B44">
        <w:rPr>
          <w:iCs/>
          <w:sz w:val="22"/>
          <w:szCs w:val="22"/>
        </w:rPr>
        <w:t> </w:t>
      </w:r>
      <w:r w:rsidRPr="00290B44">
        <w:rPr>
          <w:iCs/>
          <w:sz w:val="22"/>
          <w:szCs w:val="22"/>
        </w:rPr>
        <w:t>ramach świadczonych usług serwisowych Wykonawca przekaże niezbędne wymagane dla</w:t>
      </w:r>
      <w:r w:rsidR="00FA71F9" w:rsidRPr="00290B44">
        <w:rPr>
          <w:iCs/>
          <w:sz w:val="22"/>
          <w:szCs w:val="22"/>
        </w:rPr>
        <w:t> </w:t>
      </w:r>
      <w:r w:rsidRPr="00290B44">
        <w:rPr>
          <w:iCs/>
          <w:sz w:val="22"/>
          <w:szCs w:val="22"/>
        </w:rPr>
        <w:t>zgodnego z przepisami ich użytkowania dokumenty (deklaracje zgodności, protokoły badań, protokoły nastaw, itp.).</w:t>
      </w:r>
    </w:p>
    <w:p w14:paraId="29668632" w14:textId="77777777" w:rsidR="00CE2C49" w:rsidRPr="00290B44" w:rsidRDefault="00CE2C49">
      <w:pPr>
        <w:pStyle w:val="Akapitzlist"/>
        <w:numPr>
          <w:ilvl w:val="1"/>
          <w:numId w:val="70"/>
        </w:numPr>
        <w:suppressAutoHyphens/>
        <w:autoSpaceDN w:val="0"/>
        <w:ind w:left="1134" w:hanging="436"/>
        <w:jc w:val="both"/>
        <w:textAlignment w:val="baseline"/>
        <w:rPr>
          <w:b/>
          <w:bCs/>
          <w:sz w:val="22"/>
          <w:szCs w:val="22"/>
        </w:rPr>
      </w:pPr>
      <w:r w:rsidRPr="00290B44">
        <w:rPr>
          <w:iCs/>
          <w:sz w:val="22"/>
          <w:szCs w:val="22"/>
        </w:rPr>
        <w:t>Każdej</w:t>
      </w:r>
      <w:r w:rsidRPr="00290B44">
        <w:rPr>
          <w:sz w:val="22"/>
          <w:szCs w:val="22"/>
        </w:rPr>
        <w:t xml:space="preserve"> ze Stron przysługuje prawo do wniesienia zastrzeżeń do treści </w:t>
      </w:r>
      <w:r w:rsidRPr="00290B44">
        <w:rPr>
          <w:i/>
          <w:iCs/>
          <w:sz w:val="22"/>
          <w:szCs w:val="22"/>
        </w:rPr>
        <w:t>Protokołu wykonania usługi serwisowej / Protokołu Serwisowego</w:t>
      </w:r>
      <w:r w:rsidRPr="00290B44">
        <w:rPr>
          <w:sz w:val="22"/>
          <w:szCs w:val="22"/>
        </w:rPr>
        <w:t xml:space="preserve"> / </w:t>
      </w:r>
      <w:r w:rsidRPr="00290B44">
        <w:rPr>
          <w:i/>
          <w:iCs/>
          <w:sz w:val="22"/>
          <w:szCs w:val="22"/>
        </w:rPr>
        <w:t>Notatki serwisowej / Dowodem dostawy (WZ/WZS)</w:t>
      </w:r>
      <w:r w:rsidRPr="00290B44">
        <w:rPr>
          <w:sz w:val="22"/>
          <w:szCs w:val="22"/>
        </w:rPr>
        <w:t>.</w:t>
      </w:r>
    </w:p>
    <w:p w14:paraId="5D36F3CB" w14:textId="49F9087E" w:rsidR="00CE2C49" w:rsidRPr="00290B44" w:rsidRDefault="00CE2C49">
      <w:pPr>
        <w:pStyle w:val="Akapitzlist"/>
        <w:numPr>
          <w:ilvl w:val="1"/>
          <w:numId w:val="70"/>
        </w:numPr>
        <w:suppressAutoHyphens/>
        <w:autoSpaceDN w:val="0"/>
        <w:ind w:left="1134" w:hanging="436"/>
        <w:jc w:val="both"/>
        <w:textAlignment w:val="baseline"/>
        <w:rPr>
          <w:b/>
          <w:bCs/>
          <w:sz w:val="22"/>
          <w:szCs w:val="22"/>
        </w:rPr>
      </w:pPr>
      <w:r w:rsidRPr="00290B44">
        <w:rPr>
          <w:b/>
          <w:sz w:val="22"/>
          <w:szCs w:val="22"/>
        </w:rPr>
        <w:t>Przedstawiciele Wykonawcy</w:t>
      </w:r>
      <w:r w:rsidR="002F2C6F" w:rsidRPr="00290B44">
        <w:rPr>
          <w:b/>
          <w:sz w:val="22"/>
          <w:szCs w:val="22"/>
        </w:rPr>
        <w:t xml:space="preserve"> (Serwis)</w:t>
      </w:r>
      <w:r w:rsidRPr="00290B44">
        <w:rPr>
          <w:b/>
          <w:sz w:val="22"/>
          <w:szCs w:val="22"/>
        </w:rPr>
        <w:t xml:space="preserve"> określą na miejscu, w trakcie naprawy jeżeli to możliwe</w:t>
      </w:r>
      <w:r w:rsidR="00517C78" w:rsidRPr="00290B44">
        <w:rPr>
          <w:b/>
          <w:sz w:val="22"/>
          <w:szCs w:val="22"/>
        </w:rPr>
        <w:t>,</w:t>
      </w:r>
      <w:r w:rsidRPr="00290B44">
        <w:rPr>
          <w:b/>
          <w:sz w:val="22"/>
          <w:szCs w:val="22"/>
        </w:rPr>
        <w:t xml:space="preserve"> kwalifikację</w:t>
      </w:r>
      <w:r w:rsidRPr="00290B44">
        <w:rPr>
          <w:sz w:val="22"/>
          <w:szCs w:val="22"/>
        </w:rPr>
        <w:t xml:space="preserve"> </w:t>
      </w:r>
      <w:r w:rsidRPr="00290B44">
        <w:rPr>
          <w:b/>
          <w:bCs/>
          <w:sz w:val="22"/>
          <w:szCs w:val="22"/>
        </w:rPr>
        <w:t>danej usługi (odpłatna/ nieodpłatna, gwarancyjna/ pozagwarancyjna).</w:t>
      </w:r>
    </w:p>
    <w:p w14:paraId="2033A577" w14:textId="05886685" w:rsidR="00CE2C49" w:rsidRPr="00290B44" w:rsidRDefault="00CE2C49" w:rsidP="00FA71F9">
      <w:pPr>
        <w:ind w:left="1134"/>
        <w:jc w:val="both"/>
        <w:rPr>
          <w:sz w:val="22"/>
          <w:szCs w:val="22"/>
        </w:rPr>
      </w:pPr>
      <w:r w:rsidRPr="00290B44">
        <w:rPr>
          <w:sz w:val="22"/>
          <w:szCs w:val="22"/>
        </w:rPr>
        <w:t xml:space="preserve">Fakt ten zostanie potwierdzony w </w:t>
      </w:r>
      <w:r w:rsidRPr="00290B44">
        <w:rPr>
          <w:i/>
          <w:iCs/>
          <w:sz w:val="22"/>
          <w:szCs w:val="22"/>
        </w:rPr>
        <w:t>Protokole wykonania usługi serwisowej / Protokole Serwisowym</w:t>
      </w:r>
      <w:r w:rsidRPr="00290B44">
        <w:rPr>
          <w:sz w:val="22"/>
          <w:szCs w:val="22"/>
        </w:rPr>
        <w:t xml:space="preserve"> / </w:t>
      </w:r>
      <w:r w:rsidRPr="00290B44">
        <w:rPr>
          <w:i/>
          <w:iCs/>
          <w:sz w:val="22"/>
          <w:szCs w:val="22"/>
        </w:rPr>
        <w:t>Notatce serwisowej</w:t>
      </w:r>
      <w:r w:rsidR="002F2C6F" w:rsidRPr="00290B44">
        <w:rPr>
          <w:i/>
          <w:iCs/>
          <w:sz w:val="22"/>
          <w:szCs w:val="22"/>
        </w:rPr>
        <w:t>.</w:t>
      </w:r>
    </w:p>
    <w:p w14:paraId="785F7D3A" w14:textId="79C38856" w:rsidR="00CE2C49" w:rsidRPr="00290B44" w:rsidRDefault="00CE2C49">
      <w:pPr>
        <w:pStyle w:val="Akapitzlist"/>
        <w:numPr>
          <w:ilvl w:val="1"/>
          <w:numId w:val="70"/>
        </w:numPr>
        <w:suppressAutoHyphens/>
        <w:autoSpaceDN w:val="0"/>
        <w:ind w:left="1134" w:hanging="436"/>
        <w:jc w:val="both"/>
        <w:textAlignment w:val="baseline"/>
        <w:rPr>
          <w:sz w:val="22"/>
          <w:szCs w:val="22"/>
        </w:rPr>
      </w:pPr>
      <w:r w:rsidRPr="00290B44">
        <w:rPr>
          <w:bCs/>
          <w:sz w:val="22"/>
          <w:szCs w:val="22"/>
        </w:rPr>
        <w:t>Upoważnionym</w:t>
      </w:r>
      <w:r w:rsidRPr="00290B44">
        <w:rPr>
          <w:sz w:val="22"/>
          <w:szCs w:val="22"/>
        </w:rPr>
        <w:t xml:space="preserve"> w imieniu Zmawiającego (Kopalni) do potwierdzenia ilości roboczogodzin przepracowanych przy usługach serwisowych na terenie zakładu Zamawiającego oraz ewentualnie zużytych materiałów związanych z wykonaniem usług objętych niniejszą umową jest osoba towarzysząca </w:t>
      </w:r>
      <w:r w:rsidR="002F2C6F" w:rsidRPr="00290B44">
        <w:rPr>
          <w:sz w:val="22"/>
          <w:szCs w:val="22"/>
        </w:rPr>
        <w:t>S</w:t>
      </w:r>
      <w:r w:rsidRPr="00290B44">
        <w:rPr>
          <w:sz w:val="22"/>
          <w:szCs w:val="22"/>
        </w:rPr>
        <w:t>erwisowi.</w:t>
      </w:r>
    </w:p>
    <w:p w14:paraId="5AB20DCA" w14:textId="6A2EF5AC" w:rsidR="002F2C6F" w:rsidRPr="00290B44" w:rsidRDefault="00CE2C49">
      <w:pPr>
        <w:pStyle w:val="Akapitzlist"/>
        <w:numPr>
          <w:ilvl w:val="1"/>
          <w:numId w:val="70"/>
        </w:numPr>
        <w:suppressAutoHyphens/>
        <w:autoSpaceDN w:val="0"/>
        <w:ind w:left="1134" w:hanging="436"/>
        <w:jc w:val="both"/>
        <w:textAlignment w:val="baseline"/>
        <w:rPr>
          <w:sz w:val="22"/>
          <w:szCs w:val="22"/>
        </w:rPr>
      </w:pPr>
      <w:r w:rsidRPr="00290B44">
        <w:rPr>
          <w:sz w:val="22"/>
          <w:szCs w:val="22"/>
        </w:rPr>
        <w:t>1 egz</w:t>
      </w:r>
      <w:r w:rsidR="002F2C6F" w:rsidRPr="00290B44">
        <w:rPr>
          <w:sz w:val="22"/>
          <w:szCs w:val="22"/>
        </w:rPr>
        <w:t>emplarz</w:t>
      </w:r>
      <w:r w:rsidRPr="00290B44">
        <w:rPr>
          <w:sz w:val="22"/>
          <w:szCs w:val="22"/>
        </w:rPr>
        <w:t xml:space="preserve"> </w:t>
      </w:r>
      <w:r w:rsidRPr="00290B44">
        <w:rPr>
          <w:i/>
          <w:iCs/>
          <w:sz w:val="22"/>
          <w:szCs w:val="22"/>
        </w:rPr>
        <w:t>Protokołu wykonania usługi serwisowej/ Protokołu Serwisowego</w:t>
      </w:r>
      <w:r w:rsidRPr="00290B44">
        <w:rPr>
          <w:sz w:val="22"/>
          <w:szCs w:val="22"/>
        </w:rPr>
        <w:t>/</w:t>
      </w:r>
      <w:r w:rsidR="00FA71F9" w:rsidRPr="00290B44">
        <w:rPr>
          <w:sz w:val="22"/>
          <w:szCs w:val="22"/>
        </w:rPr>
        <w:t xml:space="preserve"> </w:t>
      </w:r>
      <w:r w:rsidRPr="00290B44">
        <w:rPr>
          <w:i/>
          <w:iCs/>
          <w:sz w:val="22"/>
          <w:szCs w:val="22"/>
        </w:rPr>
        <w:t xml:space="preserve">Notatki serwisowej/ Dowodu dostawy (WZ/WZS) </w:t>
      </w:r>
      <w:r w:rsidRPr="00290B44">
        <w:rPr>
          <w:sz w:val="22"/>
          <w:szCs w:val="22"/>
        </w:rPr>
        <w:t>przekazany Kopalni,</w:t>
      </w:r>
      <w:r w:rsidRPr="00290B44">
        <w:rPr>
          <w:i/>
          <w:iCs/>
          <w:sz w:val="22"/>
          <w:szCs w:val="22"/>
        </w:rPr>
        <w:t xml:space="preserve"> </w:t>
      </w:r>
      <w:r w:rsidRPr="00290B44">
        <w:rPr>
          <w:sz w:val="22"/>
          <w:szCs w:val="22"/>
        </w:rPr>
        <w:t xml:space="preserve">wymaga weryfikacji przez KDEM (a w razie nieobecności jego zastępcy) nie później niż w terminie do 2 dni roboczych od daty jego sporządzenia, co KDEM potwierdza na </w:t>
      </w:r>
      <w:r w:rsidRPr="00290B44">
        <w:rPr>
          <w:i/>
          <w:iCs/>
          <w:sz w:val="22"/>
          <w:szCs w:val="22"/>
        </w:rPr>
        <w:t>Protokole wykonania usługi serwisowej /</w:t>
      </w:r>
      <w:r w:rsidR="00FA71F9" w:rsidRPr="00290B44">
        <w:rPr>
          <w:i/>
          <w:iCs/>
          <w:sz w:val="22"/>
          <w:szCs w:val="22"/>
        </w:rPr>
        <w:t xml:space="preserve"> </w:t>
      </w:r>
      <w:r w:rsidRPr="00290B44">
        <w:rPr>
          <w:i/>
          <w:iCs/>
          <w:sz w:val="22"/>
          <w:szCs w:val="22"/>
        </w:rPr>
        <w:t>Protokole Serwisowym</w:t>
      </w:r>
      <w:r w:rsidRPr="00290B44">
        <w:rPr>
          <w:sz w:val="22"/>
          <w:szCs w:val="22"/>
        </w:rPr>
        <w:t xml:space="preserve"> / </w:t>
      </w:r>
      <w:r w:rsidRPr="00290B44">
        <w:rPr>
          <w:i/>
          <w:iCs/>
          <w:sz w:val="22"/>
          <w:szCs w:val="22"/>
        </w:rPr>
        <w:t xml:space="preserve">Notatce serwisowej / Dowodzie dostawy (WZ/WZS) </w:t>
      </w:r>
      <w:r w:rsidRPr="00290B44">
        <w:rPr>
          <w:sz w:val="22"/>
          <w:szCs w:val="22"/>
        </w:rPr>
        <w:t>(podpis i</w:t>
      </w:r>
      <w:r w:rsidR="00FA71F9" w:rsidRPr="00290B44">
        <w:rPr>
          <w:sz w:val="22"/>
          <w:szCs w:val="22"/>
        </w:rPr>
        <w:t xml:space="preserve"> </w:t>
      </w:r>
      <w:r w:rsidRPr="00290B44">
        <w:rPr>
          <w:sz w:val="22"/>
          <w:szCs w:val="22"/>
        </w:rPr>
        <w:t>pieczątka (czytelna) oraz data).</w:t>
      </w:r>
    </w:p>
    <w:p w14:paraId="6B9E2DEC" w14:textId="6BB004B9" w:rsidR="00CE2C49" w:rsidRPr="00290B44" w:rsidRDefault="00CE2C49">
      <w:pPr>
        <w:pStyle w:val="Akapitzlist"/>
        <w:numPr>
          <w:ilvl w:val="1"/>
          <w:numId w:val="70"/>
        </w:numPr>
        <w:suppressAutoHyphens/>
        <w:autoSpaceDN w:val="0"/>
        <w:ind w:left="1134" w:hanging="436"/>
        <w:jc w:val="both"/>
        <w:textAlignment w:val="baseline"/>
        <w:rPr>
          <w:sz w:val="22"/>
          <w:szCs w:val="22"/>
        </w:rPr>
      </w:pPr>
      <w:r w:rsidRPr="00290B44">
        <w:rPr>
          <w:iCs/>
          <w:sz w:val="22"/>
          <w:szCs w:val="22"/>
        </w:rPr>
        <w:t xml:space="preserve">Dopuszcza się stosowanie </w:t>
      </w:r>
      <w:r w:rsidR="008D3998" w:rsidRPr="00290B44">
        <w:rPr>
          <w:iCs/>
          <w:sz w:val="22"/>
          <w:szCs w:val="22"/>
        </w:rPr>
        <w:t>P</w:t>
      </w:r>
      <w:r w:rsidRPr="00290B44">
        <w:rPr>
          <w:iCs/>
          <w:sz w:val="22"/>
          <w:szCs w:val="22"/>
        </w:rPr>
        <w:t>rotokołu usługi serwisowej w wersji elektronicznej, potwierdzonym przez przedstawicieli Wykonawcy i  przesyłanej na ustalony adres mailowy.</w:t>
      </w:r>
    </w:p>
    <w:p w14:paraId="2E549D8A" w14:textId="498033E7" w:rsidR="00CE2C49" w:rsidRPr="00290B44" w:rsidRDefault="00CE2C49">
      <w:pPr>
        <w:pStyle w:val="Akapitzlist"/>
        <w:numPr>
          <w:ilvl w:val="1"/>
          <w:numId w:val="70"/>
        </w:numPr>
        <w:suppressAutoHyphens/>
        <w:autoSpaceDN w:val="0"/>
        <w:ind w:left="1134" w:hanging="436"/>
        <w:jc w:val="both"/>
        <w:textAlignment w:val="baseline"/>
        <w:rPr>
          <w:sz w:val="22"/>
          <w:szCs w:val="22"/>
        </w:rPr>
      </w:pPr>
      <w:r w:rsidRPr="00290B44">
        <w:rPr>
          <w:sz w:val="22"/>
          <w:szCs w:val="22"/>
        </w:rPr>
        <w:lastRenderedPageBreak/>
        <w:t xml:space="preserve">Przedstawiciele Zamawiającego sporządzają </w:t>
      </w:r>
      <w:r w:rsidR="002F2C6F" w:rsidRPr="00290B44">
        <w:rPr>
          <w:sz w:val="22"/>
          <w:szCs w:val="22"/>
        </w:rPr>
        <w:t>i</w:t>
      </w:r>
      <w:r w:rsidRPr="00290B44">
        <w:rPr>
          <w:sz w:val="22"/>
          <w:szCs w:val="22"/>
        </w:rPr>
        <w:t>nformację z zastrzeżeniami Kopalni (Zastrzeżenie) w przypadku uwag (zastrzeżeń) co do:</w:t>
      </w:r>
    </w:p>
    <w:p w14:paraId="7F2C89C6" w14:textId="77777777" w:rsidR="00CE2C49" w:rsidRPr="00290B44" w:rsidRDefault="00CE2C49">
      <w:pPr>
        <w:pStyle w:val="Akapitzlist"/>
        <w:numPr>
          <w:ilvl w:val="0"/>
          <w:numId w:val="43"/>
        </w:numPr>
        <w:ind w:left="1560" w:hanging="426"/>
        <w:contextualSpacing/>
        <w:jc w:val="both"/>
        <w:rPr>
          <w:sz w:val="22"/>
          <w:szCs w:val="22"/>
        </w:rPr>
      </w:pPr>
      <w:r w:rsidRPr="00290B44">
        <w:rPr>
          <w:sz w:val="22"/>
          <w:szCs w:val="22"/>
        </w:rPr>
        <w:t>ilości roboczogodzin,</w:t>
      </w:r>
    </w:p>
    <w:p w14:paraId="6AAE7E8B" w14:textId="6640DE80" w:rsidR="00CE2C49" w:rsidRPr="00290B44" w:rsidRDefault="00CE2C49">
      <w:pPr>
        <w:pStyle w:val="Akapitzlist"/>
        <w:numPr>
          <w:ilvl w:val="0"/>
          <w:numId w:val="43"/>
        </w:numPr>
        <w:ind w:left="1560" w:hanging="426"/>
        <w:contextualSpacing/>
        <w:jc w:val="both"/>
        <w:rPr>
          <w:sz w:val="22"/>
          <w:szCs w:val="22"/>
        </w:rPr>
      </w:pPr>
      <w:r w:rsidRPr="00290B44">
        <w:rPr>
          <w:sz w:val="22"/>
          <w:szCs w:val="22"/>
        </w:rPr>
        <w:t>zużytych materiałów - dotyczy to również usługi serwisowej w ramach których dostarczane był tylko podzespoły</w:t>
      </w:r>
      <w:r w:rsidR="00FA71F9" w:rsidRPr="00290B44">
        <w:rPr>
          <w:sz w:val="22"/>
          <w:szCs w:val="22"/>
        </w:rPr>
        <w:t>,</w:t>
      </w:r>
    </w:p>
    <w:p w14:paraId="43398006" w14:textId="45B4BF90" w:rsidR="00CE2C49" w:rsidRPr="00290B44" w:rsidRDefault="00CE2C49">
      <w:pPr>
        <w:pStyle w:val="Akapitzlist"/>
        <w:numPr>
          <w:ilvl w:val="0"/>
          <w:numId w:val="43"/>
        </w:numPr>
        <w:ind w:left="1560" w:hanging="426"/>
        <w:contextualSpacing/>
        <w:jc w:val="both"/>
        <w:rPr>
          <w:sz w:val="22"/>
          <w:szCs w:val="22"/>
        </w:rPr>
      </w:pPr>
      <w:r w:rsidRPr="00290B44">
        <w:rPr>
          <w:sz w:val="22"/>
          <w:szCs w:val="22"/>
        </w:rPr>
        <w:t>kwalifikacji danej usługi (odpłatna/ nieodpłatna, gwarancyjna, pozagwarancyjna) - dotyczy to również usługi serwisowej w ramach których dostarczane był tylko podzespoły</w:t>
      </w:r>
      <w:r w:rsidR="00FA71F9" w:rsidRPr="00290B44">
        <w:rPr>
          <w:sz w:val="22"/>
          <w:szCs w:val="22"/>
        </w:rPr>
        <w:t>.</w:t>
      </w:r>
    </w:p>
    <w:p w14:paraId="0FF144BE" w14:textId="2BD9EAE9" w:rsidR="00CE2C49" w:rsidRPr="00290B44" w:rsidRDefault="00CE2C49">
      <w:pPr>
        <w:pStyle w:val="Akapitzlist"/>
        <w:numPr>
          <w:ilvl w:val="1"/>
          <w:numId w:val="70"/>
        </w:numPr>
        <w:suppressAutoHyphens/>
        <w:autoSpaceDN w:val="0"/>
        <w:ind w:left="1134" w:hanging="436"/>
        <w:jc w:val="both"/>
        <w:textAlignment w:val="baseline"/>
        <w:rPr>
          <w:sz w:val="22"/>
          <w:szCs w:val="22"/>
        </w:rPr>
      </w:pPr>
      <w:r w:rsidRPr="00290B44">
        <w:rPr>
          <w:sz w:val="22"/>
          <w:szCs w:val="22"/>
        </w:rPr>
        <w:t xml:space="preserve">Przedmiotową </w:t>
      </w:r>
      <w:r w:rsidR="002F2C6F" w:rsidRPr="00290B44">
        <w:rPr>
          <w:sz w:val="22"/>
          <w:szCs w:val="22"/>
        </w:rPr>
        <w:t>i</w:t>
      </w:r>
      <w:r w:rsidRPr="00290B44">
        <w:rPr>
          <w:sz w:val="22"/>
          <w:szCs w:val="22"/>
        </w:rPr>
        <w:t>nformację z zastrzeżeniami:</w:t>
      </w:r>
    </w:p>
    <w:p w14:paraId="35E6E957" w14:textId="77689DC6" w:rsidR="00CE2C49" w:rsidRPr="00290B44" w:rsidRDefault="00CE2C49">
      <w:pPr>
        <w:numPr>
          <w:ilvl w:val="1"/>
          <w:numId w:val="42"/>
        </w:numPr>
        <w:tabs>
          <w:tab w:val="clear" w:pos="786"/>
        </w:tabs>
        <w:ind w:left="1560" w:hanging="426"/>
        <w:jc w:val="both"/>
        <w:rPr>
          <w:sz w:val="22"/>
          <w:szCs w:val="22"/>
        </w:rPr>
      </w:pPr>
      <w:r w:rsidRPr="00290B44">
        <w:rPr>
          <w:sz w:val="22"/>
          <w:szCs w:val="22"/>
        </w:rPr>
        <w:t>podpisują Naczelny Inżynier oraz Kierownik Działu Energomechanicznego, a</w:t>
      </w:r>
      <w:r w:rsidR="00D97B4A" w:rsidRPr="00290B44">
        <w:rPr>
          <w:sz w:val="22"/>
          <w:szCs w:val="22"/>
        </w:rPr>
        <w:t> </w:t>
      </w:r>
      <w:r w:rsidRPr="00290B44">
        <w:rPr>
          <w:sz w:val="22"/>
          <w:szCs w:val="22"/>
        </w:rPr>
        <w:t>w</w:t>
      </w:r>
      <w:r w:rsidR="00D97B4A" w:rsidRPr="00290B44">
        <w:rPr>
          <w:sz w:val="22"/>
          <w:szCs w:val="22"/>
        </w:rPr>
        <w:t> </w:t>
      </w:r>
      <w:r w:rsidRPr="00290B44">
        <w:rPr>
          <w:sz w:val="22"/>
          <w:szCs w:val="22"/>
        </w:rPr>
        <w:t>przypadku ich nieobecności osoby pełniące zastępstwo,</w:t>
      </w:r>
    </w:p>
    <w:p w14:paraId="769290E9" w14:textId="6CA2C811" w:rsidR="00CE2C49" w:rsidRPr="00290B44" w:rsidRDefault="00CE2C49" w:rsidP="00B765F5">
      <w:pPr>
        <w:numPr>
          <w:ilvl w:val="1"/>
          <w:numId w:val="42"/>
        </w:numPr>
        <w:tabs>
          <w:tab w:val="clear" w:pos="786"/>
        </w:tabs>
        <w:ind w:left="1560" w:hanging="426"/>
        <w:jc w:val="both"/>
        <w:rPr>
          <w:sz w:val="22"/>
          <w:szCs w:val="22"/>
        </w:rPr>
      </w:pPr>
      <w:r w:rsidRPr="00290B44">
        <w:rPr>
          <w:sz w:val="22"/>
          <w:szCs w:val="22"/>
        </w:rPr>
        <w:t xml:space="preserve">w terminie do 4 dni roboczych od daty sporządzenia </w:t>
      </w:r>
      <w:r w:rsidRPr="00290B44">
        <w:rPr>
          <w:i/>
          <w:iCs/>
          <w:sz w:val="22"/>
          <w:szCs w:val="22"/>
        </w:rPr>
        <w:t>Protokołu wykonania usługi serwisowej / Protokołu serwisowego / Notatki serwisowej / Dowodu dostawy</w:t>
      </w:r>
      <w:r w:rsidRPr="00290B44">
        <w:rPr>
          <w:sz w:val="22"/>
          <w:szCs w:val="22"/>
        </w:rPr>
        <w:t xml:space="preserve"> przesyła do</w:t>
      </w:r>
      <w:r w:rsidR="00D97B4A" w:rsidRPr="00290B44">
        <w:rPr>
          <w:sz w:val="22"/>
          <w:szCs w:val="22"/>
        </w:rPr>
        <w:t> </w:t>
      </w:r>
      <w:r w:rsidRPr="00290B44">
        <w:rPr>
          <w:sz w:val="22"/>
          <w:szCs w:val="22"/>
        </w:rPr>
        <w:t xml:space="preserve">Wykonawcy, który zrealizował </w:t>
      </w:r>
      <w:r w:rsidRPr="00290B44">
        <w:rPr>
          <w:i/>
          <w:iCs/>
          <w:sz w:val="22"/>
          <w:szCs w:val="22"/>
        </w:rPr>
        <w:t>Wezwanie Serwisowe</w:t>
      </w:r>
      <w:r w:rsidRPr="00290B44">
        <w:rPr>
          <w:sz w:val="22"/>
          <w:szCs w:val="22"/>
        </w:rPr>
        <w:t>.</w:t>
      </w:r>
    </w:p>
    <w:p w14:paraId="556A4110" w14:textId="77777777" w:rsidR="00CE2C49" w:rsidRPr="00290B44" w:rsidRDefault="00CE2C49" w:rsidP="00B765F5">
      <w:pPr>
        <w:pStyle w:val="Akapitzlist"/>
        <w:numPr>
          <w:ilvl w:val="1"/>
          <w:numId w:val="70"/>
        </w:numPr>
        <w:suppressAutoHyphens/>
        <w:autoSpaceDN w:val="0"/>
        <w:ind w:left="1134" w:hanging="436"/>
        <w:jc w:val="both"/>
        <w:textAlignment w:val="baseline"/>
        <w:rPr>
          <w:b/>
          <w:bCs/>
          <w:sz w:val="22"/>
          <w:szCs w:val="22"/>
        </w:rPr>
      </w:pPr>
      <w:r w:rsidRPr="00290B44">
        <w:rPr>
          <w:bCs/>
          <w:sz w:val="22"/>
          <w:szCs w:val="22"/>
        </w:rPr>
        <w:t xml:space="preserve">Do </w:t>
      </w:r>
      <w:r w:rsidRPr="00290B44">
        <w:rPr>
          <w:sz w:val="22"/>
          <w:szCs w:val="22"/>
        </w:rPr>
        <w:t>obowiązków</w:t>
      </w:r>
      <w:r w:rsidRPr="00290B44">
        <w:rPr>
          <w:bCs/>
          <w:sz w:val="22"/>
          <w:szCs w:val="22"/>
        </w:rPr>
        <w:t xml:space="preserve"> Wykonawcy w zakresie świadczenia usług serwisu należy:</w:t>
      </w:r>
    </w:p>
    <w:p w14:paraId="684EF467" w14:textId="77777777" w:rsidR="00CE2C49" w:rsidRPr="00290B44" w:rsidRDefault="00CE2C49" w:rsidP="00B765F5">
      <w:pPr>
        <w:numPr>
          <w:ilvl w:val="1"/>
          <w:numId w:val="21"/>
        </w:numPr>
        <w:ind w:left="1560" w:hanging="425"/>
        <w:jc w:val="both"/>
        <w:rPr>
          <w:bCs/>
          <w:sz w:val="22"/>
          <w:szCs w:val="22"/>
        </w:rPr>
      </w:pPr>
      <w:r w:rsidRPr="00290B44">
        <w:rPr>
          <w:bCs/>
          <w:sz w:val="22"/>
          <w:szCs w:val="22"/>
        </w:rPr>
        <w:t>na wezwanie Zamawiającego naprawa awaryjna, diagnostyka i kontrola maszyn/urządzeń i ich podzespołów w miejscu ich pracy,</w:t>
      </w:r>
    </w:p>
    <w:p w14:paraId="3802FB58" w14:textId="77777777" w:rsidR="00CE2C49" w:rsidRPr="00290B44" w:rsidRDefault="00CE2C49" w:rsidP="00B765F5">
      <w:pPr>
        <w:numPr>
          <w:ilvl w:val="1"/>
          <w:numId w:val="21"/>
        </w:numPr>
        <w:ind w:left="1560" w:hanging="425"/>
        <w:jc w:val="both"/>
        <w:rPr>
          <w:bCs/>
          <w:sz w:val="22"/>
          <w:szCs w:val="22"/>
        </w:rPr>
      </w:pPr>
      <w:r w:rsidRPr="00290B44">
        <w:rPr>
          <w:bCs/>
          <w:sz w:val="22"/>
          <w:szCs w:val="22"/>
        </w:rPr>
        <w:t>kontrola maszyn/urządzeń i ich podzespołów w miejscu ich pracy na podstawie zapisów umów bądź dokumentacji,</w:t>
      </w:r>
    </w:p>
    <w:p w14:paraId="65713655" w14:textId="4FCEA55D" w:rsidR="00CE2C49" w:rsidRPr="00290B44" w:rsidRDefault="00CE2C49" w:rsidP="00B765F5">
      <w:pPr>
        <w:numPr>
          <w:ilvl w:val="1"/>
          <w:numId w:val="21"/>
        </w:numPr>
        <w:ind w:left="1560" w:hanging="425"/>
        <w:jc w:val="both"/>
        <w:rPr>
          <w:bCs/>
          <w:sz w:val="22"/>
          <w:szCs w:val="22"/>
        </w:rPr>
      </w:pPr>
      <w:r w:rsidRPr="00290B44">
        <w:rPr>
          <w:bCs/>
          <w:sz w:val="22"/>
          <w:szCs w:val="22"/>
        </w:rPr>
        <w:t>zabezpieczenie dla służb technicznych Zamawiającego  jednostkowych ilości części i</w:t>
      </w:r>
      <w:r w:rsidR="00D97B4A" w:rsidRPr="00290B44">
        <w:rPr>
          <w:bCs/>
          <w:sz w:val="22"/>
          <w:szCs w:val="22"/>
        </w:rPr>
        <w:t> </w:t>
      </w:r>
      <w:r w:rsidRPr="00290B44">
        <w:rPr>
          <w:bCs/>
          <w:sz w:val="22"/>
          <w:szCs w:val="22"/>
        </w:rPr>
        <w:t>podzespołów.</w:t>
      </w:r>
    </w:p>
    <w:p w14:paraId="433E5324" w14:textId="77777777" w:rsidR="00CE2C49" w:rsidRPr="00290B44" w:rsidRDefault="00CE2C49" w:rsidP="00B765F5">
      <w:pPr>
        <w:pStyle w:val="Akapitzlist"/>
        <w:numPr>
          <w:ilvl w:val="1"/>
          <w:numId w:val="70"/>
        </w:numPr>
        <w:suppressAutoHyphens/>
        <w:autoSpaceDN w:val="0"/>
        <w:ind w:left="1134" w:hanging="436"/>
        <w:jc w:val="both"/>
        <w:textAlignment w:val="baseline"/>
        <w:rPr>
          <w:b/>
          <w:bCs/>
          <w:sz w:val="22"/>
          <w:szCs w:val="22"/>
        </w:rPr>
      </w:pPr>
      <w:r w:rsidRPr="00290B44">
        <w:rPr>
          <w:bCs/>
          <w:sz w:val="22"/>
          <w:szCs w:val="22"/>
        </w:rPr>
        <w:t>Zgodnie z postanowieniem ustawy „Prawo geologiczne i górnicze” Wykonawca zobowiązany jest:</w:t>
      </w:r>
    </w:p>
    <w:p w14:paraId="49085402" w14:textId="223BCABE" w:rsidR="00CE2C49" w:rsidRPr="00290B44" w:rsidRDefault="00CE2C49" w:rsidP="00B765F5">
      <w:pPr>
        <w:pStyle w:val="Tekstpodstawowywcity"/>
        <w:numPr>
          <w:ilvl w:val="0"/>
          <w:numId w:val="22"/>
        </w:numPr>
        <w:ind w:left="1560" w:hanging="426"/>
        <w:rPr>
          <w:rFonts w:ascii="Times New Roman" w:hAnsi="Times New Roman"/>
          <w:sz w:val="22"/>
          <w:szCs w:val="22"/>
        </w:rPr>
      </w:pPr>
      <w:r w:rsidRPr="00290B44">
        <w:rPr>
          <w:rFonts w:ascii="Times New Roman" w:hAnsi="Times New Roman"/>
          <w:sz w:val="22"/>
          <w:szCs w:val="22"/>
        </w:rPr>
        <w:t>świadczyć usługi na terenie Zamawiającego przez pracowników z odpowiednim do</w:t>
      </w:r>
      <w:r w:rsidR="00D97B4A" w:rsidRPr="00290B44">
        <w:rPr>
          <w:rFonts w:ascii="Times New Roman" w:hAnsi="Times New Roman"/>
          <w:sz w:val="22"/>
          <w:szCs w:val="22"/>
        </w:rPr>
        <w:t> </w:t>
      </w:r>
      <w:r w:rsidRPr="00290B44">
        <w:rPr>
          <w:rFonts w:ascii="Times New Roman" w:hAnsi="Times New Roman"/>
          <w:sz w:val="22"/>
          <w:szCs w:val="22"/>
        </w:rPr>
        <w:t>zakresu prac doświadczeniem i odpowiednich kwalifikacjach, zapoznanych z</w:t>
      </w:r>
      <w:r w:rsidR="00D97B4A" w:rsidRPr="00290B44">
        <w:rPr>
          <w:rFonts w:ascii="Times New Roman" w:hAnsi="Times New Roman"/>
          <w:sz w:val="22"/>
          <w:szCs w:val="22"/>
        </w:rPr>
        <w:t> </w:t>
      </w:r>
      <w:r w:rsidRPr="00290B44">
        <w:rPr>
          <w:rFonts w:ascii="Times New Roman" w:hAnsi="Times New Roman"/>
          <w:sz w:val="22"/>
          <w:szCs w:val="22"/>
        </w:rPr>
        <w:t>dokumentacją techniczną i</w:t>
      </w:r>
      <w:r w:rsidR="00B765F5">
        <w:rPr>
          <w:rFonts w:ascii="Times New Roman" w:hAnsi="Times New Roman"/>
          <w:sz w:val="22"/>
          <w:szCs w:val="22"/>
        </w:rPr>
        <w:t xml:space="preserve"> </w:t>
      </w:r>
      <w:r w:rsidRPr="00290B44">
        <w:rPr>
          <w:rFonts w:ascii="Times New Roman" w:hAnsi="Times New Roman"/>
          <w:sz w:val="22"/>
          <w:szCs w:val="22"/>
        </w:rPr>
        <w:t>technologiczną prowadzenia napraw maszyn w warunkach dołowych,</w:t>
      </w:r>
    </w:p>
    <w:p w14:paraId="5F8BB8F3" w14:textId="716DF359" w:rsidR="00CE2C49" w:rsidRPr="00290B44" w:rsidRDefault="00CE2C49" w:rsidP="00B765F5">
      <w:pPr>
        <w:pStyle w:val="Tekstpodstawowywcity"/>
        <w:numPr>
          <w:ilvl w:val="0"/>
          <w:numId w:val="22"/>
        </w:numPr>
        <w:ind w:left="1560" w:hanging="426"/>
        <w:rPr>
          <w:rFonts w:ascii="Times New Roman" w:hAnsi="Times New Roman"/>
          <w:sz w:val="22"/>
          <w:szCs w:val="22"/>
        </w:rPr>
      </w:pPr>
      <w:r w:rsidRPr="00290B44">
        <w:rPr>
          <w:rFonts w:ascii="Times New Roman" w:hAnsi="Times New Roman"/>
          <w:sz w:val="22"/>
          <w:szCs w:val="22"/>
        </w:rPr>
        <w:t>prowadzić szkolenia okresowe, badania lekarskie pracowników serwisu zgodnie z</w:t>
      </w:r>
      <w:r w:rsidR="00D97B4A" w:rsidRPr="00290B44">
        <w:rPr>
          <w:rFonts w:ascii="Times New Roman" w:hAnsi="Times New Roman"/>
          <w:sz w:val="22"/>
          <w:szCs w:val="22"/>
        </w:rPr>
        <w:t> </w:t>
      </w:r>
      <w:r w:rsidRPr="00290B44">
        <w:rPr>
          <w:rFonts w:ascii="Times New Roman" w:hAnsi="Times New Roman"/>
          <w:sz w:val="22"/>
          <w:szCs w:val="22"/>
        </w:rPr>
        <w:t>obowiązującymi w tym zakresie przepisami oraz przestrzegać terminów ich przeprowadzania</w:t>
      </w:r>
      <w:r w:rsidR="00D97B4A" w:rsidRPr="00290B44">
        <w:rPr>
          <w:rFonts w:ascii="Times New Roman" w:hAnsi="Times New Roman"/>
          <w:sz w:val="22"/>
          <w:szCs w:val="22"/>
        </w:rPr>
        <w:t>,</w:t>
      </w:r>
    </w:p>
    <w:p w14:paraId="0E433585" w14:textId="221D9718" w:rsidR="00CE2C49" w:rsidRPr="00290B44" w:rsidRDefault="00CE2C49" w:rsidP="00B765F5">
      <w:pPr>
        <w:pStyle w:val="Tekstpodstawowywcity"/>
        <w:numPr>
          <w:ilvl w:val="0"/>
          <w:numId w:val="22"/>
        </w:numPr>
        <w:ind w:left="1560" w:hanging="426"/>
        <w:rPr>
          <w:rFonts w:ascii="Times New Roman" w:hAnsi="Times New Roman"/>
          <w:sz w:val="22"/>
          <w:szCs w:val="22"/>
        </w:rPr>
      </w:pPr>
      <w:r w:rsidRPr="00290B44">
        <w:rPr>
          <w:rFonts w:ascii="Times New Roman" w:hAnsi="Times New Roman"/>
          <w:sz w:val="22"/>
          <w:szCs w:val="22"/>
        </w:rPr>
        <w:t xml:space="preserve">stosować bezpieczne i zgodne z obowiązującymi przepisami technologie napraw wykonywanych przez pracowników serwisu, za co odpowiada kierownik </w:t>
      </w:r>
      <w:r w:rsidRPr="00290B44">
        <w:rPr>
          <w:rFonts w:ascii="Times New Roman" w:hAnsi="Times New Roman"/>
          <w:i/>
          <w:iCs/>
          <w:spacing w:val="-4"/>
          <w:sz w:val="22"/>
          <w:szCs w:val="22"/>
        </w:rPr>
        <w:t>Serwisu</w:t>
      </w:r>
      <w:r w:rsidRPr="00290B44">
        <w:rPr>
          <w:rFonts w:ascii="Times New Roman" w:hAnsi="Times New Roman"/>
          <w:sz w:val="22"/>
          <w:szCs w:val="22"/>
        </w:rPr>
        <w:t xml:space="preserve"> wyznaczany przez Wykonawcę.</w:t>
      </w:r>
    </w:p>
    <w:p w14:paraId="4368F0BB" w14:textId="26F5AFB7" w:rsidR="00CE2C49" w:rsidRPr="00290B44" w:rsidRDefault="00CE2C49" w:rsidP="00B765F5">
      <w:pPr>
        <w:pStyle w:val="Akapitzlist"/>
        <w:numPr>
          <w:ilvl w:val="1"/>
          <w:numId w:val="70"/>
        </w:numPr>
        <w:suppressAutoHyphens/>
        <w:autoSpaceDN w:val="0"/>
        <w:ind w:left="1134" w:hanging="436"/>
        <w:jc w:val="both"/>
        <w:textAlignment w:val="baseline"/>
        <w:rPr>
          <w:b/>
          <w:bCs/>
          <w:sz w:val="22"/>
          <w:szCs w:val="22"/>
        </w:rPr>
      </w:pPr>
      <w:r w:rsidRPr="00290B44">
        <w:rPr>
          <w:sz w:val="22"/>
          <w:szCs w:val="22"/>
        </w:rPr>
        <w:t>Osoba</w:t>
      </w:r>
      <w:r w:rsidRPr="00290B44">
        <w:rPr>
          <w:bCs/>
          <w:sz w:val="22"/>
          <w:szCs w:val="22"/>
        </w:rPr>
        <w:t xml:space="preserve"> dozoru wyższego Działu Energomechanicznego ustala warunki pracy </w:t>
      </w:r>
      <w:r w:rsidRPr="00290B44">
        <w:rPr>
          <w:b/>
          <w:bCs/>
          <w:spacing w:val="-4"/>
          <w:sz w:val="22"/>
          <w:szCs w:val="22"/>
        </w:rPr>
        <w:t>Serwisu</w:t>
      </w:r>
      <w:r w:rsidRPr="00290B44">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w:t>
      </w:r>
      <w:r w:rsidR="00D97B4A" w:rsidRPr="00290B44">
        <w:rPr>
          <w:bCs/>
          <w:sz w:val="22"/>
          <w:szCs w:val="22"/>
        </w:rPr>
        <w:t> </w:t>
      </w:r>
      <w:r w:rsidRPr="00290B44">
        <w:rPr>
          <w:bCs/>
          <w:sz w:val="22"/>
          <w:szCs w:val="22"/>
        </w:rPr>
        <w:t>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290B44" w:rsidRDefault="00CE2C49">
      <w:pPr>
        <w:pStyle w:val="Akapitzlist"/>
        <w:numPr>
          <w:ilvl w:val="1"/>
          <w:numId w:val="70"/>
        </w:numPr>
        <w:suppressAutoHyphens/>
        <w:autoSpaceDN w:val="0"/>
        <w:ind w:left="1134" w:hanging="436"/>
        <w:jc w:val="both"/>
        <w:textAlignment w:val="baseline"/>
        <w:rPr>
          <w:b/>
          <w:bCs/>
          <w:sz w:val="22"/>
          <w:szCs w:val="22"/>
        </w:rPr>
      </w:pPr>
      <w:r w:rsidRPr="00290B44">
        <w:rPr>
          <w:bCs/>
          <w:sz w:val="22"/>
          <w:szCs w:val="22"/>
        </w:rPr>
        <w:t>Zamawiający w związku ze świadczonymi przez służby serwisowe Wykonawcy usługami zobowiązany jest:</w:t>
      </w:r>
    </w:p>
    <w:p w14:paraId="7E3C6CEC" w14:textId="7C1BDDFB" w:rsidR="00CE2C49" w:rsidRPr="00290B44" w:rsidRDefault="00CE2C49" w:rsidP="00D97B4A">
      <w:pPr>
        <w:pStyle w:val="Akapitzlist"/>
        <w:numPr>
          <w:ilvl w:val="0"/>
          <w:numId w:val="16"/>
        </w:numPr>
        <w:ind w:left="1560" w:hanging="426"/>
        <w:jc w:val="both"/>
        <w:rPr>
          <w:bCs/>
          <w:sz w:val="22"/>
          <w:szCs w:val="22"/>
        </w:rPr>
      </w:pPr>
      <w:r w:rsidRPr="00290B44">
        <w:rPr>
          <w:bCs/>
          <w:sz w:val="22"/>
          <w:szCs w:val="22"/>
        </w:rPr>
        <w:t xml:space="preserve">zapewnić warunki bezpieczeństwa pracy przedstawiciela/li serwisu Wykonawcy na dole Kopalni w oparciu o postanowienia niniejszej umowy oraz ustawy </w:t>
      </w:r>
      <w:r w:rsidRPr="00290B44">
        <w:rPr>
          <w:bCs/>
          <w:i/>
          <w:sz w:val="22"/>
          <w:szCs w:val="22"/>
        </w:rPr>
        <w:t>Prawo geologiczne i</w:t>
      </w:r>
      <w:r w:rsidR="00D97B4A" w:rsidRPr="00290B44">
        <w:rPr>
          <w:bCs/>
          <w:i/>
          <w:sz w:val="22"/>
          <w:szCs w:val="22"/>
        </w:rPr>
        <w:t> </w:t>
      </w:r>
      <w:r w:rsidRPr="00290B44">
        <w:rPr>
          <w:bCs/>
          <w:i/>
          <w:sz w:val="22"/>
          <w:szCs w:val="22"/>
        </w:rPr>
        <w:t>górnicze</w:t>
      </w:r>
      <w:r w:rsidRPr="00290B44">
        <w:rPr>
          <w:bCs/>
          <w:sz w:val="22"/>
          <w:szCs w:val="22"/>
        </w:rPr>
        <w:t xml:space="preserve">, za co odpowiedzialny jest Kierownik Ruchu Zakładu Górniczego, na terenie której usługa jest świadczona. W przypadku stwierdzenia przez </w:t>
      </w:r>
      <w:r w:rsidRPr="00290B44">
        <w:rPr>
          <w:i/>
          <w:iCs/>
          <w:spacing w:val="-4"/>
          <w:sz w:val="22"/>
          <w:szCs w:val="22"/>
        </w:rPr>
        <w:t>Serwisu</w:t>
      </w:r>
      <w:r w:rsidRPr="00290B44">
        <w:rPr>
          <w:bCs/>
          <w:sz w:val="22"/>
          <w:szCs w:val="22"/>
        </w:rPr>
        <w:t xml:space="preserve">, że warunki uniemożliwiają pracę, </w:t>
      </w:r>
      <w:r w:rsidRPr="00290B44">
        <w:rPr>
          <w:i/>
          <w:iCs/>
          <w:spacing w:val="-4"/>
          <w:sz w:val="22"/>
          <w:szCs w:val="22"/>
        </w:rPr>
        <w:t>Serwisu</w:t>
      </w:r>
      <w:r w:rsidRPr="00290B44">
        <w:rPr>
          <w:bCs/>
          <w:sz w:val="22"/>
          <w:szCs w:val="22"/>
        </w:rPr>
        <w:t xml:space="preserve"> może jej nie podjąć, o czym powiadamia niezwłocznie Dyspozytora Kopalni;</w:t>
      </w:r>
    </w:p>
    <w:p w14:paraId="6F2B8747" w14:textId="69D311B4" w:rsidR="00CE2C49" w:rsidRPr="00290B44" w:rsidRDefault="00CE2C49" w:rsidP="00D97B4A">
      <w:pPr>
        <w:pStyle w:val="Akapitzlist"/>
        <w:numPr>
          <w:ilvl w:val="0"/>
          <w:numId w:val="16"/>
        </w:numPr>
        <w:ind w:left="1560" w:hanging="426"/>
        <w:jc w:val="both"/>
        <w:rPr>
          <w:bCs/>
          <w:sz w:val="22"/>
          <w:szCs w:val="22"/>
        </w:rPr>
      </w:pPr>
      <w:r w:rsidRPr="00290B44">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290B44">
        <w:rPr>
          <w:bCs/>
          <w:i/>
          <w:sz w:val="22"/>
          <w:szCs w:val="22"/>
        </w:rPr>
        <w:t xml:space="preserve">Prawo </w:t>
      </w:r>
      <w:r w:rsidR="00B765F5">
        <w:rPr>
          <w:bCs/>
          <w:i/>
          <w:sz w:val="22"/>
          <w:szCs w:val="22"/>
        </w:rPr>
        <w:t>g</w:t>
      </w:r>
      <w:r w:rsidRPr="00290B44">
        <w:rPr>
          <w:bCs/>
          <w:i/>
          <w:sz w:val="22"/>
          <w:szCs w:val="22"/>
        </w:rPr>
        <w:t xml:space="preserve">eologicznego i </w:t>
      </w:r>
      <w:r w:rsidR="00B765F5">
        <w:rPr>
          <w:bCs/>
          <w:i/>
          <w:sz w:val="22"/>
          <w:szCs w:val="22"/>
        </w:rPr>
        <w:t>g</w:t>
      </w:r>
      <w:r w:rsidRPr="00290B44">
        <w:rPr>
          <w:bCs/>
          <w:i/>
          <w:sz w:val="22"/>
          <w:szCs w:val="22"/>
        </w:rPr>
        <w:t>órnicze</w:t>
      </w:r>
      <w:r w:rsidRPr="00290B44">
        <w:rPr>
          <w:bCs/>
          <w:sz w:val="22"/>
          <w:szCs w:val="22"/>
        </w:rPr>
        <w:t>;</w:t>
      </w:r>
    </w:p>
    <w:p w14:paraId="73F19E35" w14:textId="77777777" w:rsidR="00CE2C49" w:rsidRPr="00290B44" w:rsidRDefault="00CE2C49" w:rsidP="00D97B4A">
      <w:pPr>
        <w:pStyle w:val="Akapitzlist"/>
        <w:numPr>
          <w:ilvl w:val="0"/>
          <w:numId w:val="16"/>
        </w:numPr>
        <w:ind w:left="1560" w:hanging="426"/>
        <w:jc w:val="both"/>
        <w:rPr>
          <w:bCs/>
          <w:sz w:val="22"/>
          <w:szCs w:val="22"/>
        </w:rPr>
      </w:pPr>
      <w:r w:rsidRPr="00290B44">
        <w:rPr>
          <w:bCs/>
          <w:sz w:val="22"/>
          <w:szCs w:val="22"/>
        </w:rPr>
        <w:t xml:space="preserve">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w:t>
      </w:r>
      <w:r w:rsidRPr="00290B44">
        <w:rPr>
          <w:bCs/>
          <w:sz w:val="22"/>
          <w:szCs w:val="22"/>
        </w:rPr>
        <w:lastRenderedPageBreak/>
        <w:t>typu kontroli zastosowanie mają wszystkie zapisy przywołane w umowie oraz powyżej, dotyczące realizacji usług serwisowych;</w:t>
      </w:r>
    </w:p>
    <w:p w14:paraId="174F5B5B" w14:textId="77777777" w:rsidR="00CE2C49" w:rsidRPr="00290B44" w:rsidRDefault="00CE2C49" w:rsidP="00D97B4A">
      <w:pPr>
        <w:pStyle w:val="Akapitzlist"/>
        <w:numPr>
          <w:ilvl w:val="0"/>
          <w:numId w:val="16"/>
        </w:numPr>
        <w:ind w:left="1560" w:hanging="426"/>
        <w:jc w:val="both"/>
        <w:rPr>
          <w:bCs/>
          <w:sz w:val="22"/>
          <w:szCs w:val="22"/>
        </w:rPr>
      </w:pPr>
      <w:r w:rsidRPr="00290B44">
        <w:rPr>
          <w:sz w:val="22"/>
          <w:szCs w:val="22"/>
        </w:rPr>
        <w:t>odmowa lub uniemożliwienie dokonania kontroli przez pracowników serwisu Wykonawcy, z wyłączeniem przypadku "siły wyższej", może być podstawą do cofnięcia gwarancji;</w:t>
      </w:r>
    </w:p>
    <w:p w14:paraId="5A706E86" w14:textId="2019DF89" w:rsidR="00CE2C49" w:rsidRPr="00290B44" w:rsidRDefault="00CE2C49" w:rsidP="00D97B4A">
      <w:pPr>
        <w:pStyle w:val="Akapitzlist"/>
        <w:numPr>
          <w:ilvl w:val="0"/>
          <w:numId w:val="16"/>
        </w:numPr>
        <w:ind w:left="1560" w:hanging="426"/>
        <w:jc w:val="both"/>
        <w:rPr>
          <w:bCs/>
          <w:sz w:val="22"/>
          <w:szCs w:val="22"/>
        </w:rPr>
      </w:pPr>
      <w:r w:rsidRPr="00290B44">
        <w:rPr>
          <w:bCs/>
          <w:sz w:val="22"/>
          <w:szCs w:val="22"/>
        </w:rPr>
        <w:t>zwrócić w terminie do 7 dni pobrane i nie wymienione oraz wymienione w ramach usług serwisowych gwarancyjnych podzespoły i części zamienne.</w:t>
      </w:r>
      <w:r w:rsidRPr="00290B44">
        <w:rPr>
          <w:sz w:val="22"/>
          <w:szCs w:val="22"/>
        </w:rPr>
        <w:t xml:space="preserve"> Dotyczy to również podzespołów</w:t>
      </w:r>
      <w:r w:rsidR="003A4018" w:rsidRPr="00290B44">
        <w:rPr>
          <w:sz w:val="22"/>
          <w:szCs w:val="22"/>
        </w:rPr>
        <w:t xml:space="preserve"> </w:t>
      </w:r>
      <w:r w:rsidRPr="00290B44">
        <w:rPr>
          <w:sz w:val="22"/>
          <w:szCs w:val="22"/>
        </w:rPr>
        <w:t>i</w:t>
      </w:r>
      <w:r w:rsidR="00D97B4A" w:rsidRPr="00290B44">
        <w:rPr>
          <w:sz w:val="22"/>
          <w:szCs w:val="22"/>
        </w:rPr>
        <w:t xml:space="preserve"> </w:t>
      </w:r>
      <w:r w:rsidRPr="00290B44">
        <w:rPr>
          <w:sz w:val="22"/>
          <w:szCs w:val="22"/>
        </w:rPr>
        <w:t>części</w:t>
      </w:r>
      <w:r w:rsidR="00D97B4A" w:rsidRPr="00290B44">
        <w:rPr>
          <w:sz w:val="22"/>
          <w:szCs w:val="22"/>
        </w:rPr>
        <w:t>,</w:t>
      </w:r>
      <w:r w:rsidRPr="00290B44">
        <w:rPr>
          <w:sz w:val="22"/>
          <w:szCs w:val="22"/>
        </w:rPr>
        <w:t xml:space="preserve"> w odniesieniu do których Zamawiający zamierza wnosić roszczenia gwarancyjne. Warunek ten jest konieczny do uznania roszczeń gwarancyjnych.</w:t>
      </w:r>
    </w:p>
    <w:p w14:paraId="264CFAED" w14:textId="13736D59" w:rsidR="00CE2C49" w:rsidRPr="00290B44" w:rsidRDefault="00CE2C49">
      <w:pPr>
        <w:pStyle w:val="Akapitzlist"/>
        <w:numPr>
          <w:ilvl w:val="1"/>
          <w:numId w:val="70"/>
        </w:numPr>
        <w:suppressAutoHyphens/>
        <w:autoSpaceDN w:val="0"/>
        <w:ind w:left="1134" w:hanging="436"/>
        <w:jc w:val="both"/>
        <w:textAlignment w:val="baseline"/>
        <w:rPr>
          <w:bCs/>
          <w:sz w:val="22"/>
          <w:szCs w:val="22"/>
        </w:rPr>
      </w:pPr>
      <w:r w:rsidRPr="00290B44">
        <w:rPr>
          <w:bCs/>
          <w:sz w:val="22"/>
          <w:szCs w:val="22"/>
        </w:rPr>
        <w:t>O sposobie naprawy decyduje Wykonawca z tym, że zobowiązuje się wykonać usługi serwisowe na</w:t>
      </w:r>
      <w:r w:rsidR="00D97B4A" w:rsidRPr="00290B44">
        <w:rPr>
          <w:bCs/>
          <w:sz w:val="22"/>
          <w:szCs w:val="22"/>
        </w:rPr>
        <w:t xml:space="preserve"> </w:t>
      </w:r>
      <w:r w:rsidRPr="00290B44">
        <w:rPr>
          <w:bCs/>
          <w:sz w:val="22"/>
          <w:szCs w:val="22"/>
        </w:rPr>
        <w:t>terenie Zamawiającego w czasie możliwie najkrótszym, gwarantując odpowiednią jakość wykonanych prac i części. W przypadku, gdy przystąpienie Serwisu do</w:t>
      </w:r>
      <w:r w:rsidR="00D97B4A" w:rsidRPr="00290B44">
        <w:rPr>
          <w:bCs/>
          <w:sz w:val="22"/>
          <w:szCs w:val="22"/>
        </w:rPr>
        <w:t> </w:t>
      </w:r>
      <w:r w:rsidRPr="00290B44">
        <w:rPr>
          <w:bCs/>
          <w:sz w:val="22"/>
          <w:szCs w:val="22"/>
        </w:rPr>
        <w:t>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290B44" w:rsidRDefault="00CE2C49">
      <w:pPr>
        <w:pStyle w:val="Akapitzlist"/>
        <w:numPr>
          <w:ilvl w:val="1"/>
          <w:numId w:val="70"/>
        </w:numPr>
        <w:suppressAutoHyphens/>
        <w:autoSpaceDN w:val="0"/>
        <w:ind w:left="1134" w:hanging="436"/>
        <w:jc w:val="both"/>
        <w:textAlignment w:val="baseline"/>
        <w:rPr>
          <w:bCs/>
          <w:sz w:val="22"/>
          <w:szCs w:val="22"/>
        </w:rPr>
      </w:pPr>
      <w:r w:rsidRPr="00290B44">
        <w:rPr>
          <w:bCs/>
          <w:sz w:val="22"/>
          <w:szCs w:val="22"/>
        </w:rPr>
        <w:t>Pracownicy Serwisu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290B44" w:rsidRDefault="00CE2C49">
      <w:pPr>
        <w:pStyle w:val="Akapitzlist"/>
        <w:numPr>
          <w:ilvl w:val="1"/>
          <w:numId w:val="70"/>
        </w:numPr>
        <w:suppressAutoHyphens/>
        <w:autoSpaceDN w:val="0"/>
        <w:ind w:left="1134" w:hanging="436"/>
        <w:jc w:val="both"/>
        <w:textAlignment w:val="baseline"/>
        <w:rPr>
          <w:bCs/>
          <w:sz w:val="22"/>
          <w:szCs w:val="22"/>
        </w:rPr>
      </w:pPr>
      <w:r w:rsidRPr="00290B44">
        <w:rPr>
          <w:bCs/>
          <w:sz w:val="22"/>
          <w:szCs w:val="22"/>
        </w:rPr>
        <w:t xml:space="preserve">Wykonawca oświadcza, że posiada wymagane prawem uprawnienia do realizacji usług objętych niniejszą </w:t>
      </w:r>
      <w:r w:rsidR="00391E5B" w:rsidRPr="00290B44">
        <w:rPr>
          <w:bCs/>
          <w:sz w:val="22"/>
          <w:szCs w:val="22"/>
        </w:rPr>
        <w:t>U</w:t>
      </w:r>
      <w:r w:rsidRPr="00290B44">
        <w:rPr>
          <w:bCs/>
          <w:sz w:val="22"/>
          <w:szCs w:val="22"/>
        </w:rPr>
        <w:t>mową. W przypadku utraty ważności takich uprawnień ma obowiązek pisemnego poinformowania o tym Zamawiającego.</w:t>
      </w:r>
    </w:p>
    <w:p w14:paraId="17F646D4" w14:textId="20DA1355" w:rsidR="00CE2C49" w:rsidRPr="00290B44" w:rsidRDefault="00CE2C49">
      <w:pPr>
        <w:pStyle w:val="Akapitzlist"/>
        <w:numPr>
          <w:ilvl w:val="1"/>
          <w:numId w:val="70"/>
        </w:numPr>
        <w:suppressAutoHyphens/>
        <w:autoSpaceDN w:val="0"/>
        <w:ind w:left="1134" w:hanging="436"/>
        <w:jc w:val="both"/>
        <w:textAlignment w:val="baseline"/>
        <w:rPr>
          <w:bCs/>
          <w:sz w:val="22"/>
          <w:szCs w:val="22"/>
        </w:rPr>
      </w:pPr>
      <w:r w:rsidRPr="00290B44">
        <w:rPr>
          <w:bCs/>
          <w:sz w:val="22"/>
          <w:szCs w:val="22"/>
        </w:rPr>
        <w:t>Wykonawca nie będzie zatrudniał pracowników Polskiej Grupy Górniczej przy realizacji zamówienia pod rygorem odstąpienia od umowy bez prawa do odszkodowania. Zakaz nie</w:t>
      </w:r>
      <w:r w:rsidR="00D97B4A" w:rsidRPr="00290B44">
        <w:rPr>
          <w:bCs/>
          <w:sz w:val="22"/>
          <w:szCs w:val="22"/>
        </w:rPr>
        <w:t> </w:t>
      </w:r>
      <w:r w:rsidRPr="00290B44">
        <w:rPr>
          <w:bCs/>
          <w:sz w:val="22"/>
          <w:szCs w:val="22"/>
        </w:rPr>
        <w:t>dotyczy pracowników Zamawiającego wykonujących na rzecz firm obcych czynności, które na podstawie przepisów Prawa Pracy uzasadniają udzielnie pracownikowi przez pracodawcę zwolnienia od pracy.</w:t>
      </w:r>
    </w:p>
    <w:p w14:paraId="5E07ED9C" w14:textId="1B3A1EA5" w:rsidR="00CE2C49" w:rsidRPr="00290B44" w:rsidRDefault="00CE2C49">
      <w:pPr>
        <w:pStyle w:val="Akapitzlist"/>
        <w:numPr>
          <w:ilvl w:val="1"/>
          <w:numId w:val="70"/>
        </w:numPr>
        <w:suppressAutoHyphens/>
        <w:autoSpaceDN w:val="0"/>
        <w:ind w:left="1134" w:hanging="436"/>
        <w:jc w:val="both"/>
        <w:textAlignment w:val="baseline"/>
        <w:rPr>
          <w:sz w:val="22"/>
          <w:szCs w:val="22"/>
        </w:rPr>
      </w:pPr>
      <w:r w:rsidRPr="00290B44">
        <w:rPr>
          <w:bCs/>
          <w:sz w:val="22"/>
          <w:szCs w:val="22"/>
        </w:rPr>
        <w:t>Wykonawca</w:t>
      </w:r>
      <w:r w:rsidRPr="00290B44">
        <w:rPr>
          <w:sz w:val="22"/>
          <w:szCs w:val="22"/>
        </w:rPr>
        <w:t xml:space="preserve"> przed rozpoczęciem realizacji zamówienia, przekaże Zamawiającemu wykaz pracowników, którzy będą realizowali zamówienie na terenie zakładu górniczego.</w:t>
      </w:r>
      <w:r w:rsidRPr="00290B44">
        <w:rPr>
          <w:b/>
          <w:i/>
          <w:sz w:val="22"/>
          <w:szCs w:val="22"/>
        </w:rPr>
        <w:t xml:space="preserve"> </w:t>
      </w:r>
      <w:r w:rsidRPr="00290B44">
        <w:rPr>
          <w:sz w:val="22"/>
          <w:szCs w:val="22"/>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r w:rsidR="00034619" w:rsidRPr="00290B44">
        <w:rPr>
          <w:sz w:val="22"/>
          <w:szCs w:val="22"/>
        </w:rPr>
        <w:t>.</w:t>
      </w:r>
    </w:p>
    <w:p w14:paraId="71335528" w14:textId="5D613A5A" w:rsidR="00CE2C49" w:rsidRPr="00290B44" w:rsidRDefault="00CE2C49">
      <w:pPr>
        <w:pStyle w:val="Akapitzlist"/>
        <w:numPr>
          <w:ilvl w:val="1"/>
          <w:numId w:val="70"/>
        </w:numPr>
        <w:suppressAutoHyphens/>
        <w:autoSpaceDN w:val="0"/>
        <w:ind w:left="1134" w:hanging="436"/>
        <w:jc w:val="both"/>
        <w:textAlignment w:val="baseline"/>
        <w:rPr>
          <w:bCs/>
          <w:sz w:val="22"/>
          <w:szCs w:val="22"/>
        </w:rPr>
      </w:pPr>
      <w:r w:rsidRPr="00290B44">
        <w:rPr>
          <w:bCs/>
          <w:sz w:val="22"/>
          <w:szCs w:val="22"/>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5956D76A" w14:textId="77777777" w:rsidR="00CE2C49" w:rsidRPr="00290B44" w:rsidRDefault="00CE2C49">
      <w:pPr>
        <w:pStyle w:val="Akapitzlist"/>
        <w:numPr>
          <w:ilvl w:val="1"/>
          <w:numId w:val="70"/>
        </w:numPr>
        <w:suppressAutoHyphens/>
        <w:autoSpaceDN w:val="0"/>
        <w:ind w:left="1134" w:hanging="436"/>
        <w:jc w:val="both"/>
        <w:textAlignment w:val="baseline"/>
        <w:rPr>
          <w:sz w:val="22"/>
          <w:szCs w:val="22"/>
        </w:rPr>
      </w:pPr>
      <w:r w:rsidRPr="00290B44">
        <w:rPr>
          <w:bCs/>
          <w:sz w:val="22"/>
          <w:szCs w:val="22"/>
        </w:rPr>
        <w:t>Powyższe</w:t>
      </w:r>
      <w:r w:rsidRPr="00290B44">
        <w:rPr>
          <w:sz w:val="22"/>
          <w:szCs w:val="22"/>
        </w:rPr>
        <w:t xml:space="preserve"> obowiązuje także w przypadku dołączenia przez Wykonawcę pracowników w trakcie realizacji zmówienia.</w:t>
      </w:r>
    </w:p>
    <w:p w14:paraId="59BD0C38" w14:textId="1F9795F5" w:rsidR="005B5BB3" w:rsidRPr="00290B44" w:rsidRDefault="00CE2C49" w:rsidP="009D3387">
      <w:pPr>
        <w:pStyle w:val="Akapitzlist"/>
        <w:numPr>
          <w:ilvl w:val="1"/>
          <w:numId w:val="70"/>
        </w:numPr>
        <w:suppressAutoHyphens/>
        <w:autoSpaceDN w:val="0"/>
        <w:ind w:left="1134" w:hanging="436"/>
        <w:jc w:val="both"/>
        <w:textAlignment w:val="baseline"/>
        <w:rPr>
          <w:b/>
          <w:sz w:val="22"/>
          <w:szCs w:val="22"/>
        </w:rPr>
      </w:pPr>
      <w:r w:rsidRPr="00290B44">
        <w:rPr>
          <w:bCs/>
          <w:sz w:val="22"/>
          <w:szCs w:val="22"/>
        </w:rPr>
        <w:t xml:space="preserve">W przypadku, gdy niniejsza </w:t>
      </w:r>
      <w:r w:rsidR="00517C78" w:rsidRPr="00290B44">
        <w:rPr>
          <w:bCs/>
          <w:sz w:val="22"/>
          <w:szCs w:val="22"/>
        </w:rPr>
        <w:t>U</w:t>
      </w:r>
      <w:r w:rsidRPr="00290B44">
        <w:rPr>
          <w:bCs/>
          <w:sz w:val="22"/>
          <w:szCs w:val="22"/>
        </w:rPr>
        <w:t>mowa zawarta została na podstawie oferty wspólnej strony ustalają, że</w:t>
      </w:r>
      <w:r w:rsidR="00D97B4A" w:rsidRPr="00290B44">
        <w:rPr>
          <w:bCs/>
          <w:sz w:val="22"/>
          <w:szCs w:val="22"/>
        </w:rPr>
        <w:t xml:space="preserve"> </w:t>
      </w:r>
      <w:r w:rsidRPr="00290B44">
        <w:rPr>
          <w:bCs/>
          <w:sz w:val="22"/>
          <w:szCs w:val="22"/>
        </w:rPr>
        <w:t>czynności naprawcze, dla których wymagane jest uprawnienie, o którym mowa w</w:t>
      </w:r>
      <w:r w:rsidR="00D97B4A" w:rsidRPr="00290B44">
        <w:rPr>
          <w:bCs/>
          <w:sz w:val="22"/>
          <w:szCs w:val="22"/>
        </w:rPr>
        <w:t> </w:t>
      </w:r>
      <w:r w:rsidR="00567D43" w:rsidRPr="00290B44">
        <w:rPr>
          <w:bCs/>
          <w:sz w:val="22"/>
          <w:szCs w:val="22"/>
        </w:rPr>
        <w:t xml:space="preserve">ustawie </w:t>
      </w:r>
      <w:proofErr w:type="spellStart"/>
      <w:r w:rsidRPr="00290B44">
        <w:rPr>
          <w:bCs/>
          <w:sz w:val="22"/>
          <w:szCs w:val="22"/>
        </w:rPr>
        <w:t>PGiG</w:t>
      </w:r>
      <w:proofErr w:type="spellEnd"/>
      <w:r w:rsidRPr="00290B44">
        <w:rPr>
          <w:bCs/>
          <w:sz w:val="22"/>
          <w:szCs w:val="22"/>
        </w:rPr>
        <w:t xml:space="preserve"> będą wykonywane tylko przez podmiot posiadający takie uprawnienie</w:t>
      </w:r>
      <w:bookmarkEnd w:id="69"/>
      <w:r w:rsidR="000F75DD" w:rsidRPr="00290B44">
        <w:rPr>
          <w:bCs/>
          <w:sz w:val="22"/>
          <w:szCs w:val="22"/>
        </w:rPr>
        <w:t>.</w:t>
      </w:r>
    </w:p>
    <w:p w14:paraId="75BC824D" w14:textId="541FDCCB" w:rsidR="00AC38B9" w:rsidRPr="00290B44" w:rsidRDefault="00AC38B9" w:rsidP="00AC38B9">
      <w:pPr>
        <w:spacing w:before="120" w:after="40"/>
        <w:ind w:left="426"/>
        <w:jc w:val="both"/>
        <w:rPr>
          <w:b/>
          <w:sz w:val="22"/>
          <w:szCs w:val="22"/>
          <w:u w:val="single"/>
        </w:rPr>
      </w:pPr>
    </w:p>
    <w:p w14:paraId="1DEC71AC" w14:textId="77777777" w:rsidR="005D2D07" w:rsidRPr="00290B44" w:rsidRDefault="007015BE" w:rsidP="003A4018">
      <w:pPr>
        <w:keepNext/>
        <w:tabs>
          <w:tab w:val="left" w:pos="720"/>
        </w:tabs>
        <w:snapToGrid w:val="0"/>
        <w:outlineLvl w:val="1"/>
        <w:rPr>
          <w:sz w:val="22"/>
          <w:szCs w:val="22"/>
          <w:highlight w:val="yellow"/>
        </w:rPr>
      </w:pPr>
      <w:r w:rsidRPr="00290B44">
        <w:rPr>
          <w:b/>
          <w:bCs/>
          <w:sz w:val="24"/>
          <w:szCs w:val="24"/>
          <w:highlight w:val="yellow"/>
        </w:rPr>
        <w:br w:type="page"/>
      </w:r>
    </w:p>
    <w:p w14:paraId="1A6CFA4D" w14:textId="40ABE7E7" w:rsidR="00183B07" w:rsidRPr="00290B44" w:rsidRDefault="00183B07" w:rsidP="00B41BF7">
      <w:pPr>
        <w:keepNext/>
        <w:tabs>
          <w:tab w:val="left" w:pos="720"/>
        </w:tabs>
        <w:snapToGrid w:val="0"/>
        <w:jc w:val="right"/>
        <w:outlineLvl w:val="1"/>
        <w:rPr>
          <w:b/>
          <w:bCs/>
          <w:sz w:val="24"/>
          <w:szCs w:val="24"/>
        </w:rPr>
      </w:pPr>
      <w:bookmarkStart w:id="71" w:name="_Toc179353219"/>
      <w:r w:rsidRPr="00290B44">
        <w:rPr>
          <w:b/>
          <w:bCs/>
          <w:sz w:val="24"/>
          <w:szCs w:val="28"/>
        </w:rPr>
        <w:lastRenderedPageBreak/>
        <w:t xml:space="preserve">Załącznik nr 2 do </w:t>
      </w:r>
      <w:r w:rsidR="00B60CDC" w:rsidRPr="00290B44">
        <w:rPr>
          <w:b/>
          <w:bCs/>
          <w:sz w:val="24"/>
          <w:szCs w:val="28"/>
        </w:rPr>
        <w:t>SWZ</w:t>
      </w:r>
      <w:r w:rsidR="004130B7" w:rsidRPr="00290B44">
        <w:rPr>
          <w:b/>
          <w:bCs/>
          <w:sz w:val="24"/>
          <w:szCs w:val="28"/>
        </w:rPr>
        <w:t xml:space="preserve">. Formularz </w:t>
      </w:r>
      <w:r w:rsidR="006251E1" w:rsidRPr="00290B44">
        <w:rPr>
          <w:b/>
          <w:bCs/>
          <w:sz w:val="24"/>
          <w:szCs w:val="28"/>
        </w:rPr>
        <w:t>O</w:t>
      </w:r>
      <w:r w:rsidR="004130B7" w:rsidRPr="00290B44">
        <w:rPr>
          <w:b/>
          <w:bCs/>
          <w:sz w:val="24"/>
          <w:szCs w:val="28"/>
        </w:rPr>
        <w:t>fertowy</w:t>
      </w:r>
      <w:bookmarkEnd w:id="71"/>
    </w:p>
    <w:p w14:paraId="61CB222E" w14:textId="77777777" w:rsidR="00183B07" w:rsidRPr="00290B44" w:rsidRDefault="00183B07" w:rsidP="00183B07">
      <w:pPr>
        <w:ind w:left="426"/>
        <w:jc w:val="right"/>
        <w:rPr>
          <w:b/>
          <w:bCs/>
          <w:sz w:val="24"/>
          <w:szCs w:val="24"/>
        </w:rPr>
      </w:pPr>
    </w:p>
    <w:p w14:paraId="2862110A" w14:textId="77777777" w:rsidR="00517C78" w:rsidRPr="00290B44" w:rsidRDefault="00517C78" w:rsidP="00FD2AF1">
      <w:pPr>
        <w:jc w:val="center"/>
        <w:rPr>
          <w:b/>
          <w:bCs/>
          <w:spacing w:val="20"/>
          <w:sz w:val="28"/>
          <w:szCs w:val="28"/>
        </w:rPr>
      </w:pPr>
    </w:p>
    <w:p w14:paraId="48EB201E" w14:textId="0E95EAEC" w:rsidR="00183B07" w:rsidRPr="00290B44" w:rsidRDefault="00183B07" w:rsidP="00C30649">
      <w:pPr>
        <w:jc w:val="center"/>
        <w:rPr>
          <w:b/>
          <w:bCs/>
          <w:spacing w:val="20"/>
          <w:sz w:val="28"/>
          <w:szCs w:val="28"/>
        </w:rPr>
      </w:pPr>
      <w:r w:rsidRPr="00290B44">
        <w:rPr>
          <w:b/>
          <w:bCs/>
          <w:spacing w:val="20"/>
          <w:sz w:val="28"/>
          <w:szCs w:val="28"/>
        </w:rPr>
        <w:t>FORMULARZ OFERTOWY</w:t>
      </w:r>
    </w:p>
    <w:p w14:paraId="7F3BFDD4" w14:textId="77777777" w:rsidR="00183B07" w:rsidRPr="00290B44" w:rsidRDefault="00183B07" w:rsidP="00C30649">
      <w:pPr>
        <w:jc w:val="center"/>
        <w:rPr>
          <w:b/>
          <w:bCs/>
          <w:spacing w:val="20"/>
          <w:sz w:val="28"/>
          <w:szCs w:val="28"/>
        </w:rPr>
      </w:pPr>
    </w:p>
    <w:p w14:paraId="3B85B38A" w14:textId="32C331B8" w:rsidR="00183B07" w:rsidRPr="00290B44" w:rsidRDefault="00183B07" w:rsidP="00C30649">
      <w:pPr>
        <w:jc w:val="center"/>
        <w:rPr>
          <w:b/>
          <w:bCs/>
          <w:spacing w:val="20"/>
          <w:sz w:val="28"/>
          <w:szCs w:val="28"/>
        </w:rPr>
      </w:pPr>
      <w:r w:rsidRPr="00290B44">
        <w:rPr>
          <w:b/>
          <w:bCs/>
          <w:spacing w:val="20"/>
          <w:sz w:val="28"/>
          <w:szCs w:val="28"/>
        </w:rPr>
        <w:t>Elektroniczny Formularz Ofertowy jest dostępny na platformie Elektronicznego Formularza Ofertowego</w:t>
      </w:r>
    </w:p>
    <w:p w14:paraId="154FC319" w14:textId="77777777" w:rsidR="006251E1" w:rsidRPr="00290B44" w:rsidRDefault="006251E1" w:rsidP="00C30649">
      <w:pPr>
        <w:jc w:val="center"/>
        <w:rPr>
          <w:b/>
          <w:bCs/>
          <w:spacing w:val="20"/>
          <w:sz w:val="28"/>
          <w:szCs w:val="28"/>
        </w:rPr>
      </w:pPr>
    </w:p>
    <w:p w14:paraId="54EF2CCE" w14:textId="3199C6EC" w:rsidR="00517C78" w:rsidRPr="00290B44" w:rsidRDefault="00183B07" w:rsidP="00C30649">
      <w:pPr>
        <w:jc w:val="center"/>
        <w:rPr>
          <w:b/>
          <w:bCs/>
          <w:sz w:val="22"/>
          <w:szCs w:val="22"/>
        </w:rPr>
      </w:pPr>
      <w:r w:rsidRPr="00290B44">
        <w:rPr>
          <w:b/>
          <w:bCs/>
          <w:spacing w:val="20"/>
          <w:sz w:val="24"/>
          <w:szCs w:val="24"/>
        </w:rPr>
        <w:t>Link do Elektronicznego Formularza Ofertowego znajduje się</w:t>
      </w:r>
      <w:r w:rsidR="00FD2AF1" w:rsidRPr="00290B44">
        <w:rPr>
          <w:b/>
          <w:bCs/>
          <w:spacing w:val="20"/>
          <w:sz w:val="24"/>
          <w:szCs w:val="24"/>
        </w:rPr>
        <w:br/>
      </w:r>
      <w:r w:rsidRPr="00290B44">
        <w:rPr>
          <w:b/>
          <w:bCs/>
          <w:spacing w:val="20"/>
          <w:sz w:val="24"/>
          <w:szCs w:val="24"/>
        </w:rPr>
        <w:t xml:space="preserve">w </w:t>
      </w:r>
      <w:r w:rsidR="00517C78" w:rsidRPr="00290B44">
        <w:rPr>
          <w:b/>
          <w:bCs/>
          <w:spacing w:val="20"/>
          <w:sz w:val="24"/>
          <w:szCs w:val="24"/>
        </w:rPr>
        <w:t>P</w:t>
      </w:r>
      <w:r w:rsidRPr="00290B44">
        <w:rPr>
          <w:b/>
          <w:bCs/>
          <w:spacing w:val="20"/>
          <w:sz w:val="24"/>
          <w:szCs w:val="24"/>
        </w:rPr>
        <w:t xml:space="preserve">rofilu </w:t>
      </w:r>
      <w:r w:rsidR="00517C78" w:rsidRPr="00290B44">
        <w:rPr>
          <w:b/>
          <w:bCs/>
          <w:spacing w:val="20"/>
          <w:sz w:val="24"/>
          <w:szCs w:val="24"/>
        </w:rPr>
        <w:t>N</w:t>
      </w:r>
      <w:r w:rsidRPr="00290B44">
        <w:rPr>
          <w:b/>
          <w:bCs/>
          <w:spacing w:val="20"/>
          <w:sz w:val="24"/>
          <w:szCs w:val="24"/>
        </w:rPr>
        <w:t>abywcy</w:t>
      </w:r>
    </w:p>
    <w:p w14:paraId="59EF05CF" w14:textId="65E5708B" w:rsidR="002E379E" w:rsidRPr="007C0B92" w:rsidRDefault="002E379E" w:rsidP="00C30649">
      <w:pPr>
        <w:jc w:val="center"/>
        <w:rPr>
          <w:b/>
          <w:sz w:val="22"/>
          <w:szCs w:val="22"/>
        </w:rPr>
      </w:pPr>
    </w:p>
    <w:p w14:paraId="41DD4158" w14:textId="77777777" w:rsidR="00C30649" w:rsidRPr="007C0B92" w:rsidRDefault="00C30649" w:rsidP="00C30649">
      <w:pPr>
        <w:jc w:val="center"/>
        <w:rPr>
          <w:b/>
          <w:sz w:val="22"/>
          <w:szCs w:val="22"/>
        </w:rPr>
      </w:pPr>
    </w:p>
    <w:p w14:paraId="41BEB7FB" w14:textId="64E5D2CA" w:rsidR="009F230D" w:rsidRPr="007C0B92" w:rsidRDefault="009F230D" w:rsidP="00B41BF7">
      <w:pPr>
        <w:keepNext/>
        <w:tabs>
          <w:tab w:val="left" w:pos="720"/>
        </w:tabs>
        <w:snapToGrid w:val="0"/>
        <w:jc w:val="right"/>
        <w:outlineLvl w:val="1"/>
        <w:rPr>
          <w:b/>
          <w:bCs/>
          <w:sz w:val="24"/>
          <w:szCs w:val="28"/>
        </w:rPr>
      </w:pPr>
      <w:bookmarkStart w:id="72" w:name="_Toc179353220"/>
      <w:r w:rsidRPr="007C0B92">
        <w:rPr>
          <w:b/>
          <w:bCs/>
          <w:sz w:val="24"/>
          <w:szCs w:val="28"/>
        </w:rPr>
        <w:t>Załącznik nr 2a</w:t>
      </w:r>
      <w:r w:rsidR="005B4150" w:rsidRPr="007C0B92">
        <w:rPr>
          <w:b/>
          <w:bCs/>
          <w:sz w:val="24"/>
          <w:szCs w:val="28"/>
        </w:rPr>
        <w:t xml:space="preserve"> do </w:t>
      </w:r>
      <w:r w:rsidR="00B60CDC" w:rsidRPr="007C0B92">
        <w:rPr>
          <w:b/>
          <w:bCs/>
          <w:sz w:val="24"/>
          <w:szCs w:val="28"/>
        </w:rPr>
        <w:t>SWZ</w:t>
      </w:r>
      <w:r w:rsidR="004130B7" w:rsidRPr="007C0B92">
        <w:rPr>
          <w:b/>
          <w:bCs/>
          <w:sz w:val="24"/>
          <w:szCs w:val="28"/>
        </w:rPr>
        <w:t>. Cennik podlegający ocenie.</w:t>
      </w:r>
      <w:bookmarkEnd w:id="72"/>
    </w:p>
    <w:p w14:paraId="6F21FF22" w14:textId="77777777" w:rsidR="00C37777" w:rsidRPr="007C0B92" w:rsidRDefault="00C37777" w:rsidP="00C37777">
      <w:pPr>
        <w:jc w:val="center"/>
        <w:rPr>
          <w:b/>
          <w:sz w:val="22"/>
          <w:szCs w:val="22"/>
        </w:rPr>
      </w:pPr>
    </w:p>
    <w:p w14:paraId="303D4855" w14:textId="77777777" w:rsidR="00F27C03" w:rsidRPr="007C0B92" w:rsidRDefault="00F27C03" w:rsidP="00F27C03">
      <w:pPr>
        <w:spacing w:line="276" w:lineRule="auto"/>
        <w:jc w:val="center"/>
        <w:rPr>
          <w:b/>
          <w:sz w:val="24"/>
          <w:szCs w:val="24"/>
        </w:rPr>
      </w:pPr>
    </w:p>
    <w:p w14:paraId="14A4D966" w14:textId="52F4ED6B" w:rsidR="00F27C03" w:rsidRPr="007C0B92" w:rsidRDefault="00F27C03" w:rsidP="008C2B67">
      <w:pPr>
        <w:widowControl w:val="0"/>
        <w:spacing w:line="288" w:lineRule="auto"/>
        <w:jc w:val="center"/>
        <w:rPr>
          <w:b/>
          <w:sz w:val="24"/>
          <w:szCs w:val="24"/>
          <w:u w:val="single"/>
        </w:rPr>
      </w:pPr>
      <w:r w:rsidRPr="007C0B92">
        <w:rPr>
          <w:b/>
          <w:sz w:val="24"/>
          <w:szCs w:val="24"/>
          <w:u w:val="single"/>
        </w:rPr>
        <w:t>Wz</w:t>
      </w:r>
      <w:r w:rsidR="008C2B67" w:rsidRPr="007C0B92">
        <w:rPr>
          <w:b/>
          <w:sz w:val="24"/>
          <w:szCs w:val="24"/>
          <w:u w:val="single"/>
        </w:rPr>
        <w:t>ór Z</w:t>
      </w:r>
      <w:r w:rsidRPr="007C0B92">
        <w:rPr>
          <w:b/>
          <w:sz w:val="24"/>
          <w:szCs w:val="24"/>
          <w:u w:val="single"/>
        </w:rPr>
        <w:t>ałącznik</w:t>
      </w:r>
      <w:r w:rsidR="008C2B67" w:rsidRPr="007C0B92">
        <w:rPr>
          <w:b/>
          <w:sz w:val="24"/>
          <w:szCs w:val="24"/>
          <w:u w:val="single"/>
        </w:rPr>
        <w:t>a</w:t>
      </w:r>
      <w:r w:rsidRPr="007C0B92">
        <w:rPr>
          <w:b/>
          <w:sz w:val="24"/>
          <w:szCs w:val="24"/>
          <w:u w:val="single"/>
        </w:rPr>
        <w:t xml:space="preserve"> 2a załączono w odrębnym pliku (w formacie *.xls)</w:t>
      </w:r>
    </w:p>
    <w:p w14:paraId="1334DA27" w14:textId="6DFB6F18" w:rsidR="00F27C03" w:rsidRPr="007C0B92" w:rsidRDefault="00F27C03" w:rsidP="008C2B67">
      <w:pPr>
        <w:widowControl w:val="0"/>
        <w:spacing w:line="288" w:lineRule="auto"/>
        <w:jc w:val="center"/>
        <w:rPr>
          <w:sz w:val="24"/>
          <w:szCs w:val="24"/>
        </w:rPr>
      </w:pPr>
      <w:r w:rsidRPr="007C0B92">
        <w:rPr>
          <w:sz w:val="24"/>
          <w:szCs w:val="24"/>
        </w:rPr>
        <w:t>Ww</w:t>
      </w:r>
      <w:r w:rsidR="00C30649" w:rsidRPr="007C0B92">
        <w:rPr>
          <w:sz w:val="24"/>
          <w:szCs w:val="24"/>
        </w:rPr>
        <w:t>.</w:t>
      </w:r>
      <w:r w:rsidRPr="007C0B92">
        <w:rPr>
          <w:sz w:val="24"/>
          <w:szCs w:val="24"/>
        </w:rPr>
        <w:t xml:space="preserve"> dokument jest udostępniony na platformie Elektronicznego Formularza Ofertowego (EFO), jako osobny plik do pobrania (w formie pliku *.xls).</w:t>
      </w:r>
    </w:p>
    <w:p w14:paraId="7E731256" w14:textId="77777777" w:rsidR="008C2B67" w:rsidRPr="007C0B92" w:rsidRDefault="008C2B67" w:rsidP="00C30649">
      <w:pPr>
        <w:jc w:val="center"/>
        <w:rPr>
          <w:b/>
          <w:sz w:val="22"/>
          <w:szCs w:val="22"/>
        </w:rPr>
      </w:pPr>
    </w:p>
    <w:p w14:paraId="45B360C1" w14:textId="77777777" w:rsidR="00C30649" w:rsidRPr="007C0B92" w:rsidRDefault="00C30649" w:rsidP="00C30649">
      <w:pPr>
        <w:jc w:val="center"/>
        <w:rPr>
          <w:b/>
          <w:sz w:val="22"/>
          <w:szCs w:val="22"/>
        </w:rPr>
      </w:pPr>
    </w:p>
    <w:p w14:paraId="748F0B51" w14:textId="58E4853A" w:rsidR="00B131AF" w:rsidRPr="007C0B92" w:rsidRDefault="00B131AF" w:rsidP="00B41BF7">
      <w:pPr>
        <w:keepNext/>
        <w:tabs>
          <w:tab w:val="left" w:pos="720"/>
        </w:tabs>
        <w:snapToGrid w:val="0"/>
        <w:jc w:val="right"/>
        <w:outlineLvl w:val="1"/>
        <w:rPr>
          <w:b/>
          <w:sz w:val="22"/>
          <w:szCs w:val="22"/>
        </w:rPr>
      </w:pPr>
      <w:bookmarkStart w:id="73" w:name="_Toc179353221"/>
      <w:r w:rsidRPr="007C0B92">
        <w:rPr>
          <w:b/>
          <w:bCs/>
          <w:sz w:val="24"/>
          <w:szCs w:val="28"/>
        </w:rPr>
        <w:t xml:space="preserve">Załącznik nr 2b do </w:t>
      </w:r>
      <w:r w:rsidR="00B60CDC" w:rsidRPr="007C0B92">
        <w:rPr>
          <w:b/>
          <w:bCs/>
          <w:sz w:val="24"/>
          <w:szCs w:val="28"/>
        </w:rPr>
        <w:t>SWZ</w:t>
      </w:r>
      <w:r w:rsidR="004130B7" w:rsidRPr="007C0B92">
        <w:rPr>
          <w:b/>
          <w:sz w:val="22"/>
          <w:szCs w:val="22"/>
        </w:rPr>
        <w:t>. Cennik nie podlegający ocenie.</w:t>
      </w:r>
      <w:bookmarkEnd w:id="73"/>
    </w:p>
    <w:p w14:paraId="2EB22A46" w14:textId="77777777" w:rsidR="00B131AF" w:rsidRPr="007C0B92" w:rsidRDefault="00B131AF" w:rsidP="004B69E0">
      <w:pPr>
        <w:jc w:val="center"/>
        <w:rPr>
          <w:b/>
          <w:sz w:val="22"/>
          <w:szCs w:val="22"/>
        </w:rPr>
      </w:pPr>
    </w:p>
    <w:p w14:paraId="40170F51" w14:textId="77777777" w:rsidR="00C37777" w:rsidRPr="007C0B92" w:rsidRDefault="00C37777" w:rsidP="00C37777">
      <w:pPr>
        <w:jc w:val="center"/>
        <w:rPr>
          <w:b/>
          <w:sz w:val="22"/>
          <w:szCs w:val="22"/>
        </w:rPr>
      </w:pPr>
    </w:p>
    <w:p w14:paraId="48D08169" w14:textId="63C867AD" w:rsidR="008C2B67" w:rsidRPr="007C0B92" w:rsidRDefault="008C2B67" w:rsidP="008C2B67">
      <w:pPr>
        <w:widowControl w:val="0"/>
        <w:spacing w:line="288" w:lineRule="auto"/>
        <w:jc w:val="center"/>
        <w:rPr>
          <w:b/>
          <w:sz w:val="24"/>
          <w:szCs w:val="24"/>
          <w:u w:val="single"/>
        </w:rPr>
      </w:pPr>
      <w:r w:rsidRPr="007C0B92">
        <w:rPr>
          <w:b/>
          <w:sz w:val="24"/>
          <w:szCs w:val="24"/>
          <w:u w:val="single"/>
        </w:rPr>
        <w:t>Wzór Załącznika 2b załączono w odrębnym pliku (w formacie *.xls)</w:t>
      </w:r>
    </w:p>
    <w:p w14:paraId="02017EAD" w14:textId="41F1328F" w:rsidR="008C2B67" w:rsidRPr="007C0B92" w:rsidRDefault="008C2B67" w:rsidP="008C2B67">
      <w:pPr>
        <w:widowControl w:val="0"/>
        <w:spacing w:line="288" w:lineRule="auto"/>
        <w:jc w:val="center"/>
        <w:rPr>
          <w:sz w:val="24"/>
          <w:szCs w:val="24"/>
        </w:rPr>
      </w:pPr>
      <w:r w:rsidRPr="007C0B92">
        <w:rPr>
          <w:sz w:val="24"/>
          <w:szCs w:val="24"/>
        </w:rPr>
        <w:t>Ww</w:t>
      </w:r>
      <w:r w:rsidR="00C30649" w:rsidRPr="007C0B92">
        <w:rPr>
          <w:sz w:val="24"/>
          <w:szCs w:val="24"/>
        </w:rPr>
        <w:t>.</w:t>
      </w:r>
      <w:r w:rsidRPr="007C0B92">
        <w:rPr>
          <w:sz w:val="24"/>
          <w:szCs w:val="24"/>
        </w:rPr>
        <w:t xml:space="preserve"> dokument jest udostępniony na platformie Elektronicznego Formularza Ofertowego (EFO), jako osobny plik do pobrania (w formie pliku *.xls).</w:t>
      </w:r>
    </w:p>
    <w:p w14:paraId="5A50B873" w14:textId="77777777" w:rsidR="008421FF" w:rsidRPr="007C0B92" w:rsidRDefault="008421FF" w:rsidP="004B69E0">
      <w:pPr>
        <w:pStyle w:val="TekstpodstawowyTekstpodstawowyZnak"/>
        <w:jc w:val="center"/>
        <w:rPr>
          <w:b/>
          <w:sz w:val="22"/>
          <w:szCs w:val="22"/>
        </w:rPr>
      </w:pPr>
    </w:p>
    <w:p w14:paraId="324C5963" w14:textId="09F131AD" w:rsidR="00193DA2" w:rsidRPr="007C0B92" w:rsidRDefault="00193DA2" w:rsidP="00C30649">
      <w:pPr>
        <w:pStyle w:val="TekstpodstawowyTekstpodstawowyZnak"/>
        <w:jc w:val="center"/>
        <w:rPr>
          <w:b/>
          <w:sz w:val="22"/>
          <w:szCs w:val="22"/>
        </w:rPr>
      </w:pPr>
    </w:p>
    <w:p w14:paraId="62BBFD30" w14:textId="651F56FC" w:rsidR="00DE117A" w:rsidRPr="007C0B92" w:rsidRDefault="00DE117A" w:rsidP="007C0B92">
      <w:pPr>
        <w:keepNext/>
        <w:tabs>
          <w:tab w:val="left" w:pos="720"/>
        </w:tabs>
        <w:snapToGrid w:val="0"/>
        <w:jc w:val="right"/>
        <w:outlineLvl w:val="1"/>
        <w:rPr>
          <w:b/>
          <w:bCs/>
          <w:sz w:val="24"/>
          <w:szCs w:val="28"/>
        </w:rPr>
      </w:pPr>
      <w:bookmarkStart w:id="74" w:name="_Toc179353222"/>
      <w:r w:rsidRPr="007C0B92">
        <w:rPr>
          <w:b/>
          <w:bCs/>
          <w:sz w:val="24"/>
          <w:szCs w:val="28"/>
        </w:rPr>
        <w:t>Załącznik nr 2c</w:t>
      </w:r>
      <w:r w:rsidR="005B4150" w:rsidRPr="007C0B92">
        <w:rPr>
          <w:b/>
          <w:bCs/>
          <w:sz w:val="24"/>
          <w:szCs w:val="28"/>
        </w:rPr>
        <w:t xml:space="preserve"> do </w:t>
      </w:r>
      <w:r w:rsidR="00B60CDC" w:rsidRPr="007C0B92">
        <w:rPr>
          <w:b/>
          <w:bCs/>
          <w:sz w:val="24"/>
          <w:szCs w:val="28"/>
        </w:rPr>
        <w:t>SWZ</w:t>
      </w:r>
      <w:r w:rsidR="004130B7" w:rsidRPr="007C0B92">
        <w:rPr>
          <w:b/>
          <w:bCs/>
          <w:sz w:val="24"/>
          <w:szCs w:val="28"/>
        </w:rPr>
        <w:t>. Cennik usług transportowych.</w:t>
      </w:r>
      <w:bookmarkEnd w:id="74"/>
    </w:p>
    <w:p w14:paraId="60ED09DB" w14:textId="77777777" w:rsidR="00DE117A" w:rsidRPr="007C0B92" w:rsidRDefault="00DE117A" w:rsidP="00D976EF">
      <w:pPr>
        <w:jc w:val="center"/>
        <w:rPr>
          <w:sz w:val="22"/>
          <w:szCs w:val="22"/>
        </w:rPr>
      </w:pPr>
    </w:p>
    <w:p w14:paraId="009FF439" w14:textId="77777777" w:rsidR="00C37777" w:rsidRPr="007C0B92" w:rsidRDefault="00C37777" w:rsidP="00C37777">
      <w:pPr>
        <w:jc w:val="center"/>
        <w:rPr>
          <w:b/>
          <w:sz w:val="24"/>
          <w:szCs w:val="24"/>
        </w:rPr>
      </w:pPr>
    </w:p>
    <w:p w14:paraId="1A3E5129" w14:textId="0D794934" w:rsidR="008C2B67" w:rsidRPr="007C0B92" w:rsidRDefault="008C2B67" w:rsidP="008C2B67">
      <w:pPr>
        <w:widowControl w:val="0"/>
        <w:spacing w:line="288" w:lineRule="auto"/>
        <w:jc w:val="center"/>
        <w:rPr>
          <w:b/>
          <w:sz w:val="24"/>
          <w:szCs w:val="24"/>
          <w:u w:val="single"/>
        </w:rPr>
      </w:pPr>
      <w:r w:rsidRPr="007C0B92">
        <w:rPr>
          <w:b/>
          <w:sz w:val="24"/>
          <w:szCs w:val="24"/>
          <w:u w:val="single"/>
        </w:rPr>
        <w:t>Wzór Załącznika 2c załączono w odrębnym pliku (w formacie *.xls)</w:t>
      </w:r>
    </w:p>
    <w:p w14:paraId="63BC484A" w14:textId="7D7D059C" w:rsidR="008C2B67" w:rsidRPr="007C0B92" w:rsidRDefault="008C2B67" w:rsidP="008C2B67">
      <w:pPr>
        <w:widowControl w:val="0"/>
        <w:spacing w:line="288" w:lineRule="auto"/>
        <w:jc w:val="center"/>
        <w:rPr>
          <w:sz w:val="24"/>
          <w:szCs w:val="24"/>
        </w:rPr>
      </w:pPr>
      <w:r w:rsidRPr="007C0B92">
        <w:rPr>
          <w:sz w:val="24"/>
          <w:szCs w:val="24"/>
        </w:rPr>
        <w:t>W/w dokument jest udostępniony na platformie Elektronicznego Formularza Ofertowego (EFO), jako osobny plik do pobrania (w formie pliku *.xls).</w:t>
      </w:r>
    </w:p>
    <w:p w14:paraId="68F5747A" w14:textId="77777777" w:rsidR="00CA4A38" w:rsidRPr="007C0B92" w:rsidRDefault="00CA4A38">
      <w:pPr>
        <w:rPr>
          <w:sz w:val="22"/>
          <w:szCs w:val="22"/>
        </w:rPr>
      </w:pPr>
      <w:r w:rsidRPr="007C0B92">
        <w:rPr>
          <w:b/>
          <w:bCs/>
          <w:sz w:val="36"/>
          <w:szCs w:val="36"/>
        </w:rPr>
        <w:br w:type="page"/>
      </w:r>
    </w:p>
    <w:p w14:paraId="6875B3C1" w14:textId="77777777" w:rsidR="00FA5A5A" w:rsidRPr="00290B44" w:rsidRDefault="00FA5A5A" w:rsidP="004C054A">
      <w:pPr>
        <w:jc w:val="center"/>
        <w:rPr>
          <w:b/>
          <w:bCs/>
          <w:sz w:val="36"/>
          <w:szCs w:val="36"/>
        </w:rPr>
      </w:pPr>
    </w:p>
    <w:p w14:paraId="28AA1F13" w14:textId="77777777" w:rsidR="00FA5A5A" w:rsidRPr="00290B44" w:rsidRDefault="00FA5A5A" w:rsidP="004C054A">
      <w:pPr>
        <w:jc w:val="center"/>
        <w:rPr>
          <w:b/>
          <w:bCs/>
          <w:sz w:val="36"/>
          <w:szCs w:val="36"/>
        </w:rPr>
      </w:pPr>
    </w:p>
    <w:p w14:paraId="68A20F84" w14:textId="77777777" w:rsidR="00FA5A5A" w:rsidRPr="00290B44" w:rsidRDefault="00FA5A5A" w:rsidP="004C054A">
      <w:pPr>
        <w:jc w:val="center"/>
        <w:rPr>
          <w:b/>
          <w:bCs/>
          <w:sz w:val="36"/>
          <w:szCs w:val="36"/>
        </w:rPr>
      </w:pPr>
    </w:p>
    <w:p w14:paraId="4F83B025" w14:textId="77777777" w:rsidR="00FA5A5A" w:rsidRPr="00290B44" w:rsidRDefault="00FA5A5A" w:rsidP="004C054A">
      <w:pPr>
        <w:jc w:val="center"/>
        <w:rPr>
          <w:b/>
          <w:bCs/>
          <w:sz w:val="36"/>
          <w:szCs w:val="36"/>
        </w:rPr>
      </w:pPr>
    </w:p>
    <w:p w14:paraId="237298D2" w14:textId="77777777" w:rsidR="00FA5A5A" w:rsidRPr="00290B44" w:rsidRDefault="00FA5A5A" w:rsidP="004C054A">
      <w:pPr>
        <w:jc w:val="center"/>
        <w:rPr>
          <w:b/>
          <w:bCs/>
          <w:sz w:val="36"/>
          <w:szCs w:val="36"/>
        </w:rPr>
      </w:pPr>
    </w:p>
    <w:p w14:paraId="6391DC4A" w14:textId="77777777" w:rsidR="00FA5A5A" w:rsidRPr="00290B44" w:rsidRDefault="00FA5A5A" w:rsidP="004C054A">
      <w:pPr>
        <w:jc w:val="center"/>
        <w:rPr>
          <w:b/>
          <w:bCs/>
          <w:sz w:val="36"/>
          <w:szCs w:val="36"/>
        </w:rPr>
      </w:pPr>
    </w:p>
    <w:p w14:paraId="05F5C2A3" w14:textId="77777777" w:rsidR="00FA5A5A" w:rsidRPr="00290B44" w:rsidRDefault="00FA5A5A" w:rsidP="004C054A">
      <w:pPr>
        <w:jc w:val="center"/>
        <w:rPr>
          <w:b/>
          <w:bCs/>
          <w:sz w:val="36"/>
          <w:szCs w:val="36"/>
        </w:rPr>
      </w:pPr>
    </w:p>
    <w:p w14:paraId="543D64DF" w14:textId="77777777" w:rsidR="00FA5A5A" w:rsidRPr="00290B44" w:rsidRDefault="00FA5A5A" w:rsidP="004C054A">
      <w:pPr>
        <w:jc w:val="center"/>
        <w:rPr>
          <w:b/>
          <w:bCs/>
          <w:sz w:val="36"/>
          <w:szCs w:val="36"/>
        </w:rPr>
      </w:pPr>
    </w:p>
    <w:p w14:paraId="6E045EE1" w14:textId="77777777" w:rsidR="00FA5A5A" w:rsidRPr="00290B44" w:rsidRDefault="00FA5A5A" w:rsidP="004C054A">
      <w:pPr>
        <w:jc w:val="center"/>
        <w:rPr>
          <w:b/>
          <w:bCs/>
          <w:sz w:val="36"/>
          <w:szCs w:val="36"/>
        </w:rPr>
      </w:pPr>
    </w:p>
    <w:p w14:paraId="2594CA68" w14:textId="77777777" w:rsidR="00FA5A5A" w:rsidRPr="00290B44" w:rsidRDefault="00FA5A5A" w:rsidP="004C054A">
      <w:pPr>
        <w:jc w:val="center"/>
        <w:rPr>
          <w:b/>
          <w:bCs/>
          <w:sz w:val="36"/>
          <w:szCs w:val="36"/>
        </w:rPr>
      </w:pPr>
    </w:p>
    <w:p w14:paraId="395B66D0" w14:textId="77777777" w:rsidR="00FA5A5A" w:rsidRPr="00290B44" w:rsidRDefault="00FA5A5A" w:rsidP="004C054A">
      <w:pPr>
        <w:jc w:val="center"/>
        <w:rPr>
          <w:b/>
          <w:bCs/>
          <w:sz w:val="36"/>
          <w:szCs w:val="36"/>
        </w:rPr>
      </w:pPr>
    </w:p>
    <w:p w14:paraId="1D00A996" w14:textId="77777777" w:rsidR="00FA5A5A" w:rsidRPr="00290B44" w:rsidRDefault="00FA5A5A" w:rsidP="004C054A">
      <w:pPr>
        <w:jc w:val="center"/>
        <w:rPr>
          <w:b/>
          <w:bCs/>
          <w:sz w:val="36"/>
          <w:szCs w:val="36"/>
        </w:rPr>
      </w:pPr>
    </w:p>
    <w:p w14:paraId="0D9A071A" w14:textId="77777777" w:rsidR="00FA5A5A" w:rsidRPr="00290B44" w:rsidRDefault="00FA5A5A" w:rsidP="004C054A">
      <w:pPr>
        <w:jc w:val="center"/>
        <w:rPr>
          <w:b/>
          <w:bCs/>
          <w:sz w:val="36"/>
          <w:szCs w:val="36"/>
        </w:rPr>
      </w:pPr>
    </w:p>
    <w:p w14:paraId="4222E3F8" w14:textId="3D76B211" w:rsidR="004C054A" w:rsidRPr="00290B44" w:rsidRDefault="004C054A" w:rsidP="004C054A">
      <w:pPr>
        <w:jc w:val="center"/>
        <w:rPr>
          <w:b/>
          <w:bCs/>
          <w:sz w:val="36"/>
          <w:szCs w:val="36"/>
        </w:rPr>
      </w:pPr>
      <w:r w:rsidRPr="00290B44">
        <w:rPr>
          <w:b/>
          <w:bCs/>
          <w:sz w:val="36"/>
          <w:szCs w:val="36"/>
        </w:rPr>
        <w:t xml:space="preserve">Załączniki do </w:t>
      </w:r>
      <w:r w:rsidR="005D2D07" w:rsidRPr="00290B44">
        <w:rPr>
          <w:b/>
          <w:bCs/>
          <w:sz w:val="36"/>
          <w:szCs w:val="36"/>
        </w:rPr>
        <w:t>SWZ</w:t>
      </w:r>
    </w:p>
    <w:p w14:paraId="0A3980CF" w14:textId="36927C04" w:rsidR="004236FF" w:rsidRPr="00290B44" w:rsidRDefault="005D2D07" w:rsidP="00FA5A5A">
      <w:pPr>
        <w:spacing w:after="160" w:line="259" w:lineRule="auto"/>
        <w:jc w:val="center"/>
        <w:rPr>
          <w:rFonts w:eastAsiaTheme="majorEastAsia"/>
          <w:b/>
          <w:bCs/>
          <w:spacing w:val="20"/>
          <w:sz w:val="36"/>
          <w:szCs w:val="36"/>
        </w:rPr>
      </w:pPr>
      <w:r w:rsidRPr="00290B44">
        <w:rPr>
          <w:rFonts w:eastAsiaTheme="majorEastAsia"/>
          <w:b/>
          <w:bCs/>
          <w:spacing w:val="20"/>
          <w:sz w:val="36"/>
          <w:szCs w:val="36"/>
        </w:rPr>
        <w:t>składane przez Wykonawcę, którego oferta jest najwyżej oceniona, na wezwanie Zamawiającego:</w:t>
      </w:r>
    </w:p>
    <w:p w14:paraId="6E098820" w14:textId="45239C88" w:rsidR="004C054A" w:rsidRPr="00290B44" w:rsidRDefault="004C054A">
      <w:pPr>
        <w:rPr>
          <w:sz w:val="22"/>
          <w:szCs w:val="22"/>
        </w:rPr>
      </w:pPr>
      <w:r w:rsidRPr="00290B44">
        <w:rPr>
          <w:sz w:val="22"/>
          <w:szCs w:val="22"/>
        </w:rPr>
        <w:br w:type="page"/>
      </w:r>
    </w:p>
    <w:p w14:paraId="09D8F7B5" w14:textId="2EDA10DB" w:rsidR="00C25B4C" w:rsidRPr="00290B44" w:rsidRDefault="00C25B4C" w:rsidP="00B41BF7">
      <w:pPr>
        <w:keepNext/>
        <w:tabs>
          <w:tab w:val="left" w:pos="720"/>
        </w:tabs>
        <w:snapToGrid w:val="0"/>
        <w:jc w:val="right"/>
        <w:outlineLvl w:val="1"/>
        <w:rPr>
          <w:b/>
          <w:sz w:val="22"/>
          <w:szCs w:val="22"/>
        </w:rPr>
      </w:pPr>
      <w:bookmarkStart w:id="75" w:name="_Toc179353223"/>
      <w:r w:rsidRPr="00290B44">
        <w:rPr>
          <w:b/>
          <w:bCs/>
          <w:sz w:val="24"/>
          <w:szCs w:val="28"/>
        </w:rPr>
        <w:lastRenderedPageBreak/>
        <w:t xml:space="preserve">Załącznik nr </w:t>
      </w:r>
      <w:r w:rsidR="00E960E6" w:rsidRPr="00290B44">
        <w:rPr>
          <w:b/>
          <w:bCs/>
          <w:sz w:val="24"/>
          <w:szCs w:val="28"/>
        </w:rPr>
        <w:t>3</w:t>
      </w:r>
      <w:r w:rsidR="00992225" w:rsidRPr="00290B44">
        <w:rPr>
          <w:b/>
          <w:bCs/>
          <w:sz w:val="24"/>
          <w:szCs w:val="28"/>
        </w:rPr>
        <w:t>.1</w:t>
      </w:r>
      <w:r w:rsidR="00723600" w:rsidRPr="00290B44">
        <w:rPr>
          <w:b/>
          <w:bCs/>
          <w:sz w:val="24"/>
          <w:szCs w:val="28"/>
        </w:rPr>
        <w:t xml:space="preserve"> do </w:t>
      </w:r>
      <w:r w:rsidR="00B60CDC" w:rsidRPr="00290B44">
        <w:rPr>
          <w:b/>
          <w:bCs/>
          <w:sz w:val="24"/>
          <w:szCs w:val="28"/>
        </w:rPr>
        <w:t>SWZ</w:t>
      </w:r>
      <w:r w:rsidR="004130B7" w:rsidRPr="00290B44">
        <w:rPr>
          <w:b/>
          <w:bCs/>
          <w:sz w:val="24"/>
          <w:szCs w:val="28"/>
        </w:rPr>
        <w:t>. Wykaz wykonanych/wykonywanych usług.</w:t>
      </w:r>
      <w:bookmarkEnd w:id="75"/>
    </w:p>
    <w:p w14:paraId="63A3A18F" w14:textId="77777777" w:rsidR="00C25B4C" w:rsidRPr="00290B44" w:rsidRDefault="00C25B4C" w:rsidP="00D976EF">
      <w:pPr>
        <w:tabs>
          <w:tab w:val="num" w:pos="720"/>
        </w:tabs>
        <w:rPr>
          <w:b/>
          <w:sz w:val="22"/>
          <w:szCs w:val="22"/>
        </w:rPr>
      </w:pPr>
    </w:p>
    <w:p w14:paraId="1779DDBE" w14:textId="77777777" w:rsidR="001874B1" w:rsidRPr="00290B44" w:rsidRDefault="001874B1" w:rsidP="00D976EF">
      <w:pPr>
        <w:tabs>
          <w:tab w:val="num" w:pos="720"/>
        </w:tabs>
        <w:rPr>
          <w:b/>
          <w:sz w:val="22"/>
          <w:szCs w:val="22"/>
        </w:rPr>
      </w:pPr>
    </w:p>
    <w:p w14:paraId="393C7FFD" w14:textId="77777777" w:rsidR="00462A52" w:rsidRPr="00290B44" w:rsidRDefault="00462A52" w:rsidP="00D976EF">
      <w:pPr>
        <w:jc w:val="center"/>
        <w:rPr>
          <w:b/>
          <w:sz w:val="24"/>
          <w:szCs w:val="24"/>
        </w:rPr>
      </w:pPr>
      <w:bookmarkStart w:id="76" w:name="_Hlk108342166"/>
      <w:r w:rsidRPr="00290B44">
        <w:rPr>
          <w:b/>
          <w:sz w:val="24"/>
          <w:szCs w:val="24"/>
        </w:rPr>
        <w:t>WYKAZ WYKONANYCH/WYKONYWANYCH USŁUG</w:t>
      </w:r>
    </w:p>
    <w:bookmarkEnd w:id="76"/>
    <w:p w14:paraId="6106EF11" w14:textId="5D370AF7" w:rsidR="00462A52" w:rsidRPr="00290B44" w:rsidRDefault="00992225" w:rsidP="00D976EF">
      <w:pPr>
        <w:jc w:val="center"/>
        <w:rPr>
          <w:b/>
          <w:strike/>
          <w:sz w:val="24"/>
          <w:szCs w:val="24"/>
        </w:rPr>
      </w:pPr>
      <w:r w:rsidRPr="00290B44">
        <w:rPr>
          <w:b/>
          <w:sz w:val="24"/>
          <w:szCs w:val="24"/>
        </w:rPr>
        <w:t xml:space="preserve">w </w:t>
      </w:r>
      <w:r w:rsidR="00462A52" w:rsidRPr="00290B44">
        <w:rPr>
          <w:b/>
          <w:sz w:val="24"/>
          <w:szCs w:val="24"/>
        </w:rPr>
        <w:t>okresie ostatnich trzech lat</w:t>
      </w:r>
    </w:p>
    <w:p w14:paraId="620E3711" w14:textId="19D95CDE" w:rsidR="00462A52" w:rsidRPr="00290B44" w:rsidRDefault="00462A52" w:rsidP="00D976EF">
      <w:pPr>
        <w:jc w:val="center"/>
        <w:rPr>
          <w:b/>
          <w:sz w:val="24"/>
          <w:szCs w:val="24"/>
        </w:rPr>
      </w:pPr>
      <w:r w:rsidRPr="00290B44">
        <w:rPr>
          <w:b/>
          <w:sz w:val="24"/>
          <w:szCs w:val="24"/>
        </w:rPr>
        <w:t xml:space="preserve">w zakresie niezbędnym do wykazania spełnienia warunku </w:t>
      </w:r>
      <w:r w:rsidR="003126CA" w:rsidRPr="00290B44">
        <w:rPr>
          <w:b/>
          <w:sz w:val="24"/>
          <w:szCs w:val="24"/>
        </w:rPr>
        <w:t>udziału w postępowaniu</w:t>
      </w:r>
    </w:p>
    <w:p w14:paraId="5663637D" w14:textId="77777777" w:rsidR="00F50F67" w:rsidRPr="00290B44"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290B44" w:rsidRPr="00290B44" w14:paraId="15E0A6D4" w14:textId="77777777" w:rsidTr="00713F40">
        <w:tc>
          <w:tcPr>
            <w:tcW w:w="426" w:type="dxa"/>
            <w:vAlign w:val="center"/>
          </w:tcPr>
          <w:p w14:paraId="3DEC83DC" w14:textId="77777777" w:rsidR="003F5E13" w:rsidRPr="00290B44" w:rsidRDefault="003F5E13" w:rsidP="00713F40">
            <w:pPr>
              <w:pStyle w:val="Tekstpodstawowywcity1"/>
              <w:tabs>
                <w:tab w:val="left" w:pos="851"/>
              </w:tabs>
              <w:ind w:left="-70"/>
              <w:rPr>
                <w:rFonts w:ascii="Times New Roman" w:hAnsi="Times New Roman"/>
                <w:b/>
                <w:sz w:val="22"/>
              </w:rPr>
            </w:pPr>
            <w:bookmarkStart w:id="77" w:name="_Hlk108342191"/>
            <w:r w:rsidRPr="00290B44">
              <w:rPr>
                <w:rFonts w:ascii="Times New Roman" w:hAnsi="Times New Roman"/>
                <w:b/>
                <w:sz w:val="22"/>
              </w:rPr>
              <w:t>Lp.</w:t>
            </w:r>
          </w:p>
        </w:tc>
        <w:tc>
          <w:tcPr>
            <w:tcW w:w="2410" w:type="dxa"/>
            <w:vAlign w:val="center"/>
          </w:tcPr>
          <w:p w14:paraId="358B5368" w14:textId="77777777" w:rsidR="003F5E13" w:rsidRPr="00290B44" w:rsidRDefault="003F5E13" w:rsidP="00713F40">
            <w:pPr>
              <w:pStyle w:val="Tekstpodstawowywcity1"/>
              <w:tabs>
                <w:tab w:val="left" w:pos="851"/>
              </w:tabs>
              <w:ind w:left="0"/>
              <w:jc w:val="center"/>
              <w:rPr>
                <w:rFonts w:ascii="Times New Roman" w:hAnsi="Times New Roman"/>
                <w:b/>
                <w:sz w:val="22"/>
              </w:rPr>
            </w:pPr>
            <w:r w:rsidRPr="00290B44">
              <w:rPr>
                <w:rFonts w:ascii="Times New Roman" w:hAnsi="Times New Roman"/>
                <w:b/>
                <w:sz w:val="22"/>
              </w:rPr>
              <w:t>Przedmiot zamówienia</w:t>
            </w:r>
          </w:p>
        </w:tc>
        <w:tc>
          <w:tcPr>
            <w:tcW w:w="1559" w:type="dxa"/>
            <w:vAlign w:val="center"/>
          </w:tcPr>
          <w:p w14:paraId="3D0B975F" w14:textId="77777777" w:rsidR="003F5E13" w:rsidRPr="00290B44" w:rsidRDefault="003F5E13" w:rsidP="00713F40">
            <w:pPr>
              <w:pStyle w:val="Tekstpodstawowywcity1"/>
              <w:tabs>
                <w:tab w:val="left" w:pos="851"/>
              </w:tabs>
              <w:ind w:left="0"/>
              <w:jc w:val="center"/>
              <w:rPr>
                <w:rFonts w:ascii="Times New Roman" w:hAnsi="Times New Roman"/>
                <w:b/>
                <w:sz w:val="22"/>
              </w:rPr>
            </w:pPr>
            <w:r w:rsidRPr="00290B44">
              <w:rPr>
                <w:rFonts w:ascii="Times New Roman" w:hAnsi="Times New Roman"/>
                <w:b/>
                <w:sz w:val="22"/>
              </w:rPr>
              <w:t>Wartość zamówienia brutto zł</w:t>
            </w:r>
          </w:p>
          <w:p w14:paraId="00BAE225" w14:textId="77777777" w:rsidR="003F5E13" w:rsidRPr="00290B44" w:rsidRDefault="003F5E13" w:rsidP="00713F40">
            <w:pPr>
              <w:pStyle w:val="Tekstpodstawowywcity1"/>
              <w:tabs>
                <w:tab w:val="left" w:pos="851"/>
              </w:tabs>
              <w:ind w:left="0"/>
              <w:jc w:val="center"/>
              <w:rPr>
                <w:rFonts w:ascii="Times New Roman" w:hAnsi="Times New Roman"/>
                <w:sz w:val="18"/>
              </w:rPr>
            </w:pPr>
            <w:r w:rsidRPr="00290B44">
              <w:rPr>
                <w:rFonts w:ascii="Times New Roman" w:hAnsi="Times New Roman"/>
                <w:sz w:val="18"/>
              </w:rPr>
              <w:t>(w okresie ostatnich trzech lat przed upływem terminu składania ofert)</w:t>
            </w:r>
          </w:p>
        </w:tc>
        <w:tc>
          <w:tcPr>
            <w:tcW w:w="1417" w:type="dxa"/>
            <w:vAlign w:val="center"/>
          </w:tcPr>
          <w:p w14:paraId="1C82559F" w14:textId="77777777" w:rsidR="003F5E13" w:rsidRPr="00290B44" w:rsidRDefault="003F5E13" w:rsidP="004F6159">
            <w:pPr>
              <w:pStyle w:val="Tekstpodstawowywcity"/>
              <w:tabs>
                <w:tab w:val="left" w:pos="851"/>
              </w:tabs>
              <w:ind w:left="75"/>
              <w:jc w:val="center"/>
              <w:rPr>
                <w:rFonts w:ascii="Times New Roman" w:hAnsi="Times New Roman"/>
                <w:b/>
                <w:bCs/>
                <w:sz w:val="22"/>
              </w:rPr>
            </w:pPr>
            <w:r w:rsidRPr="00290B44">
              <w:rPr>
                <w:rFonts w:ascii="Times New Roman" w:hAnsi="Times New Roman"/>
                <w:b/>
                <w:bCs/>
                <w:sz w:val="22"/>
              </w:rPr>
              <w:t>Data wykonania</w:t>
            </w:r>
          </w:p>
          <w:p w14:paraId="4F1B86BC" w14:textId="77777777" w:rsidR="003F5E13" w:rsidRPr="00290B44" w:rsidRDefault="003F5E13" w:rsidP="00713F40">
            <w:pPr>
              <w:pStyle w:val="Tekstpodstawowywcity1"/>
              <w:tabs>
                <w:tab w:val="left" w:pos="851"/>
              </w:tabs>
              <w:ind w:left="0"/>
              <w:jc w:val="center"/>
              <w:rPr>
                <w:rFonts w:ascii="Times New Roman" w:hAnsi="Times New Roman"/>
                <w:sz w:val="16"/>
              </w:rPr>
            </w:pPr>
            <w:r w:rsidRPr="00290B44">
              <w:rPr>
                <w:rFonts w:ascii="Times New Roman" w:hAnsi="Times New Roman"/>
                <w:sz w:val="16"/>
              </w:rPr>
              <w:t xml:space="preserve">(należy podać: </w:t>
            </w:r>
            <w:proofErr w:type="spellStart"/>
            <w:r w:rsidRPr="00290B44">
              <w:rPr>
                <w:rFonts w:ascii="Times New Roman" w:hAnsi="Times New Roman"/>
                <w:sz w:val="16"/>
              </w:rPr>
              <w:t>dd</w:t>
            </w:r>
            <w:proofErr w:type="spellEnd"/>
            <w:r w:rsidRPr="00290B44">
              <w:rPr>
                <w:rFonts w:ascii="Times New Roman" w:hAnsi="Times New Roman"/>
                <w:sz w:val="16"/>
              </w:rPr>
              <w:t>/mm/</w:t>
            </w:r>
            <w:proofErr w:type="spellStart"/>
            <w:r w:rsidRPr="00290B44">
              <w:rPr>
                <w:rFonts w:ascii="Times New Roman" w:hAnsi="Times New Roman"/>
                <w:sz w:val="16"/>
              </w:rPr>
              <w:t>rrrr</w:t>
            </w:r>
            <w:proofErr w:type="spellEnd"/>
            <w:r w:rsidRPr="00290B44">
              <w:rPr>
                <w:rFonts w:ascii="Times New Roman" w:hAnsi="Times New Roman"/>
                <w:sz w:val="16"/>
              </w:rPr>
              <w:t xml:space="preserve"> lub okres od </w:t>
            </w:r>
            <w:proofErr w:type="spellStart"/>
            <w:r w:rsidRPr="00290B44">
              <w:rPr>
                <w:rFonts w:ascii="Times New Roman" w:hAnsi="Times New Roman"/>
                <w:sz w:val="16"/>
              </w:rPr>
              <w:t>dd</w:t>
            </w:r>
            <w:proofErr w:type="spellEnd"/>
            <w:r w:rsidRPr="00290B44">
              <w:rPr>
                <w:rFonts w:ascii="Times New Roman" w:hAnsi="Times New Roman"/>
                <w:sz w:val="16"/>
              </w:rPr>
              <w:t>/mm/</w:t>
            </w:r>
            <w:proofErr w:type="spellStart"/>
            <w:r w:rsidRPr="00290B44">
              <w:rPr>
                <w:rFonts w:ascii="Times New Roman" w:hAnsi="Times New Roman"/>
                <w:sz w:val="16"/>
              </w:rPr>
              <w:t>rrrr</w:t>
            </w:r>
            <w:proofErr w:type="spellEnd"/>
            <w:r w:rsidRPr="00290B44">
              <w:rPr>
                <w:rFonts w:ascii="Times New Roman" w:hAnsi="Times New Roman"/>
                <w:sz w:val="16"/>
              </w:rPr>
              <w:t xml:space="preserve"> do </w:t>
            </w:r>
            <w:proofErr w:type="spellStart"/>
            <w:r w:rsidRPr="00290B44">
              <w:rPr>
                <w:rFonts w:ascii="Times New Roman" w:hAnsi="Times New Roman"/>
                <w:sz w:val="16"/>
              </w:rPr>
              <w:t>dd</w:t>
            </w:r>
            <w:proofErr w:type="spellEnd"/>
            <w:r w:rsidRPr="00290B44">
              <w:rPr>
                <w:rFonts w:ascii="Times New Roman" w:hAnsi="Times New Roman"/>
                <w:sz w:val="16"/>
              </w:rPr>
              <w:t>/mm/</w:t>
            </w:r>
            <w:proofErr w:type="spellStart"/>
            <w:r w:rsidRPr="00290B44">
              <w:rPr>
                <w:rFonts w:ascii="Times New Roman" w:hAnsi="Times New Roman"/>
                <w:sz w:val="16"/>
              </w:rPr>
              <w:t>rrrr</w:t>
            </w:r>
            <w:proofErr w:type="spellEnd"/>
            <w:r w:rsidRPr="00290B44">
              <w:rPr>
                <w:rFonts w:ascii="Times New Roman" w:hAnsi="Times New Roman"/>
                <w:sz w:val="16"/>
              </w:rPr>
              <w:t>)</w:t>
            </w:r>
          </w:p>
        </w:tc>
        <w:tc>
          <w:tcPr>
            <w:tcW w:w="1560" w:type="dxa"/>
            <w:vAlign w:val="center"/>
          </w:tcPr>
          <w:p w14:paraId="6E0CB4B2" w14:textId="77777777" w:rsidR="003F5E13" w:rsidRPr="00290B44" w:rsidRDefault="003F5E13" w:rsidP="00713F40">
            <w:pPr>
              <w:pStyle w:val="Tekstpodstawowywcity1"/>
              <w:tabs>
                <w:tab w:val="left" w:pos="851"/>
              </w:tabs>
              <w:ind w:left="0"/>
              <w:jc w:val="center"/>
              <w:rPr>
                <w:rFonts w:ascii="Times New Roman" w:hAnsi="Times New Roman"/>
                <w:b/>
                <w:sz w:val="22"/>
              </w:rPr>
            </w:pPr>
            <w:r w:rsidRPr="00290B44">
              <w:rPr>
                <w:rFonts w:ascii="Times New Roman" w:hAnsi="Times New Roman"/>
                <w:b/>
                <w:sz w:val="22"/>
              </w:rPr>
              <w:t>Pełna nazwa Odbiorcy usług</w:t>
            </w:r>
          </w:p>
        </w:tc>
        <w:tc>
          <w:tcPr>
            <w:tcW w:w="1842" w:type="dxa"/>
            <w:vAlign w:val="center"/>
          </w:tcPr>
          <w:p w14:paraId="787D0373" w14:textId="4E1804B9" w:rsidR="003F5E13" w:rsidRPr="00290B44" w:rsidRDefault="003F5E13" w:rsidP="00713F40">
            <w:pPr>
              <w:pStyle w:val="Tekstpodstawowywcity1"/>
              <w:tabs>
                <w:tab w:val="left" w:pos="851"/>
              </w:tabs>
              <w:ind w:left="0"/>
              <w:jc w:val="center"/>
              <w:rPr>
                <w:rFonts w:ascii="Times New Roman" w:hAnsi="Times New Roman"/>
                <w:b/>
                <w:sz w:val="22"/>
              </w:rPr>
            </w:pPr>
            <w:r w:rsidRPr="00290B44">
              <w:rPr>
                <w:rFonts w:ascii="Times New Roman" w:hAnsi="Times New Roman"/>
                <w:b/>
                <w:sz w:val="22"/>
              </w:rPr>
              <w:t>Podmiot wykonujący zamówienie*</w:t>
            </w:r>
          </w:p>
          <w:p w14:paraId="6EFA5D78" w14:textId="74111322" w:rsidR="003F5E13" w:rsidRPr="00290B44" w:rsidRDefault="003F5E13" w:rsidP="00713F40">
            <w:pPr>
              <w:pStyle w:val="Tekstpodstawowywcity1"/>
              <w:tabs>
                <w:tab w:val="left" w:pos="851"/>
              </w:tabs>
              <w:ind w:left="0"/>
              <w:jc w:val="center"/>
              <w:rPr>
                <w:rFonts w:ascii="Times New Roman" w:hAnsi="Times New Roman"/>
                <w:b/>
                <w:sz w:val="22"/>
              </w:rPr>
            </w:pPr>
            <w:r w:rsidRPr="00290B44">
              <w:rPr>
                <w:rFonts w:ascii="Times New Roman" w:hAnsi="Times New Roman"/>
                <w:sz w:val="18"/>
              </w:rPr>
              <w:t>(w przypadku korzystania przez Wykonawcę z jego potencjału)</w:t>
            </w:r>
          </w:p>
        </w:tc>
      </w:tr>
      <w:tr w:rsidR="00290B44" w:rsidRPr="00290B44" w14:paraId="687D8C5E" w14:textId="77777777" w:rsidTr="00B765F5">
        <w:trPr>
          <w:cantSplit/>
          <w:trHeight w:val="615"/>
        </w:trPr>
        <w:tc>
          <w:tcPr>
            <w:tcW w:w="9214" w:type="dxa"/>
            <w:gridSpan w:val="6"/>
            <w:vAlign w:val="center"/>
          </w:tcPr>
          <w:p w14:paraId="76CB18A6" w14:textId="03FA0197" w:rsidR="003F5E13" w:rsidRPr="00290B44" w:rsidRDefault="000E429E" w:rsidP="000E429E">
            <w:pPr>
              <w:pStyle w:val="Tekstpodstawowywcity1"/>
              <w:tabs>
                <w:tab w:val="left" w:pos="851"/>
              </w:tabs>
              <w:ind w:left="-57" w:right="-57"/>
              <w:jc w:val="center"/>
              <w:rPr>
                <w:rFonts w:ascii="Times New Roman" w:hAnsi="Times New Roman"/>
                <w:b/>
                <w:i/>
                <w:iCs/>
                <w:sz w:val="22"/>
                <w:szCs w:val="22"/>
              </w:rPr>
            </w:pPr>
            <w:r w:rsidRPr="00290B44">
              <w:rPr>
                <w:rFonts w:ascii="Times New Roman" w:hAnsi="Times New Roman"/>
                <w:i/>
                <w:iCs/>
                <w:sz w:val="22"/>
                <w:szCs w:val="22"/>
              </w:rPr>
              <w:t>usługi serwisowe, remontowe lub inne polegające na naprawie maszyn/urządzeń zasilania i sterowania pompowni, o łącznej wartości brutto nie mniejszej niż: 60</w:t>
            </w:r>
            <w:r w:rsidR="00B765F5">
              <w:rPr>
                <w:rFonts w:ascii="Times New Roman" w:hAnsi="Times New Roman"/>
                <w:i/>
                <w:iCs/>
                <w:sz w:val="22"/>
                <w:szCs w:val="22"/>
              </w:rPr>
              <w:t> </w:t>
            </w:r>
            <w:r w:rsidRPr="00290B44">
              <w:rPr>
                <w:rFonts w:ascii="Times New Roman" w:hAnsi="Times New Roman"/>
                <w:i/>
                <w:iCs/>
                <w:sz w:val="22"/>
                <w:szCs w:val="22"/>
              </w:rPr>
              <w:t>000,00 zł</w:t>
            </w:r>
          </w:p>
        </w:tc>
      </w:tr>
      <w:tr w:rsidR="00290B44" w:rsidRPr="00290B44" w14:paraId="412D9FDB" w14:textId="77777777" w:rsidTr="00713F40">
        <w:trPr>
          <w:cantSplit/>
          <w:trHeight w:val="735"/>
        </w:trPr>
        <w:tc>
          <w:tcPr>
            <w:tcW w:w="426" w:type="dxa"/>
          </w:tcPr>
          <w:p w14:paraId="337ED9ED" w14:textId="77777777" w:rsidR="003F5E13" w:rsidRPr="00290B44"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290B44" w:rsidRDefault="003F5E13" w:rsidP="00713F40">
            <w:pPr>
              <w:pStyle w:val="Tekstpodstawowywcity1"/>
              <w:tabs>
                <w:tab w:val="left" w:pos="851"/>
              </w:tabs>
              <w:ind w:left="0"/>
              <w:rPr>
                <w:rFonts w:ascii="Times New Roman" w:hAnsi="Times New Roman"/>
              </w:rPr>
            </w:pPr>
          </w:p>
          <w:p w14:paraId="22E86F2F" w14:textId="77777777" w:rsidR="003F5E13" w:rsidRPr="00290B44"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290B44"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290B44"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290B44"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290B44" w:rsidRDefault="003F5E13" w:rsidP="00713F40">
            <w:pPr>
              <w:pStyle w:val="Tekstpodstawowywcity1"/>
              <w:tabs>
                <w:tab w:val="left" w:pos="851"/>
              </w:tabs>
              <w:ind w:left="0"/>
              <w:rPr>
                <w:rFonts w:ascii="Times New Roman" w:hAnsi="Times New Roman"/>
                <w:b/>
              </w:rPr>
            </w:pPr>
          </w:p>
        </w:tc>
      </w:tr>
      <w:tr w:rsidR="00290B44" w:rsidRPr="00290B44" w14:paraId="73EC6780" w14:textId="77777777" w:rsidTr="00713F40">
        <w:trPr>
          <w:cantSplit/>
          <w:trHeight w:val="690"/>
        </w:trPr>
        <w:tc>
          <w:tcPr>
            <w:tcW w:w="426" w:type="dxa"/>
          </w:tcPr>
          <w:p w14:paraId="0E5A7CF0" w14:textId="77777777" w:rsidR="003F5E13" w:rsidRPr="00290B44"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290B44" w:rsidRDefault="003F5E13" w:rsidP="00713F40">
            <w:pPr>
              <w:pStyle w:val="Tekstpodstawowywcity1"/>
              <w:tabs>
                <w:tab w:val="left" w:pos="851"/>
              </w:tabs>
              <w:ind w:left="0"/>
              <w:rPr>
                <w:rFonts w:ascii="Times New Roman" w:hAnsi="Times New Roman"/>
              </w:rPr>
            </w:pPr>
          </w:p>
          <w:p w14:paraId="4BCCC7BF" w14:textId="77777777" w:rsidR="003F5E13" w:rsidRPr="00290B44" w:rsidRDefault="003F5E13" w:rsidP="00713F40">
            <w:pPr>
              <w:pStyle w:val="Tekstpodstawowywcity1"/>
              <w:tabs>
                <w:tab w:val="left" w:pos="851"/>
              </w:tabs>
              <w:ind w:left="0"/>
              <w:rPr>
                <w:rFonts w:ascii="Times New Roman" w:hAnsi="Times New Roman"/>
              </w:rPr>
            </w:pPr>
          </w:p>
          <w:p w14:paraId="0A17DAEF" w14:textId="77777777" w:rsidR="003F5E13" w:rsidRPr="00290B44"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290B44"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290B44"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290B44"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290B44" w:rsidRDefault="003F5E13" w:rsidP="00713F40">
            <w:pPr>
              <w:pStyle w:val="Tekstpodstawowywcity1"/>
              <w:tabs>
                <w:tab w:val="left" w:pos="851"/>
              </w:tabs>
              <w:ind w:left="0"/>
              <w:rPr>
                <w:rFonts w:ascii="Times New Roman" w:hAnsi="Times New Roman"/>
                <w:b/>
              </w:rPr>
            </w:pPr>
          </w:p>
        </w:tc>
      </w:tr>
      <w:tr w:rsidR="00290B44" w:rsidRPr="00290B44" w14:paraId="3C9F5FB3" w14:textId="77777777" w:rsidTr="00713F40">
        <w:trPr>
          <w:cantSplit/>
          <w:trHeight w:val="765"/>
        </w:trPr>
        <w:tc>
          <w:tcPr>
            <w:tcW w:w="426" w:type="dxa"/>
          </w:tcPr>
          <w:p w14:paraId="172F1B91" w14:textId="77777777" w:rsidR="003F5E13" w:rsidRPr="00290B44" w:rsidRDefault="003F5E13" w:rsidP="00713F40">
            <w:pPr>
              <w:pStyle w:val="Tekstpodstawowywcity1"/>
              <w:tabs>
                <w:tab w:val="left" w:pos="851"/>
              </w:tabs>
              <w:ind w:left="0"/>
              <w:rPr>
                <w:rFonts w:ascii="Times New Roman" w:hAnsi="Times New Roman"/>
                <w:b/>
              </w:rPr>
            </w:pPr>
          </w:p>
        </w:tc>
        <w:tc>
          <w:tcPr>
            <w:tcW w:w="2410" w:type="dxa"/>
          </w:tcPr>
          <w:p w14:paraId="054153C9" w14:textId="77777777" w:rsidR="003F5E13" w:rsidRPr="00290B44" w:rsidRDefault="003F5E13" w:rsidP="00713F40">
            <w:pPr>
              <w:pStyle w:val="Tekstpodstawowywcity1"/>
              <w:tabs>
                <w:tab w:val="left" w:pos="851"/>
              </w:tabs>
              <w:ind w:left="0"/>
              <w:rPr>
                <w:rFonts w:ascii="Times New Roman" w:hAnsi="Times New Roman"/>
              </w:rPr>
            </w:pPr>
          </w:p>
          <w:p w14:paraId="3637EBC9" w14:textId="77777777" w:rsidR="003F5E13" w:rsidRPr="00290B44" w:rsidRDefault="003F5E13" w:rsidP="00713F40">
            <w:pPr>
              <w:pStyle w:val="Tekstpodstawowywcity1"/>
              <w:tabs>
                <w:tab w:val="left" w:pos="851"/>
              </w:tabs>
              <w:ind w:left="0"/>
              <w:rPr>
                <w:rFonts w:ascii="Times New Roman" w:hAnsi="Times New Roman"/>
              </w:rPr>
            </w:pPr>
          </w:p>
        </w:tc>
        <w:tc>
          <w:tcPr>
            <w:tcW w:w="1559" w:type="dxa"/>
          </w:tcPr>
          <w:p w14:paraId="1A5D467A" w14:textId="77777777" w:rsidR="003F5E13" w:rsidRPr="00290B44" w:rsidRDefault="003F5E13" w:rsidP="00713F40">
            <w:pPr>
              <w:pStyle w:val="Tekstpodstawowywcity1"/>
              <w:tabs>
                <w:tab w:val="left" w:pos="851"/>
              </w:tabs>
              <w:ind w:left="0"/>
              <w:rPr>
                <w:rFonts w:ascii="Times New Roman" w:hAnsi="Times New Roman"/>
                <w:b/>
              </w:rPr>
            </w:pPr>
          </w:p>
        </w:tc>
        <w:tc>
          <w:tcPr>
            <w:tcW w:w="1417" w:type="dxa"/>
          </w:tcPr>
          <w:p w14:paraId="0765829A" w14:textId="77777777" w:rsidR="003F5E13" w:rsidRPr="00290B44" w:rsidRDefault="003F5E13" w:rsidP="00713F40">
            <w:pPr>
              <w:pStyle w:val="Tekstpodstawowywcity1"/>
              <w:tabs>
                <w:tab w:val="left" w:pos="851"/>
              </w:tabs>
              <w:ind w:left="0"/>
              <w:rPr>
                <w:rFonts w:ascii="Times New Roman" w:hAnsi="Times New Roman"/>
                <w:b/>
              </w:rPr>
            </w:pPr>
          </w:p>
        </w:tc>
        <w:tc>
          <w:tcPr>
            <w:tcW w:w="1560" w:type="dxa"/>
          </w:tcPr>
          <w:p w14:paraId="5C4FFDF9" w14:textId="77777777" w:rsidR="003F5E13" w:rsidRPr="00290B44" w:rsidRDefault="003F5E13" w:rsidP="00713F40">
            <w:pPr>
              <w:pStyle w:val="Tekstpodstawowywcity1"/>
              <w:tabs>
                <w:tab w:val="left" w:pos="851"/>
              </w:tabs>
              <w:ind w:left="0"/>
              <w:rPr>
                <w:rFonts w:ascii="Times New Roman" w:hAnsi="Times New Roman"/>
                <w:b/>
              </w:rPr>
            </w:pPr>
          </w:p>
        </w:tc>
        <w:tc>
          <w:tcPr>
            <w:tcW w:w="1842" w:type="dxa"/>
          </w:tcPr>
          <w:p w14:paraId="03CF23DC" w14:textId="77777777" w:rsidR="003F5E13" w:rsidRPr="00290B44" w:rsidRDefault="003F5E13" w:rsidP="00713F40">
            <w:pPr>
              <w:pStyle w:val="Tekstpodstawowywcity1"/>
              <w:tabs>
                <w:tab w:val="left" w:pos="851"/>
              </w:tabs>
              <w:ind w:left="0"/>
              <w:rPr>
                <w:rFonts w:ascii="Times New Roman" w:hAnsi="Times New Roman"/>
                <w:b/>
              </w:rPr>
            </w:pPr>
          </w:p>
        </w:tc>
      </w:tr>
      <w:bookmarkEnd w:id="77"/>
    </w:tbl>
    <w:p w14:paraId="2AE7F548" w14:textId="77777777" w:rsidR="003F5E13" w:rsidRPr="00290B44"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290B44" w:rsidRDefault="003F5E13" w:rsidP="00FA5A5A">
      <w:pPr>
        <w:pStyle w:val="Tekstpodstawowywcity1"/>
        <w:spacing w:after="40"/>
        <w:ind w:left="0"/>
        <w:rPr>
          <w:rFonts w:ascii="Times New Roman" w:hAnsi="Times New Roman"/>
          <w:b/>
          <w:bCs/>
          <w:i/>
          <w:iCs/>
          <w:sz w:val="22"/>
          <w:szCs w:val="22"/>
        </w:rPr>
      </w:pPr>
      <w:bookmarkStart w:id="78" w:name="_Hlk108342207"/>
      <w:r w:rsidRPr="00290B44">
        <w:rPr>
          <w:rFonts w:ascii="Times New Roman" w:hAnsi="Times New Roman"/>
          <w:b/>
          <w:bCs/>
          <w:i/>
          <w:iCs/>
          <w:sz w:val="22"/>
          <w:szCs w:val="22"/>
        </w:rPr>
        <w:t>Uwaga!</w:t>
      </w:r>
    </w:p>
    <w:p w14:paraId="51B6EA57" w14:textId="77777777" w:rsidR="00163F52" w:rsidRPr="00290B44" w:rsidRDefault="00163F52">
      <w:pPr>
        <w:numPr>
          <w:ilvl w:val="0"/>
          <w:numId w:val="36"/>
        </w:numPr>
        <w:spacing w:after="40"/>
        <w:ind w:left="426" w:hanging="426"/>
        <w:jc w:val="both"/>
        <w:rPr>
          <w:bCs/>
          <w:i/>
          <w:iCs/>
          <w:sz w:val="22"/>
          <w:szCs w:val="22"/>
          <w:lang w:eastAsia="zh-CN"/>
        </w:rPr>
      </w:pPr>
      <w:r w:rsidRPr="00290B44">
        <w:rPr>
          <w:bCs/>
          <w:i/>
          <w:iCs/>
          <w:sz w:val="22"/>
          <w:szCs w:val="22"/>
          <w:lang w:eastAsia="zh-CN"/>
        </w:rPr>
        <w:t>Przez wykonanie zamówienia należy rozumieć jego odbiór.</w:t>
      </w:r>
    </w:p>
    <w:p w14:paraId="7148F1BB" w14:textId="755D3AB6" w:rsidR="00163F52" w:rsidRPr="00290B44" w:rsidRDefault="00163F52">
      <w:pPr>
        <w:numPr>
          <w:ilvl w:val="0"/>
          <w:numId w:val="36"/>
        </w:numPr>
        <w:spacing w:after="40"/>
        <w:ind w:left="426" w:hanging="426"/>
        <w:jc w:val="both"/>
        <w:rPr>
          <w:bCs/>
          <w:i/>
          <w:iCs/>
          <w:sz w:val="22"/>
          <w:szCs w:val="22"/>
          <w:lang w:eastAsia="zh-CN"/>
        </w:rPr>
      </w:pPr>
      <w:r w:rsidRPr="00290B44">
        <w:rPr>
          <w:bCs/>
          <w:i/>
          <w:iCs/>
          <w:sz w:val="22"/>
          <w:szCs w:val="22"/>
          <w:lang w:eastAsia="zh-CN"/>
        </w:rPr>
        <w:t xml:space="preserve">W przypadku usług okresowych lub ciągłych należy w kolumnie </w:t>
      </w:r>
      <w:r w:rsidRPr="00290B44">
        <w:rPr>
          <w:i/>
          <w:iCs/>
          <w:sz w:val="22"/>
          <w:szCs w:val="22"/>
          <w:lang w:eastAsia="zh-CN"/>
        </w:rPr>
        <w:t>Data wykonania</w:t>
      </w:r>
      <w:r w:rsidRPr="00290B44">
        <w:rPr>
          <w:bCs/>
          <w:i/>
          <w:iCs/>
          <w:sz w:val="22"/>
          <w:szCs w:val="22"/>
          <w:lang w:eastAsia="zh-CN"/>
        </w:rPr>
        <w:t xml:space="preserve"> wpisać</w:t>
      </w:r>
      <w:r w:rsidRPr="00290B44" w:rsidDel="0096598A">
        <w:rPr>
          <w:i/>
          <w:iCs/>
          <w:sz w:val="22"/>
          <w:szCs w:val="22"/>
          <w:lang w:eastAsia="zh-CN"/>
        </w:rPr>
        <w:t xml:space="preserve"> </w:t>
      </w:r>
      <w:r w:rsidRPr="00290B44">
        <w:rPr>
          <w:i/>
          <w:iCs/>
          <w:sz w:val="22"/>
          <w:szCs w:val="22"/>
          <w:lang w:eastAsia="zh-CN"/>
        </w:rPr>
        <w:t>„do nadal”</w:t>
      </w:r>
      <w:r w:rsidRPr="00290B44">
        <w:rPr>
          <w:bCs/>
          <w:i/>
          <w:iCs/>
          <w:sz w:val="22"/>
          <w:szCs w:val="22"/>
          <w:lang w:eastAsia="zh-CN"/>
        </w:rPr>
        <w:t>, podając wartość zrealizowanego dotychczas zamówienia</w:t>
      </w:r>
    </w:p>
    <w:p w14:paraId="166E82E1" w14:textId="2D573C44" w:rsidR="00163F52" w:rsidRPr="00290B44" w:rsidRDefault="00163F52">
      <w:pPr>
        <w:numPr>
          <w:ilvl w:val="0"/>
          <w:numId w:val="36"/>
        </w:numPr>
        <w:spacing w:after="40"/>
        <w:ind w:left="426" w:hanging="426"/>
        <w:jc w:val="both"/>
        <w:rPr>
          <w:bCs/>
          <w:i/>
          <w:iCs/>
          <w:sz w:val="22"/>
          <w:szCs w:val="22"/>
          <w:lang w:eastAsia="zh-CN"/>
        </w:rPr>
      </w:pPr>
      <w:r w:rsidRPr="00290B44">
        <w:rPr>
          <w:i/>
          <w:iCs/>
          <w:sz w:val="22"/>
          <w:szCs w:val="22"/>
          <w:lang w:eastAsia="zh-CN"/>
        </w:rPr>
        <w:t>D</w:t>
      </w:r>
      <w:r w:rsidRPr="00290B44">
        <w:rPr>
          <w:bCs/>
          <w:i/>
          <w:iCs/>
          <w:sz w:val="22"/>
          <w:szCs w:val="22"/>
          <w:lang w:eastAsia="zh-CN"/>
        </w:rPr>
        <w:t>o wykazu należy dołączyć dokumenty potwierdzające, że podan</w:t>
      </w:r>
      <w:r w:rsidRPr="00290B44">
        <w:rPr>
          <w:i/>
          <w:iCs/>
          <w:sz w:val="22"/>
          <w:szCs w:val="22"/>
          <w:lang w:eastAsia="zh-CN"/>
        </w:rPr>
        <w:t xml:space="preserve">e w wykazie zamówienia </w:t>
      </w:r>
      <w:r w:rsidRPr="00290B44">
        <w:rPr>
          <w:bCs/>
          <w:i/>
          <w:iCs/>
          <w:sz w:val="22"/>
          <w:szCs w:val="22"/>
          <w:lang w:eastAsia="zh-CN"/>
        </w:rPr>
        <w:t>zostały wykonane należycie lub są wykonywane należycie.</w:t>
      </w:r>
    </w:p>
    <w:p w14:paraId="289FB39A" w14:textId="748B7150" w:rsidR="00163F52" w:rsidRPr="00290B44" w:rsidRDefault="00163F52">
      <w:pPr>
        <w:numPr>
          <w:ilvl w:val="0"/>
          <w:numId w:val="36"/>
        </w:numPr>
        <w:spacing w:after="40"/>
        <w:ind w:left="426" w:hanging="426"/>
        <w:jc w:val="both"/>
        <w:rPr>
          <w:bCs/>
          <w:i/>
          <w:iCs/>
          <w:sz w:val="22"/>
          <w:szCs w:val="22"/>
          <w:lang w:eastAsia="zh-CN"/>
        </w:rPr>
      </w:pPr>
      <w:r w:rsidRPr="00290B44">
        <w:rPr>
          <w:i/>
          <w:iCs/>
          <w:sz w:val="22"/>
          <w:szCs w:val="22"/>
          <w:lang w:eastAsia="zh-CN"/>
        </w:rPr>
        <w:t>W przypadku, gdy wykazano doświadczenie innego podmiotu, Wykonawca składający ofertę zobowiązany jest udowodnić Zamawiającemu, iż będzie dysponował zasobami niezbędnymi do</w:t>
      </w:r>
      <w:r w:rsidR="00FA5A5A" w:rsidRPr="00290B44">
        <w:rPr>
          <w:i/>
          <w:iCs/>
          <w:sz w:val="22"/>
          <w:szCs w:val="22"/>
          <w:lang w:eastAsia="zh-CN"/>
        </w:rPr>
        <w:t> </w:t>
      </w:r>
      <w:r w:rsidRPr="00290B44">
        <w:rPr>
          <w:i/>
          <w:iCs/>
          <w:sz w:val="22"/>
          <w:szCs w:val="22"/>
          <w:lang w:eastAsia="zh-CN"/>
        </w:rPr>
        <w:t>realizacji zamówienia, w szczególności dołączając w tym celu do oferty zobowiązanie tych podmiotów do oddania mu do dyspozycji niezbędnych zasobów na okres korzystania z nich przy wykonaniu zamówienia.</w:t>
      </w:r>
    </w:p>
    <w:p w14:paraId="11B9E7D3" w14:textId="4979727F" w:rsidR="00163F52" w:rsidRPr="00290B44" w:rsidRDefault="00163F52">
      <w:pPr>
        <w:numPr>
          <w:ilvl w:val="0"/>
          <w:numId w:val="36"/>
        </w:numPr>
        <w:spacing w:after="40"/>
        <w:ind w:left="426" w:hanging="426"/>
        <w:jc w:val="both"/>
        <w:rPr>
          <w:bCs/>
          <w:i/>
          <w:iCs/>
          <w:sz w:val="22"/>
          <w:szCs w:val="22"/>
          <w:lang w:eastAsia="zh-CN"/>
        </w:rPr>
      </w:pPr>
      <w:r w:rsidRPr="00290B44">
        <w:rPr>
          <w:i/>
          <w:iCs/>
          <w:sz w:val="22"/>
          <w:szCs w:val="22"/>
        </w:rPr>
        <w:t>Wykaz zobowiązany będzie złożyć Wykonawca, którego oferta zostanie najwyżej oceniona lub Wykonawcy, których Zamawiający wezwie do złożenia oświadczeń i dokumentów zgodnie z § 39 Regulaminu.</w:t>
      </w:r>
    </w:p>
    <w:bookmarkEnd w:id="78"/>
    <w:p w14:paraId="54AA5C0B" w14:textId="77777777" w:rsidR="00992225" w:rsidRPr="00290B44" w:rsidRDefault="004C054A" w:rsidP="00992225">
      <w:pPr>
        <w:spacing w:before="480" w:after="240"/>
        <w:jc w:val="center"/>
        <w:rPr>
          <w:b/>
          <w:sz w:val="22"/>
          <w:szCs w:val="22"/>
        </w:rPr>
      </w:pPr>
      <w:r w:rsidRPr="00290B44">
        <w:rPr>
          <w:b/>
          <w:sz w:val="22"/>
          <w:szCs w:val="22"/>
        </w:rPr>
        <w:br w:type="page"/>
      </w:r>
    </w:p>
    <w:p w14:paraId="2DF8412A" w14:textId="7E5E0D01" w:rsidR="00C25B4C" w:rsidRPr="00C13CE0" w:rsidRDefault="00C25B4C" w:rsidP="00B41BF7">
      <w:pPr>
        <w:keepNext/>
        <w:tabs>
          <w:tab w:val="left" w:pos="720"/>
        </w:tabs>
        <w:snapToGrid w:val="0"/>
        <w:jc w:val="right"/>
        <w:outlineLvl w:val="1"/>
        <w:rPr>
          <w:b/>
          <w:sz w:val="22"/>
          <w:szCs w:val="22"/>
          <w:highlight w:val="yellow"/>
        </w:rPr>
      </w:pPr>
      <w:bookmarkStart w:id="79" w:name="_Toc179353224"/>
      <w:r w:rsidRPr="00C13CE0">
        <w:rPr>
          <w:b/>
          <w:bCs/>
          <w:sz w:val="24"/>
          <w:szCs w:val="28"/>
        </w:rPr>
        <w:lastRenderedPageBreak/>
        <w:t>Załącznik nr 4</w:t>
      </w:r>
      <w:r w:rsidR="005B4150" w:rsidRPr="00C13CE0">
        <w:rPr>
          <w:b/>
          <w:bCs/>
          <w:sz w:val="24"/>
          <w:szCs w:val="28"/>
        </w:rPr>
        <w:t xml:space="preserve"> do </w:t>
      </w:r>
      <w:r w:rsidR="00B60CDC" w:rsidRPr="00C13CE0">
        <w:rPr>
          <w:b/>
          <w:bCs/>
          <w:sz w:val="24"/>
          <w:szCs w:val="28"/>
        </w:rPr>
        <w:t>SWZ</w:t>
      </w:r>
      <w:r w:rsidR="004130B7" w:rsidRPr="00C13CE0">
        <w:rPr>
          <w:b/>
          <w:bCs/>
          <w:sz w:val="24"/>
          <w:szCs w:val="28"/>
        </w:rPr>
        <w:t xml:space="preserve">. Oświadczenie </w:t>
      </w:r>
      <w:r w:rsidR="00567D43" w:rsidRPr="00C13CE0">
        <w:rPr>
          <w:b/>
          <w:bCs/>
          <w:sz w:val="24"/>
          <w:szCs w:val="28"/>
        </w:rPr>
        <w:t>W</w:t>
      </w:r>
      <w:r w:rsidR="004130B7" w:rsidRPr="00C13CE0">
        <w:rPr>
          <w:b/>
          <w:bCs/>
          <w:sz w:val="24"/>
          <w:szCs w:val="28"/>
        </w:rPr>
        <w:t>ykonawcy wspólnie ubiegającego się o zamówienie</w:t>
      </w:r>
      <w:bookmarkEnd w:id="79"/>
    </w:p>
    <w:p w14:paraId="281782FF" w14:textId="77777777" w:rsidR="009B3200" w:rsidRPr="00C13CE0" w:rsidRDefault="009B3200" w:rsidP="00D976EF">
      <w:pPr>
        <w:jc w:val="center"/>
        <w:rPr>
          <w:b/>
          <w:sz w:val="28"/>
          <w:szCs w:val="28"/>
          <w:highlight w:val="yellow"/>
        </w:rPr>
      </w:pPr>
    </w:p>
    <w:p w14:paraId="1AAE8C7E" w14:textId="77777777" w:rsidR="00F726E5" w:rsidRPr="00C13CE0" w:rsidRDefault="00F726E5" w:rsidP="00D976EF">
      <w:pPr>
        <w:jc w:val="center"/>
        <w:rPr>
          <w:b/>
          <w:sz w:val="28"/>
          <w:szCs w:val="28"/>
          <w:highlight w:val="yellow"/>
        </w:rPr>
      </w:pPr>
    </w:p>
    <w:p w14:paraId="6CB617A8" w14:textId="77777777" w:rsidR="00F726E5" w:rsidRPr="00C13CE0" w:rsidRDefault="00F726E5" w:rsidP="00D976EF">
      <w:pPr>
        <w:jc w:val="center"/>
        <w:rPr>
          <w:b/>
          <w:sz w:val="28"/>
          <w:szCs w:val="28"/>
          <w:highlight w:val="yellow"/>
        </w:rPr>
      </w:pPr>
    </w:p>
    <w:p w14:paraId="63696974" w14:textId="77777777" w:rsidR="002032E0" w:rsidRPr="00C13CE0" w:rsidRDefault="002032E0" w:rsidP="002032E0">
      <w:pPr>
        <w:jc w:val="center"/>
        <w:rPr>
          <w:b/>
          <w:sz w:val="28"/>
          <w:szCs w:val="28"/>
        </w:rPr>
      </w:pPr>
      <w:r w:rsidRPr="00C13CE0">
        <w:rPr>
          <w:b/>
          <w:sz w:val="28"/>
          <w:szCs w:val="28"/>
        </w:rPr>
        <w:t>OŚWIADCZENIE</w:t>
      </w:r>
    </w:p>
    <w:p w14:paraId="5DFF6EEA" w14:textId="77777777" w:rsidR="002032E0" w:rsidRPr="00C13CE0" w:rsidRDefault="002032E0" w:rsidP="002032E0">
      <w:pPr>
        <w:jc w:val="center"/>
        <w:rPr>
          <w:b/>
          <w:sz w:val="28"/>
          <w:szCs w:val="28"/>
        </w:rPr>
      </w:pPr>
      <w:r w:rsidRPr="00C13CE0">
        <w:rPr>
          <w:b/>
          <w:bCs/>
          <w:sz w:val="24"/>
          <w:szCs w:val="28"/>
        </w:rPr>
        <w:t>WYKONAWCY WSPÓLNIE UBIEGAJĄCEGO SIĘ O ZAMÓWIENIE</w:t>
      </w:r>
    </w:p>
    <w:p w14:paraId="2EF86D8E" w14:textId="77777777" w:rsidR="00F726E5" w:rsidRPr="00C13CE0" w:rsidRDefault="00F726E5" w:rsidP="00D976EF">
      <w:pPr>
        <w:jc w:val="center"/>
        <w:rPr>
          <w:b/>
          <w:sz w:val="28"/>
          <w:szCs w:val="28"/>
          <w:highlight w:val="yellow"/>
        </w:rPr>
      </w:pPr>
    </w:p>
    <w:p w14:paraId="2457B683" w14:textId="74B37FC5" w:rsidR="001D0537" w:rsidRPr="00C13CE0" w:rsidRDefault="001D0537" w:rsidP="001D0537">
      <w:pPr>
        <w:tabs>
          <w:tab w:val="left" w:pos="0"/>
        </w:tabs>
        <w:rPr>
          <w:sz w:val="22"/>
          <w:szCs w:val="22"/>
        </w:rPr>
      </w:pPr>
      <w:bookmarkStart w:id="80" w:name="_Hlk108342247"/>
      <w:r w:rsidRPr="00C13CE0">
        <w:rPr>
          <w:sz w:val="22"/>
          <w:szCs w:val="22"/>
        </w:rPr>
        <w:t>Nazwa Wykonawcy: ...................................................................................................................</w:t>
      </w:r>
      <w:r w:rsidR="00FA5A5A" w:rsidRPr="00C13CE0">
        <w:rPr>
          <w:sz w:val="22"/>
          <w:szCs w:val="22"/>
        </w:rPr>
        <w:t>.......................</w:t>
      </w:r>
    </w:p>
    <w:p w14:paraId="540193CF" w14:textId="77777777" w:rsidR="001D0537" w:rsidRPr="00C13CE0" w:rsidRDefault="001D0537" w:rsidP="001D0537">
      <w:pPr>
        <w:jc w:val="both"/>
        <w:rPr>
          <w:sz w:val="22"/>
          <w:szCs w:val="22"/>
        </w:rPr>
      </w:pPr>
    </w:p>
    <w:p w14:paraId="5B904C55" w14:textId="77777777" w:rsidR="001D0537" w:rsidRPr="00C13CE0" w:rsidRDefault="001D0537" w:rsidP="001D0537">
      <w:pPr>
        <w:jc w:val="both"/>
        <w:rPr>
          <w:sz w:val="22"/>
          <w:szCs w:val="22"/>
        </w:rPr>
      </w:pPr>
    </w:p>
    <w:p w14:paraId="49CD3471" w14:textId="77777777" w:rsidR="001D0537" w:rsidRPr="00C13CE0" w:rsidRDefault="001D0537" w:rsidP="001D0537">
      <w:pPr>
        <w:jc w:val="both"/>
        <w:rPr>
          <w:sz w:val="22"/>
          <w:szCs w:val="22"/>
        </w:rPr>
      </w:pPr>
    </w:p>
    <w:p w14:paraId="6061AB8A" w14:textId="77777777" w:rsidR="001D0537" w:rsidRPr="00C13CE0" w:rsidRDefault="001D0537" w:rsidP="001D0537">
      <w:pPr>
        <w:pStyle w:val="bullet"/>
        <w:widowControl w:val="0"/>
        <w:spacing w:before="0" w:after="0"/>
        <w:rPr>
          <w:bCs/>
          <w:sz w:val="18"/>
          <w:szCs w:val="18"/>
        </w:rPr>
      </w:pPr>
    </w:p>
    <w:p w14:paraId="1DFEBAD5" w14:textId="77777777" w:rsidR="001D0537" w:rsidRPr="00C13CE0" w:rsidRDefault="001D0537" w:rsidP="001D0537">
      <w:pPr>
        <w:widowControl w:val="0"/>
        <w:jc w:val="both"/>
        <w:rPr>
          <w:b/>
          <w:sz w:val="24"/>
          <w:szCs w:val="24"/>
        </w:rPr>
      </w:pPr>
      <w:r w:rsidRPr="00C13CE0">
        <w:rPr>
          <w:b/>
          <w:sz w:val="24"/>
          <w:szCs w:val="24"/>
        </w:rPr>
        <w:t>Oświadczam, że:</w:t>
      </w:r>
    </w:p>
    <w:p w14:paraId="50522DDB" w14:textId="77777777" w:rsidR="001D0537" w:rsidRPr="00C13CE0" w:rsidRDefault="001D0537" w:rsidP="001D0537">
      <w:pPr>
        <w:pStyle w:val="Akapitzlist"/>
        <w:widowControl w:val="0"/>
        <w:ind w:left="360"/>
        <w:jc w:val="both"/>
        <w:rPr>
          <w:b/>
        </w:rPr>
      </w:pPr>
    </w:p>
    <w:p w14:paraId="7BB61866" w14:textId="084493D3" w:rsidR="001D0537" w:rsidRPr="00C13CE0" w:rsidRDefault="001D0537">
      <w:pPr>
        <w:pStyle w:val="Akapitzlist"/>
        <w:widowControl w:val="0"/>
        <w:numPr>
          <w:ilvl w:val="0"/>
          <w:numId w:val="79"/>
        </w:numPr>
        <w:spacing w:after="120"/>
        <w:ind w:left="426" w:hanging="425"/>
        <w:contextualSpacing/>
        <w:jc w:val="both"/>
        <w:rPr>
          <w:bCs/>
        </w:rPr>
      </w:pPr>
      <w:r w:rsidRPr="00C13CE0">
        <w:rPr>
          <w:bCs/>
        </w:rPr>
        <w:t>nie podlegam wykluczeniu z postępowania o udzielenie zamówienia na podstawie części V ust. 2 SWZ;</w:t>
      </w:r>
    </w:p>
    <w:p w14:paraId="13D30C33" w14:textId="77777777" w:rsidR="001D0537" w:rsidRPr="00C13CE0" w:rsidRDefault="001D0537">
      <w:pPr>
        <w:pStyle w:val="Akapitzlist"/>
        <w:widowControl w:val="0"/>
        <w:numPr>
          <w:ilvl w:val="0"/>
          <w:numId w:val="79"/>
        </w:numPr>
        <w:spacing w:after="120"/>
        <w:ind w:left="426" w:hanging="425"/>
        <w:contextualSpacing/>
        <w:jc w:val="both"/>
        <w:rPr>
          <w:bCs/>
        </w:rPr>
      </w:pPr>
      <w:r w:rsidRPr="00C13CE0">
        <w:rPr>
          <w:bCs/>
        </w:rPr>
        <w:t>spełniam warunki udziału w postępowaniu określone przez Zamawiającego w SWZ;</w:t>
      </w:r>
    </w:p>
    <w:p w14:paraId="2287BFD8" w14:textId="77777777" w:rsidR="001D0537" w:rsidRPr="00C13CE0" w:rsidRDefault="001D0537">
      <w:pPr>
        <w:pStyle w:val="Akapitzlist"/>
        <w:widowControl w:val="0"/>
        <w:numPr>
          <w:ilvl w:val="0"/>
          <w:numId w:val="79"/>
        </w:numPr>
        <w:spacing w:after="120"/>
        <w:ind w:left="426" w:hanging="425"/>
        <w:contextualSpacing/>
        <w:jc w:val="both"/>
        <w:rPr>
          <w:bCs/>
        </w:rPr>
      </w:pPr>
      <w:r w:rsidRPr="00C13CE0">
        <w:rPr>
          <w:bCs/>
        </w:rPr>
        <w:t>spełniam wymagania odnoszące się do przedmiotu zamówienia określone przez Zamawiającego w SWZ;</w:t>
      </w:r>
    </w:p>
    <w:p w14:paraId="4CD7879A" w14:textId="77777777" w:rsidR="001D0537" w:rsidRPr="00C13CE0" w:rsidRDefault="001D0537">
      <w:pPr>
        <w:pStyle w:val="Akapitzlist"/>
        <w:widowControl w:val="0"/>
        <w:numPr>
          <w:ilvl w:val="0"/>
          <w:numId w:val="79"/>
        </w:numPr>
        <w:spacing w:after="120"/>
        <w:ind w:left="426" w:hanging="425"/>
        <w:contextualSpacing/>
        <w:jc w:val="both"/>
        <w:rPr>
          <w:bCs/>
        </w:rPr>
      </w:pPr>
      <w:r w:rsidRPr="00C13CE0">
        <w:rPr>
          <w:bCs/>
        </w:rPr>
        <w:t>odpowiadam solidarnie za wykonanie przedmiotu zamówienia.</w:t>
      </w:r>
    </w:p>
    <w:p w14:paraId="0379F963" w14:textId="77777777" w:rsidR="001D0537" w:rsidRPr="00C13CE0" w:rsidRDefault="001D0537" w:rsidP="001D0537">
      <w:pPr>
        <w:tabs>
          <w:tab w:val="left" w:pos="851"/>
        </w:tabs>
        <w:ind w:left="-142" w:firstLine="142"/>
        <w:rPr>
          <w:b/>
          <w:bCs/>
          <w:strike/>
          <w:sz w:val="24"/>
          <w:szCs w:val="24"/>
        </w:rPr>
      </w:pPr>
    </w:p>
    <w:p w14:paraId="796107A7" w14:textId="77777777" w:rsidR="001D0537" w:rsidRPr="00C13CE0" w:rsidRDefault="001D0537" w:rsidP="001D0537">
      <w:pPr>
        <w:tabs>
          <w:tab w:val="left" w:pos="851"/>
        </w:tabs>
        <w:ind w:left="-142" w:firstLine="142"/>
        <w:rPr>
          <w:b/>
          <w:bCs/>
          <w:strike/>
          <w:sz w:val="22"/>
          <w:szCs w:val="22"/>
        </w:rPr>
      </w:pPr>
    </w:p>
    <w:p w14:paraId="1A6F96D1" w14:textId="77777777" w:rsidR="001D0537" w:rsidRPr="00C13CE0" w:rsidRDefault="001D0537" w:rsidP="001D0537">
      <w:pPr>
        <w:tabs>
          <w:tab w:val="left" w:pos="851"/>
        </w:tabs>
        <w:ind w:left="-142" w:firstLine="142"/>
        <w:rPr>
          <w:b/>
          <w:bCs/>
          <w:strike/>
          <w:sz w:val="22"/>
          <w:szCs w:val="22"/>
        </w:rPr>
      </w:pPr>
    </w:p>
    <w:p w14:paraId="45F9A139" w14:textId="77777777" w:rsidR="001D0537" w:rsidRPr="00C13CE0" w:rsidRDefault="001D0537" w:rsidP="001D0537">
      <w:pPr>
        <w:tabs>
          <w:tab w:val="left" w:pos="851"/>
        </w:tabs>
        <w:ind w:left="-142" w:firstLine="142"/>
        <w:rPr>
          <w:b/>
          <w:bCs/>
          <w:strike/>
          <w:sz w:val="22"/>
          <w:szCs w:val="22"/>
        </w:rPr>
      </w:pPr>
    </w:p>
    <w:p w14:paraId="14AAE49F" w14:textId="77777777" w:rsidR="001D0537" w:rsidRPr="00C13CE0" w:rsidRDefault="001D0537" w:rsidP="001D0537">
      <w:pPr>
        <w:tabs>
          <w:tab w:val="left" w:pos="851"/>
        </w:tabs>
        <w:ind w:left="-142" w:firstLine="142"/>
        <w:rPr>
          <w:b/>
          <w:bCs/>
          <w:strike/>
          <w:sz w:val="22"/>
          <w:szCs w:val="22"/>
        </w:rPr>
      </w:pPr>
    </w:p>
    <w:p w14:paraId="7B11643A" w14:textId="77777777" w:rsidR="001D0537" w:rsidRPr="00C13CE0" w:rsidRDefault="001D0537" w:rsidP="001D0537">
      <w:pPr>
        <w:tabs>
          <w:tab w:val="left" w:pos="851"/>
        </w:tabs>
        <w:ind w:left="-142" w:firstLine="142"/>
        <w:rPr>
          <w:b/>
          <w:bCs/>
          <w:strike/>
          <w:sz w:val="22"/>
          <w:szCs w:val="22"/>
        </w:rPr>
      </w:pPr>
    </w:p>
    <w:p w14:paraId="653EF550" w14:textId="77777777" w:rsidR="001D0537" w:rsidRPr="00C13CE0" w:rsidRDefault="001D0537" w:rsidP="001D0537">
      <w:pPr>
        <w:tabs>
          <w:tab w:val="left" w:pos="851"/>
        </w:tabs>
        <w:ind w:left="-142" w:firstLine="142"/>
        <w:rPr>
          <w:b/>
          <w:bCs/>
          <w:strike/>
          <w:sz w:val="22"/>
          <w:szCs w:val="22"/>
        </w:rPr>
      </w:pPr>
    </w:p>
    <w:p w14:paraId="3B55DBCC" w14:textId="77777777" w:rsidR="001D0537" w:rsidRPr="00C13CE0" w:rsidRDefault="001D0537" w:rsidP="001D0537">
      <w:pPr>
        <w:tabs>
          <w:tab w:val="left" w:pos="851"/>
        </w:tabs>
        <w:ind w:left="-142" w:firstLine="142"/>
        <w:rPr>
          <w:b/>
          <w:bCs/>
          <w:strike/>
          <w:sz w:val="22"/>
          <w:szCs w:val="22"/>
        </w:rPr>
      </w:pPr>
    </w:p>
    <w:p w14:paraId="67DE03DD" w14:textId="77777777" w:rsidR="001D0537" w:rsidRPr="00C13CE0" w:rsidRDefault="001D0537" w:rsidP="001D0537">
      <w:pPr>
        <w:tabs>
          <w:tab w:val="left" w:pos="851"/>
        </w:tabs>
        <w:ind w:left="-142" w:firstLine="142"/>
        <w:rPr>
          <w:b/>
          <w:bCs/>
          <w:strike/>
          <w:sz w:val="22"/>
          <w:szCs w:val="22"/>
        </w:rPr>
      </w:pPr>
    </w:p>
    <w:p w14:paraId="4B471E8F" w14:textId="77777777" w:rsidR="001D0537" w:rsidRPr="00C13CE0" w:rsidRDefault="001D0537" w:rsidP="001D0537">
      <w:pPr>
        <w:tabs>
          <w:tab w:val="left" w:pos="851"/>
        </w:tabs>
        <w:ind w:left="-142" w:firstLine="142"/>
        <w:rPr>
          <w:b/>
          <w:bCs/>
          <w:strike/>
          <w:sz w:val="22"/>
          <w:szCs w:val="22"/>
        </w:rPr>
      </w:pPr>
    </w:p>
    <w:p w14:paraId="026C35A9" w14:textId="77777777" w:rsidR="001D0537" w:rsidRPr="00C13CE0" w:rsidRDefault="001D0537" w:rsidP="001D0537">
      <w:pPr>
        <w:jc w:val="both"/>
        <w:rPr>
          <w:i/>
          <w:iCs/>
        </w:rPr>
      </w:pPr>
      <w:r w:rsidRPr="00C13CE0">
        <w:rPr>
          <w:i/>
          <w:iCs/>
          <w:sz w:val="22"/>
          <w:szCs w:val="22"/>
        </w:rPr>
        <w:t>W przypadku ofert Wykonawców wspólnie ubiegających się o udzielenie zamówienia niniejsze oświadczenie składane jest przez każdego z Wykonawców.</w:t>
      </w:r>
    </w:p>
    <w:p w14:paraId="7A0F70A2" w14:textId="77777777" w:rsidR="00AF07A5" w:rsidRPr="00C13CE0" w:rsidRDefault="00AF07A5">
      <w:pPr>
        <w:rPr>
          <w:b/>
          <w:sz w:val="22"/>
          <w:szCs w:val="22"/>
        </w:rPr>
      </w:pPr>
      <w:r w:rsidRPr="00C13CE0">
        <w:rPr>
          <w:b/>
          <w:sz w:val="22"/>
          <w:szCs w:val="22"/>
        </w:rPr>
        <w:br w:type="page"/>
      </w:r>
    </w:p>
    <w:p w14:paraId="3D60F2B5" w14:textId="50DB4A7B" w:rsidR="006A3213" w:rsidRPr="00C13CE0" w:rsidRDefault="006A3213" w:rsidP="00B41BF7">
      <w:pPr>
        <w:keepNext/>
        <w:tabs>
          <w:tab w:val="left" w:pos="720"/>
        </w:tabs>
        <w:snapToGrid w:val="0"/>
        <w:jc w:val="right"/>
        <w:outlineLvl w:val="1"/>
        <w:rPr>
          <w:b/>
          <w:bCs/>
          <w:sz w:val="24"/>
          <w:szCs w:val="28"/>
        </w:rPr>
      </w:pPr>
      <w:bookmarkStart w:id="81" w:name="_Toc179353225"/>
      <w:bookmarkEnd w:id="80"/>
      <w:r w:rsidRPr="00C13CE0">
        <w:rPr>
          <w:b/>
          <w:bCs/>
          <w:sz w:val="24"/>
          <w:szCs w:val="28"/>
        </w:rPr>
        <w:lastRenderedPageBreak/>
        <w:t xml:space="preserve">Załącznik nr </w:t>
      </w:r>
      <w:r w:rsidR="00923F87" w:rsidRPr="00C13CE0">
        <w:rPr>
          <w:b/>
          <w:bCs/>
          <w:sz w:val="24"/>
          <w:szCs w:val="28"/>
        </w:rPr>
        <w:t>5</w:t>
      </w:r>
      <w:r w:rsidR="005B4150" w:rsidRPr="00C13CE0">
        <w:rPr>
          <w:b/>
          <w:bCs/>
          <w:sz w:val="24"/>
          <w:szCs w:val="28"/>
        </w:rPr>
        <w:t xml:space="preserve"> do </w:t>
      </w:r>
      <w:r w:rsidR="00B60CDC" w:rsidRPr="00C13CE0">
        <w:rPr>
          <w:b/>
          <w:bCs/>
          <w:sz w:val="24"/>
          <w:szCs w:val="28"/>
        </w:rPr>
        <w:t>SWZ</w:t>
      </w:r>
      <w:r w:rsidR="004130B7" w:rsidRPr="00C13CE0">
        <w:rPr>
          <w:b/>
          <w:bCs/>
          <w:sz w:val="24"/>
          <w:szCs w:val="28"/>
        </w:rPr>
        <w:t>. Oświadczenie wydzierżawiającego.</w:t>
      </w:r>
      <w:bookmarkEnd w:id="81"/>
    </w:p>
    <w:p w14:paraId="4B4BED55" w14:textId="77777777" w:rsidR="006A3213" w:rsidRPr="00C13CE0"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C13CE0" w:rsidRDefault="006A3213" w:rsidP="00D976EF">
      <w:pPr>
        <w:ind w:left="4248"/>
        <w:jc w:val="right"/>
        <w:rPr>
          <w:sz w:val="22"/>
          <w:szCs w:val="22"/>
        </w:rPr>
      </w:pPr>
    </w:p>
    <w:p w14:paraId="419B3D01" w14:textId="77777777" w:rsidR="006A3213" w:rsidRPr="00C13CE0" w:rsidRDefault="006A3213" w:rsidP="00D976EF">
      <w:pPr>
        <w:jc w:val="both"/>
        <w:rPr>
          <w:i/>
          <w:sz w:val="22"/>
          <w:szCs w:val="22"/>
        </w:rPr>
      </w:pPr>
      <w:r w:rsidRPr="00C13CE0">
        <w:rPr>
          <w:i/>
          <w:sz w:val="22"/>
          <w:szCs w:val="22"/>
        </w:rPr>
        <w:t>Miejscowość: ___________________________________, dnia _____________________</w:t>
      </w:r>
      <w:r w:rsidR="006C0027" w:rsidRPr="00C13CE0">
        <w:rPr>
          <w:i/>
          <w:sz w:val="22"/>
          <w:szCs w:val="22"/>
        </w:rPr>
        <w:t>______</w:t>
      </w:r>
      <w:r w:rsidR="007F6A22" w:rsidRPr="00C13CE0">
        <w:rPr>
          <w:i/>
          <w:sz w:val="22"/>
          <w:szCs w:val="22"/>
        </w:rPr>
        <w:t>___</w:t>
      </w:r>
    </w:p>
    <w:p w14:paraId="7B8027ED" w14:textId="77777777" w:rsidR="007F6A22" w:rsidRPr="00C13CE0" w:rsidRDefault="007F6A22" w:rsidP="00D976EF">
      <w:pPr>
        <w:jc w:val="both"/>
        <w:rPr>
          <w:sz w:val="22"/>
          <w:szCs w:val="22"/>
        </w:rPr>
      </w:pPr>
    </w:p>
    <w:p w14:paraId="7E88A3C2" w14:textId="77777777" w:rsidR="006A3213" w:rsidRPr="00C13CE0" w:rsidRDefault="006A3213" w:rsidP="00D976EF">
      <w:pPr>
        <w:jc w:val="both"/>
        <w:rPr>
          <w:sz w:val="22"/>
          <w:szCs w:val="22"/>
        </w:rPr>
      </w:pPr>
      <w:r w:rsidRPr="00C13CE0">
        <w:rPr>
          <w:i/>
          <w:sz w:val="22"/>
          <w:szCs w:val="22"/>
        </w:rPr>
        <w:t>Nazwa podmiotu składającego oświadczenie:</w:t>
      </w:r>
      <w:r w:rsidRPr="00C13CE0">
        <w:rPr>
          <w:b/>
          <w:sz w:val="22"/>
          <w:szCs w:val="22"/>
        </w:rPr>
        <w:t xml:space="preserve"> </w:t>
      </w:r>
      <w:r w:rsidRPr="00C13CE0">
        <w:rPr>
          <w:sz w:val="22"/>
          <w:szCs w:val="22"/>
        </w:rPr>
        <w:t>__________________________________________</w:t>
      </w:r>
      <w:r w:rsidR="007F6A22" w:rsidRPr="00C13CE0">
        <w:rPr>
          <w:sz w:val="22"/>
          <w:szCs w:val="22"/>
        </w:rPr>
        <w:t>___</w:t>
      </w:r>
    </w:p>
    <w:p w14:paraId="5AFF42A2" w14:textId="77777777" w:rsidR="006A3213" w:rsidRPr="00C13CE0" w:rsidRDefault="006A3213" w:rsidP="00D976EF">
      <w:pPr>
        <w:jc w:val="both"/>
        <w:rPr>
          <w:sz w:val="22"/>
          <w:szCs w:val="22"/>
        </w:rPr>
      </w:pPr>
    </w:p>
    <w:p w14:paraId="0DAC361E" w14:textId="77777777" w:rsidR="006A3213" w:rsidRPr="00C13CE0" w:rsidRDefault="006A3213" w:rsidP="00D976EF">
      <w:pPr>
        <w:jc w:val="both"/>
        <w:rPr>
          <w:sz w:val="22"/>
          <w:szCs w:val="22"/>
        </w:rPr>
      </w:pPr>
      <w:r w:rsidRPr="00C13CE0">
        <w:rPr>
          <w:i/>
          <w:sz w:val="22"/>
          <w:szCs w:val="22"/>
        </w:rPr>
        <w:t>Adres siedziby:</w:t>
      </w:r>
      <w:r w:rsidRPr="00C13CE0">
        <w:rPr>
          <w:sz w:val="22"/>
          <w:szCs w:val="22"/>
        </w:rPr>
        <w:t xml:space="preserve"> __________________________________________________________________</w:t>
      </w:r>
      <w:r w:rsidR="007F6A22" w:rsidRPr="00C13CE0">
        <w:rPr>
          <w:sz w:val="22"/>
          <w:szCs w:val="22"/>
        </w:rPr>
        <w:t>___</w:t>
      </w:r>
    </w:p>
    <w:p w14:paraId="22A4DAA4" w14:textId="77777777" w:rsidR="006A3213" w:rsidRPr="00C13CE0" w:rsidRDefault="006A3213" w:rsidP="00D976EF">
      <w:pPr>
        <w:jc w:val="both"/>
        <w:rPr>
          <w:sz w:val="22"/>
          <w:szCs w:val="22"/>
        </w:rPr>
      </w:pPr>
    </w:p>
    <w:p w14:paraId="296492D5" w14:textId="77777777" w:rsidR="006A3213" w:rsidRPr="00C13CE0" w:rsidRDefault="006A3213" w:rsidP="00D976EF">
      <w:pPr>
        <w:ind w:left="1417" w:firstLine="1"/>
        <w:jc w:val="both"/>
        <w:rPr>
          <w:sz w:val="22"/>
          <w:szCs w:val="22"/>
        </w:rPr>
      </w:pPr>
      <w:r w:rsidRPr="00C13CE0">
        <w:rPr>
          <w:sz w:val="22"/>
          <w:szCs w:val="22"/>
        </w:rPr>
        <w:t>__________________________________________________________________</w:t>
      </w:r>
      <w:r w:rsidR="007F6A22" w:rsidRPr="00C13CE0">
        <w:rPr>
          <w:sz w:val="22"/>
          <w:szCs w:val="22"/>
        </w:rPr>
        <w:t>___</w:t>
      </w:r>
    </w:p>
    <w:p w14:paraId="1261B346" w14:textId="77777777" w:rsidR="006A3213" w:rsidRPr="00C13CE0" w:rsidRDefault="006A3213" w:rsidP="00D976EF">
      <w:pPr>
        <w:jc w:val="both"/>
        <w:rPr>
          <w:sz w:val="22"/>
          <w:szCs w:val="22"/>
        </w:rPr>
      </w:pPr>
    </w:p>
    <w:p w14:paraId="49273941" w14:textId="77777777" w:rsidR="00B94B92" w:rsidRPr="00C13CE0" w:rsidRDefault="00B94B92" w:rsidP="00D976EF">
      <w:pPr>
        <w:jc w:val="both"/>
        <w:rPr>
          <w:sz w:val="22"/>
          <w:szCs w:val="22"/>
        </w:rPr>
      </w:pPr>
    </w:p>
    <w:p w14:paraId="00CC4EA1" w14:textId="77777777" w:rsidR="00B94B92" w:rsidRPr="00C13CE0" w:rsidRDefault="00B94B92" w:rsidP="00D976EF">
      <w:pPr>
        <w:jc w:val="center"/>
        <w:rPr>
          <w:b/>
          <w:sz w:val="24"/>
          <w:szCs w:val="24"/>
        </w:rPr>
      </w:pPr>
      <w:r w:rsidRPr="00C13CE0">
        <w:rPr>
          <w:b/>
          <w:sz w:val="24"/>
          <w:szCs w:val="24"/>
        </w:rPr>
        <w:t xml:space="preserve">OŚWIADCZENIE </w:t>
      </w:r>
      <w:r w:rsidR="00C04CB0" w:rsidRPr="00C13CE0">
        <w:rPr>
          <w:b/>
          <w:sz w:val="24"/>
          <w:szCs w:val="24"/>
        </w:rPr>
        <w:t>WYDZIERŻAWIAJĄCEGO</w:t>
      </w:r>
    </w:p>
    <w:p w14:paraId="38F12C10" w14:textId="77777777" w:rsidR="00B94B92" w:rsidRPr="00C13CE0" w:rsidRDefault="00B94B92" w:rsidP="00D976EF">
      <w:pPr>
        <w:jc w:val="both"/>
        <w:rPr>
          <w:sz w:val="22"/>
          <w:szCs w:val="22"/>
        </w:rPr>
      </w:pPr>
    </w:p>
    <w:p w14:paraId="173436C9" w14:textId="77777777" w:rsidR="00B94B92" w:rsidRPr="00C13CE0" w:rsidRDefault="00B94B92" w:rsidP="00D976EF">
      <w:pPr>
        <w:jc w:val="both"/>
        <w:rPr>
          <w:i/>
          <w:iCs/>
          <w:sz w:val="22"/>
          <w:szCs w:val="22"/>
        </w:rPr>
      </w:pPr>
    </w:p>
    <w:p w14:paraId="49267B36" w14:textId="77777777" w:rsidR="00B94B92" w:rsidRPr="00C13CE0" w:rsidRDefault="00B94B92" w:rsidP="00D976EF">
      <w:pPr>
        <w:jc w:val="both"/>
        <w:rPr>
          <w:i/>
          <w:iCs/>
          <w:sz w:val="22"/>
          <w:szCs w:val="22"/>
        </w:rPr>
      </w:pPr>
    </w:p>
    <w:p w14:paraId="64519750" w14:textId="28F32BD3" w:rsidR="00B94B92" w:rsidRPr="00C13CE0" w:rsidRDefault="000E6FCE" w:rsidP="00D976EF">
      <w:pPr>
        <w:jc w:val="both"/>
        <w:rPr>
          <w:sz w:val="22"/>
          <w:szCs w:val="22"/>
        </w:rPr>
      </w:pPr>
      <w:r w:rsidRPr="00C13CE0">
        <w:rPr>
          <w:noProof/>
        </w:rPr>
        <mc:AlternateContent>
          <mc:Choice Requires="wps">
            <w:drawing>
              <wp:anchor distT="0" distB="0" distL="114300" distR="114300" simplePos="0" relativeHeight="251659264" behindDoc="0" locked="0" layoutInCell="1" allowOverlap="1" wp14:anchorId="13E516E5" wp14:editId="56AC0F7B">
                <wp:simplePos x="0" y="0"/>
                <wp:positionH relativeFrom="column">
                  <wp:posOffset>0</wp:posOffset>
                </wp:positionH>
                <wp:positionV relativeFrom="paragraph">
                  <wp:posOffset>0</wp:posOffset>
                </wp:positionV>
                <wp:extent cx="6017260" cy="130429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39714">
                          <a:off x="0" y="0"/>
                          <a:ext cx="6017260" cy="1304290"/>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5E1244D3" w14:textId="77777777" w:rsidR="00B11AAE" w:rsidRPr="00FA0C01" w:rsidRDefault="00B11AAE" w:rsidP="000E6FCE">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FA0C01">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wps:txbx>
                      <wps:bodyPr wrap="square" numCol="1" fromWordArt="1">
                        <a:prstTxWarp prst="textPlain">
                          <a:avLst>
                            <a:gd name="adj" fmla="val 50033"/>
                          </a:avLst>
                        </a:prstTxWarp>
                        <a:noAutofit/>
                      </wps:bodyPr>
                    </wps:wsp>
                  </a:graphicData>
                </a:graphic>
                <wp14:sizeRelH relativeFrom="page">
                  <wp14:pctWidth>0</wp14:pctWidth>
                </wp14:sizeRelH>
                <wp14:sizeRelV relativeFrom="page">
                  <wp14:pctHeight>0</wp14:pctHeight>
                </wp14:sizeRelV>
              </wp:anchor>
            </w:drawing>
          </mc:Choice>
          <mc:Fallback>
            <w:pict>
              <v:shapetype w14:anchorId="13E516E5" id="_x0000_t202" coordsize="21600,21600" o:spt="202" path="m,l,21600r21600,l21600,xe">
                <v:stroke joinstyle="miter"/>
                <v:path gradientshapeok="t" o:connecttype="rect"/>
              </v:shapetype>
              <v:shape id="Pole tekstowe 2" o:spid="_x0000_s1026" type="#_x0000_t202" style="position:absolute;left:0;text-align:left;margin-left:0;margin-top:0;width:473.8pt;height:102.7pt;rotation:-290574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" filled="f" stroked="f">
                <v:fill opacity="32896f"/>
                <o:lock v:ext="edit" shapetype="t"/>
                <v:textbox>
                  <w:txbxContent>
                    <w:p w14:paraId="5E1244D3" w14:textId="77777777" w:rsidR="00B11AAE" w:rsidRPr="00FA0C01" w:rsidRDefault="00B11AAE" w:rsidP="000E6FCE">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FA0C01">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v:textbox>
              </v:shape>
            </w:pict>
          </mc:Fallback>
        </mc:AlternateContent>
      </w:r>
      <w:r w:rsidR="00B94B92" w:rsidRPr="00C13CE0">
        <w:rPr>
          <w:i/>
          <w:iCs/>
          <w:sz w:val="22"/>
          <w:szCs w:val="22"/>
        </w:rPr>
        <w:t>Dotyczy:</w:t>
      </w:r>
      <w:r w:rsidR="00B94B92" w:rsidRPr="00C13CE0">
        <w:rPr>
          <w:sz w:val="22"/>
          <w:szCs w:val="22"/>
        </w:rPr>
        <w:t xml:space="preserve"> __________________________________________________________________________</w:t>
      </w:r>
    </w:p>
    <w:p w14:paraId="2926C9F5" w14:textId="77777777" w:rsidR="00B94B92" w:rsidRPr="00C13CE0" w:rsidRDefault="00B94B92" w:rsidP="00D976EF">
      <w:pPr>
        <w:rPr>
          <w:i/>
          <w:iCs/>
          <w:sz w:val="18"/>
          <w:szCs w:val="18"/>
        </w:rPr>
      </w:pPr>
      <w:r w:rsidRPr="00C13CE0">
        <w:rPr>
          <w:i/>
          <w:iCs/>
          <w:sz w:val="18"/>
          <w:szCs w:val="18"/>
        </w:rPr>
        <w:t xml:space="preserve">                                                                                                     (podać nazwę postępowania i nr zadania.)</w:t>
      </w:r>
    </w:p>
    <w:p w14:paraId="501E7313" w14:textId="77777777" w:rsidR="00B94B92" w:rsidRPr="00C13CE0" w:rsidRDefault="00B94B92" w:rsidP="00D976EF">
      <w:pPr>
        <w:jc w:val="both"/>
        <w:rPr>
          <w:sz w:val="24"/>
          <w:szCs w:val="24"/>
        </w:rPr>
      </w:pPr>
    </w:p>
    <w:p w14:paraId="3B318D26" w14:textId="77777777" w:rsidR="00B94B92" w:rsidRPr="00C13CE0" w:rsidRDefault="00B94B92" w:rsidP="00D976EF">
      <w:pPr>
        <w:jc w:val="both"/>
        <w:rPr>
          <w:sz w:val="22"/>
          <w:szCs w:val="22"/>
        </w:rPr>
      </w:pPr>
      <w:r w:rsidRPr="00C13CE0">
        <w:rPr>
          <w:sz w:val="22"/>
          <w:szCs w:val="22"/>
        </w:rPr>
        <w:t>______________________________________________ nr sprawy: __________________________</w:t>
      </w:r>
    </w:p>
    <w:p w14:paraId="7700BE32" w14:textId="77777777" w:rsidR="00B94B92" w:rsidRPr="00C13CE0" w:rsidRDefault="00B94B92" w:rsidP="00D976EF">
      <w:pPr>
        <w:jc w:val="both"/>
        <w:rPr>
          <w:sz w:val="22"/>
          <w:szCs w:val="22"/>
        </w:rPr>
      </w:pPr>
    </w:p>
    <w:p w14:paraId="728D8ABC" w14:textId="77777777" w:rsidR="00B94B92" w:rsidRPr="00C13CE0" w:rsidRDefault="00B94B92" w:rsidP="00D976EF">
      <w:pPr>
        <w:jc w:val="both"/>
        <w:rPr>
          <w:sz w:val="22"/>
          <w:szCs w:val="22"/>
        </w:rPr>
      </w:pPr>
    </w:p>
    <w:p w14:paraId="3B1030D4" w14:textId="77777777" w:rsidR="00B94B92" w:rsidRPr="00C13CE0" w:rsidRDefault="00B94B92" w:rsidP="00D976EF">
      <w:pPr>
        <w:jc w:val="both"/>
        <w:rPr>
          <w:sz w:val="22"/>
          <w:szCs w:val="22"/>
        </w:rPr>
      </w:pPr>
    </w:p>
    <w:p w14:paraId="772E0975" w14:textId="77777777" w:rsidR="00B94B92" w:rsidRPr="00C13CE0" w:rsidRDefault="00B94B92" w:rsidP="00D976EF">
      <w:pPr>
        <w:jc w:val="both"/>
        <w:rPr>
          <w:sz w:val="22"/>
          <w:szCs w:val="22"/>
        </w:rPr>
      </w:pPr>
    </w:p>
    <w:p w14:paraId="7FF206D0" w14:textId="6DA12C16" w:rsidR="006A3213" w:rsidRPr="00C13CE0" w:rsidRDefault="00B94B92" w:rsidP="00FA5A5A">
      <w:pPr>
        <w:suppressAutoHyphens/>
        <w:jc w:val="both"/>
        <w:rPr>
          <w:sz w:val="22"/>
          <w:szCs w:val="22"/>
        </w:rPr>
      </w:pPr>
      <w:r w:rsidRPr="00C13CE0">
        <w:rPr>
          <w:sz w:val="22"/>
          <w:szCs w:val="22"/>
        </w:rPr>
        <w:t xml:space="preserve">Oświadczamy, że jesteśmy </w:t>
      </w:r>
      <w:r w:rsidR="00024D5F" w:rsidRPr="00C13CE0">
        <w:rPr>
          <w:sz w:val="22"/>
          <w:szCs w:val="22"/>
        </w:rPr>
        <w:t>wydzierżawiającym maszyn/urządzeń, których dotyczy przedmiot zamówienia</w:t>
      </w:r>
      <w:r w:rsidR="00C85ECF" w:rsidRPr="00C13CE0">
        <w:rPr>
          <w:sz w:val="22"/>
          <w:szCs w:val="22"/>
        </w:rPr>
        <w:t>.</w:t>
      </w:r>
    </w:p>
    <w:p w14:paraId="02FC441D" w14:textId="56D09939" w:rsidR="00C04CB0" w:rsidRPr="00C13CE0" w:rsidRDefault="006A3213" w:rsidP="00B41BF7">
      <w:pPr>
        <w:keepNext/>
        <w:tabs>
          <w:tab w:val="left" w:pos="720"/>
        </w:tabs>
        <w:snapToGrid w:val="0"/>
        <w:jc w:val="right"/>
        <w:outlineLvl w:val="1"/>
        <w:rPr>
          <w:b/>
          <w:sz w:val="22"/>
          <w:szCs w:val="22"/>
        </w:rPr>
      </w:pPr>
      <w:r w:rsidRPr="00C13CE0">
        <w:rPr>
          <w:b/>
          <w:sz w:val="22"/>
          <w:szCs w:val="22"/>
        </w:rPr>
        <w:br w:type="page"/>
      </w:r>
      <w:bookmarkStart w:id="82" w:name="_Toc179353226"/>
      <w:r w:rsidR="00C04CB0" w:rsidRPr="00C13CE0">
        <w:rPr>
          <w:b/>
          <w:bCs/>
          <w:sz w:val="24"/>
          <w:szCs w:val="28"/>
        </w:rPr>
        <w:lastRenderedPageBreak/>
        <w:t xml:space="preserve">Załącznik nr </w:t>
      </w:r>
      <w:r w:rsidR="00024D5F" w:rsidRPr="00C13CE0">
        <w:rPr>
          <w:b/>
          <w:bCs/>
          <w:sz w:val="24"/>
          <w:szCs w:val="28"/>
        </w:rPr>
        <w:t>6</w:t>
      </w:r>
      <w:r w:rsidR="00C04CB0" w:rsidRPr="00C13CE0">
        <w:rPr>
          <w:b/>
          <w:bCs/>
          <w:sz w:val="24"/>
          <w:szCs w:val="28"/>
        </w:rPr>
        <w:t xml:space="preserve"> do </w:t>
      </w:r>
      <w:r w:rsidR="00B60CDC" w:rsidRPr="00C13CE0">
        <w:rPr>
          <w:b/>
          <w:bCs/>
          <w:sz w:val="24"/>
          <w:szCs w:val="28"/>
        </w:rPr>
        <w:t>SWZ</w:t>
      </w:r>
      <w:r w:rsidR="00B41BF7" w:rsidRPr="00C13CE0">
        <w:rPr>
          <w:b/>
          <w:bCs/>
          <w:sz w:val="24"/>
          <w:szCs w:val="28"/>
        </w:rPr>
        <w:t>. Oświadczenie producenta</w:t>
      </w:r>
      <w:r w:rsidR="004130B7" w:rsidRPr="00C13CE0">
        <w:rPr>
          <w:b/>
          <w:bCs/>
          <w:sz w:val="24"/>
          <w:szCs w:val="28"/>
        </w:rPr>
        <w:t>.</w:t>
      </w:r>
      <w:bookmarkEnd w:id="82"/>
    </w:p>
    <w:p w14:paraId="22CDCB67" w14:textId="77777777" w:rsidR="00C04CB0" w:rsidRPr="00C13CE0"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C13CE0" w:rsidRDefault="00C04CB0" w:rsidP="00C04CB0">
      <w:pPr>
        <w:ind w:left="4248"/>
        <w:jc w:val="right"/>
        <w:rPr>
          <w:sz w:val="22"/>
          <w:szCs w:val="22"/>
        </w:rPr>
      </w:pPr>
    </w:p>
    <w:p w14:paraId="5B2E7C9D" w14:textId="77777777" w:rsidR="00C04CB0" w:rsidRPr="00C13CE0" w:rsidRDefault="00C04CB0" w:rsidP="00C04CB0">
      <w:pPr>
        <w:jc w:val="both"/>
        <w:rPr>
          <w:i/>
          <w:sz w:val="22"/>
          <w:szCs w:val="22"/>
        </w:rPr>
      </w:pPr>
      <w:r w:rsidRPr="00C13CE0">
        <w:rPr>
          <w:i/>
          <w:sz w:val="22"/>
          <w:szCs w:val="22"/>
        </w:rPr>
        <w:t>Miejscowość: ___________________________________, dnia ______________________________</w:t>
      </w:r>
    </w:p>
    <w:p w14:paraId="216F6AC7" w14:textId="77777777" w:rsidR="00C04CB0" w:rsidRPr="00C13CE0" w:rsidRDefault="00C04CB0" w:rsidP="00C04CB0">
      <w:pPr>
        <w:jc w:val="both"/>
        <w:rPr>
          <w:sz w:val="22"/>
          <w:szCs w:val="22"/>
        </w:rPr>
      </w:pPr>
    </w:p>
    <w:p w14:paraId="4A6022AB" w14:textId="77777777" w:rsidR="00C04CB0" w:rsidRPr="00C13CE0" w:rsidRDefault="00C04CB0" w:rsidP="00C04CB0">
      <w:pPr>
        <w:jc w:val="both"/>
        <w:rPr>
          <w:sz w:val="22"/>
          <w:szCs w:val="22"/>
        </w:rPr>
      </w:pPr>
      <w:r w:rsidRPr="00C13CE0">
        <w:rPr>
          <w:i/>
          <w:sz w:val="22"/>
          <w:szCs w:val="22"/>
        </w:rPr>
        <w:t>Nazwa podmiotu składającego oświadczenie:</w:t>
      </w:r>
      <w:r w:rsidRPr="00C13CE0">
        <w:rPr>
          <w:b/>
          <w:sz w:val="22"/>
          <w:szCs w:val="22"/>
        </w:rPr>
        <w:t xml:space="preserve"> </w:t>
      </w:r>
      <w:r w:rsidRPr="00C13CE0">
        <w:rPr>
          <w:sz w:val="22"/>
          <w:szCs w:val="22"/>
        </w:rPr>
        <w:t>_____________________________________________</w:t>
      </w:r>
    </w:p>
    <w:p w14:paraId="651ED3CF" w14:textId="77777777" w:rsidR="00C04CB0" w:rsidRPr="00C13CE0" w:rsidRDefault="00C04CB0" w:rsidP="00C04CB0">
      <w:pPr>
        <w:jc w:val="both"/>
        <w:rPr>
          <w:sz w:val="22"/>
          <w:szCs w:val="22"/>
        </w:rPr>
      </w:pPr>
    </w:p>
    <w:p w14:paraId="6AB0964C" w14:textId="77777777" w:rsidR="00C04CB0" w:rsidRPr="00C13CE0" w:rsidRDefault="00C04CB0" w:rsidP="00C04CB0">
      <w:pPr>
        <w:jc w:val="both"/>
        <w:rPr>
          <w:sz w:val="22"/>
          <w:szCs w:val="22"/>
        </w:rPr>
      </w:pPr>
      <w:r w:rsidRPr="00C13CE0">
        <w:rPr>
          <w:i/>
          <w:sz w:val="22"/>
          <w:szCs w:val="22"/>
        </w:rPr>
        <w:t>Adres siedziby:</w:t>
      </w:r>
      <w:r w:rsidRPr="00C13CE0">
        <w:rPr>
          <w:sz w:val="22"/>
          <w:szCs w:val="22"/>
        </w:rPr>
        <w:t xml:space="preserve"> _____________________________________________________________________</w:t>
      </w:r>
    </w:p>
    <w:p w14:paraId="1382C33E" w14:textId="77777777" w:rsidR="00C04CB0" w:rsidRPr="00C13CE0" w:rsidRDefault="00C04CB0" w:rsidP="00C04CB0">
      <w:pPr>
        <w:jc w:val="both"/>
        <w:rPr>
          <w:sz w:val="22"/>
          <w:szCs w:val="22"/>
        </w:rPr>
      </w:pPr>
    </w:p>
    <w:p w14:paraId="1A88EF00" w14:textId="77777777" w:rsidR="00C04CB0" w:rsidRPr="00C13CE0" w:rsidRDefault="00C04CB0" w:rsidP="00C04CB0">
      <w:pPr>
        <w:ind w:left="1417" w:firstLine="1"/>
        <w:jc w:val="both"/>
        <w:rPr>
          <w:sz w:val="22"/>
          <w:szCs w:val="22"/>
        </w:rPr>
      </w:pPr>
      <w:r w:rsidRPr="00C13CE0">
        <w:rPr>
          <w:sz w:val="22"/>
          <w:szCs w:val="22"/>
        </w:rPr>
        <w:t>_____________________________________________________________________</w:t>
      </w:r>
    </w:p>
    <w:p w14:paraId="1245A5CD" w14:textId="77777777" w:rsidR="00C04CB0" w:rsidRPr="00C13CE0" w:rsidRDefault="00C04CB0" w:rsidP="00C04CB0">
      <w:pPr>
        <w:jc w:val="both"/>
        <w:rPr>
          <w:sz w:val="22"/>
          <w:szCs w:val="22"/>
        </w:rPr>
      </w:pPr>
    </w:p>
    <w:p w14:paraId="14F651F0" w14:textId="77777777" w:rsidR="00C04CB0" w:rsidRPr="00C13CE0" w:rsidRDefault="00C04CB0" w:rsidP="00C04CB0">
      <w:pPr>
        <w:jc w:val="both"/>
        <w:rPr>
          <w:sz w:val="22"/>
          <w:szCs w:val="22"/>
        </w:rPr>
      </w:pPr>
    </w:p>
    <w:p w14:paraId="48B21AF6" w14:textId="77410571" w:rsidR="00C04CB0" w:rsidRPr="00C13CE0" w:rsidRDefault="00C04CB0" w:rsidP="00C04CB0">
      <w:pPr>
        <w:jc w:val="center"/>
        <w:rPr>
          <w:b/>
          <w:sz w:val="24"/>
          <w:szCs w:val="24"/>
        </w:rPr>
      </w:pPr>
      <w:r w:rsidRPr="00C13CE0">
        <w:rPr>
          <w:b/>
          <w:sz w:val="24"/>
          <w:szCs w:val="24"/>
        </w:rPr>
        <w:t>OŚWIADCZENIE PRODUCENTA</w:t>
      </w:r>
      <w:r w:rsidR="00744332" w:rsidRPr="00C13CE0">
        <w:rPr>
          <w:b/>
          <w:sz w:val="24"/>
          <w:szCs w:val="24"/>
        </w:rPr>
        <w:t xml:space="preserve"> </w:t>
      </w:r>
      <w:r w:rsidRPr="00C13CE0">
        <w:rPr>
          <w:b/>
          <w:sz w:val="24"/>
          <w:szCs w:val="24"/>
        </w:rPr>
        <w:t>MASZYNY/URZĄDZENIA</w:t>
      </w:r>
      <w:r w:rsidR="00F726E5" w:rsidRPr="00C13CE0">
        <w:rPr>
          <w:b/>
          <w:sz w:val="24"/>
          <w:szCs w:val="24"/>
        </w:rPr>
        <w:t xml:space="preserve"> </w:t>
      </w:r>
      <w:r w:rsidR="00F726E5" w:rsidRPr="00C13CE0">
        <w:rPr>
          <w:i/>
          <w:sz w:val="24"/>
          <w:szCs w:val="24"/>
        </w:rPr>
        <w:t>(jeżeli dotyczy)</w:t>
      </w:r>
    </w:p>
    <w:p w14:paraId="73C120BD" w14:textId="77777777" w:rsidR="00C04CB0" w:rsidRPr="00C13CE0" w:rsidRDefault="00C04CB0" w:rsidP="00C04CB0">
      <w:pPr>
        <w:jc w:val="both"/>
        <w:rPr>
          <w:sz w:val="22"/>
          <w:szCs w:val="22"/>
        </w:rPr>
      </w:pPr>
    </w:p>
    <w:p w14:paraId="5311D68A" w14:textId="77777777" w:rsidR="00C04CB0" w:rsidRPr="00C13CE0" w:rsidRDefault="00C04CB0" w:rsidP="00C04CB0">
      <w:pPr>
        <w:jc w:val="both"/>
        <w:rPr>
          <w:i/>
          <w:iCs/>
          <w:sz w:val="22"/>
          <w:szCs w:val="22"/>
        </w:rPr>
      </w:pPr>
    </w:p>
    <w:p w14:paraId="6E604AEA" w14:textId="77777777" w:rsidR="00C04CB0" w:rsidRPr="00C13CE0" w:rsidRDefault="00C04CB0" w:rsidP="00C04CB0">
      <w:pPr>
        <w:jc w:val="both"/>
        <w:rPr>
          <w:i/>
          <w:iCs/>
          <w:sz w:val="22"/>
          <w:szCs w:val="22"/>
        </w:rPr>
      </w:pPr>
    </w:p>
    <w:p w14:paraId="7F26EA97" w14:textId="77777777" w:rsidR="00C04CB0" w:rsidRPr="00C13CE0" w:rsidRDefault="00C04CB0" w:rsidP="00C04CB0">
      <w:pPr>
        <w:jc w:val="both"/>
        <w:rPr>
          <w:sz w:val="22"/>
          <w:szCs w:val="22"/>
        </w:rPr>
      </w:pPr>
      <w:r w:rsidRPr="00C13CE0">
        <w:rPr>
          <w:i/>
          <w:iCs/>
          <w:sz w:val="22"/>
          <w:szCs w:val="22"/>
        </w:rPr>
        <w:t>Dotyczy:</w:t>
      </w:r>
      <w:r w:rsidRPr="00C13CE0">
        <w:rPr>
          <w:sz w:val="22"/>
          <w:szCs w:val="22"/>
        </w:rPr>
        <w:t xml:space="preserve"> __________________________________________________________________________</w:t>
      </w:r>
    </w:p>
    <w:p w14:paraId="13029F2A" w14:textId="77777777" w:rsidR="00C04CB0" w:rsidRPr="00C13CE0" w:rsidRDefault="00C04CB0" w:rsidP="00C04CB0">
      <w:pPr>
        <w:rPr>
          <w:i/>
          <w:iCs/>
          <w:sz w:val="18"/>
          <w:szCs w:val="18"/>
        </w:rPr>
      </w:pPr>
      <w:r w:rsidRPr="00C13CE0">
        <w:rPr>
          <w:i/>
          <w:iCs/>
          <w:sz w:val="18"/>
          <w:szCs w:val="18"/>
        </w:rPr>
        <w:t xml:space="preserve">                                                                                                     (podać nazwę postępowania i nr zadania.)</w:t>
      </w:r>
    </w:p>
    <w:p w14:paraId="66A0CEEB" w14:textId="77777777" w:rsidR="00C04CB0" w:rsidRPr="00C13CE0" w:rsidRDefault="00C04CB0" w:rsidP="00C04CB0">
      <w:pPr>
        <w:jc w:val="both"/>
        <w:rPr>
          <w:sz w:val="22"/>
          <w:szCs w:val="22"/>
        </w:rPr>
      </w:pPr>
    </w:p>
    <w:p w14:paraId="422F0435" w14:textId="77777777" w:rsidR="00C04CB0" w:rsidRPr="00C13CE0" w:rsidRDefault="00C04CB0" w:rsidP="00C04CB0">
      <w:pPr>
        <w:jc w:val="both"/>
        <w:rPr>
          <w:sz w:val="22"/>
          <w:szCs w:val="22"/>
        </w:rPr>
      </w:pPr>
      <w:r w:rsidRPr="00C13CE0">
        <w:rPr>
          <w:sz w:val="22"/>
          <w:szCs w:val="22"/>
        </w:rPr>
        <w:t>______________________________________________ nr sprawy: __________________________</w:t>
      </w:r>
    </w:p>
    <w:p w14:paraId="20C1423E" w14:textId="77777777" w:rsidR="00C04CB0" w:rsidRPr="00C13CE0" w:rsidRDefault="00C04CB0" w:rsidP="00C04CB0">
      <w:pPr>
        <w:jc w:val="both"/>
        <w:rPr>
          <w:sz w:val="22"/>
          <w:szCs w:val="22"/>
        </w:rPr>
      </w:pPr>
    </w:p>
    <w:p w14:paraId="311707F6" w14:textId="77777777" w:rsidR="00C04CB0" w:rsidRPr="00C13CE0" w:rsidRDefault="00C04CB0" w:rsidP="00C04CB0">
      <w:pPr>
        <w:jc w:val="both"/>
        <w:rPr>
          <w:sz w:val="22"/>
          <w:szCs w:val="22"/>
        </w:rPr>
      </w:pPr>
    </w:p>
    <w:p w14:paraId="5B992E20" w14:textId="77777777" w:rsidR="00C04CB0" w:rsidRPr="00C13CE0" w:rsidRDefault="00C04CB0" w:rsidP="00C04CB0">
      <w:pPr>
        <w:jc w:val="both"/>
        <w:rPr>
          <w:sz w:val="22"/>
          <w:szCs w:val="22"/>
        </w:rPr>
      </w:pPr>
    </w:p>
    <w:p w14:paraId="1E8B5F96" w14:textId="77777777" w:rsidR="00C04CB0" w:rsidRPr="00C13CE0" w:rsidRDefault="00C04CB0" w:rsidP="00C04CB0">
      <w:pPr>
        <w:jc w:val="both"/>
        <w:rPr>
          <w:sz w:val="22"/>
          <w:szCs w:val="22"/>
        </w:rPr>
      </w:pPr>
    </w:p>
    <w:p w14:paraId="41618673" w14:textId="532545D6" w:rsidR="00C04CB0" w:rsidRPr="00C13CE0" w:rsidRDefault="00C04CB0" w:rsidP="00FA5A5A">
      <w:pPr>
        <w:suppressAutoHyphens/>
        <w:jc w:val="both"/>
        <w:rPr>
          <w:sz w:val="24"/>
          <w:szCs w:val="24"/>
        </w:rPr>
      </w:pPr>
      <w:r w:rsidRPr="00C13CE0">
        <w:rPr>
          <w:sz w:val="24"/>
          <w:szCs w:val="24"/>
        </w:rPr>
        <w:t>Oświadczamy, że jesteśmy producentem tj. podmiotem uprawnionym w rozumieniu ustawy</w:t>
      </w:r>
      <w:r w:rsidRPr="00C13CE0">
        <w:rPr>
          <w:i/>
          <w:sz w:val="24"/>
          <w:szCs w:val="24"/>
        </w:rPr>
        <w:t xml:space="preserve"> Prawo </w:t>
      </w:r>
      <w:r w:rsidR="00C13CE0">
        <w:rPr>
          <w:i/>
          <w:sz w:val="24"/>
          <w:szCs w:val="24"/>
        </w:rPr>
        <w:t>g</w:t>
      </w:r>
      <w:r w:rsidRPr="00C13CE0">
        <w:rPr>
          <w:i/>
          <w:sz w:val="24"/>
          <w:szCs w:val="24"/>
        </w:rPr>
        <w:t xml:space="preserve">eologiczne i </w:t>
      </w:r>
      <w:r w:rsidR="00C13CE0">
        <w:rPr>
          <w:i/>
          <w:sz w:val="24"/>
          <w:szCs w:val="24"/>
        </w:rPr>
        <w:t>g</w:t>
      </w:r>
      <w:r w:rsidRPr="00C13CE0">
        <w:rPr>
          <w:i/>
          <w:sz w:val="24"/>
          <w:szCs w:val="24"/>
        </w:rPr>
        <w:t xml:space="preserve">órnicze </w:t>
      </w:r>
      <w:r w:rsidRPr="00C13CE0">
        <w:rPr>
          <w:iCs/>
          <w:sz w:val="24"/>
          <w:szCs w:val="24"/>
        </w:rPr>
        <w:t>wraz z rozporządzeniami z niej wynikającymi</w:t>
      </w:r>
      <w:r w:rsidRPr="00C13CE0">
        <w:rPr>
          <w:sz w:val="24"/>
          <w:szCs w:val="24"/>
        </w:rPr>
        <w:t xml:space="preserve"> do wykonywania remontów maszyn/ urządzeń/ podzespołów, których przedmiot zamówienia dotyczy</w:t>
      </w:r>
      <w:bookmarkStart w:id="83" w:name="_Hlk156547757"/>
      <w:r w:rsidRPr="00C13CE0">
        <w:rPr>
          <w:sz w:val="24"/>
          <w:szCs w:val="24"/>
        </w:rPr>
        <w:t>, w tym w szczególności do dokonywania oceny zgodności z dokumentacją techniczną dla typu urządzenia objętego postępowaniem</w:t>
      </w:r>
      <w:r w:rsidR="00C85ECF" w:rsidRPr="00C13CE0">
        <w:rPr>
          <w:sz w:val="24"/>
          <w:szCs w:val="24"/>
        </w:rPr>
        <w:t>.</w:t>
      </w:r>
      <w:bookmarkEnd w:id="83"/>
    </w:p>
    <w:p w14:paraId="556FC4D0" w14:textId="77777777" w:rsidR="00C04CB0" w:rsidRPr="00C13CE0" w:rsidRDefault="00C04CB0">
      <w:pPr>
        <w:rPr>
          <w:b/>
          <w:sz w:val="22"/>
          <w:szCs w:val="22"/>
        </w:rPr>
      </w:pPr>
      <w:r w:rsidRPr="00C13CE0">
        <w:rPr>
          <w:b/>
          <w:sz w:val="22"/>
          <w:szCs w:val="22"/>
        </w:rPr>
        <w:br w:type="page"/>
      </w:r>
    </w:p>
    <w:p w14:paraId="13F679EE" w14:textId="1FBF3E95" w:rsidR="00A11114" w:rsidRPr="00C13CE0" w:rsidRDefault="00A11114" w:rsidP="00A11114">
      <w:pPr>
        <w:keepNext/>
        <w:tabs>
          <w:tab w:val="left" w:pos="720"/>
        </w:tabs>
        <w:snapToGrid w:val="0"/>
        <w:jc w:val="right"/>
        <w:outlineLvl w:val="1"/>
        <w:rPr>
          <w:b/>
          <w:bCs/>
          <w:sz w:val="24"/>
          <w:szCs w:val="28"/>
        </w:rPr>
      </w:pPr>
      <w:bookmarkStart w:id="84" w:name="_Toc179353227"/>
      <w:bookmarkStart w:id="85" w:name="_Hlk159238830"/>
      <w:r w:rsidRPr="00C13CE0">
        <w:rPr>
          <w:b/>
          <w:bCs/>
          <w:sz w:val="24"/>
          <w:szCs w:val="28"/>
        </w:rPr>
        <w:lastRenderedPageBreak/>
        <w:t>Załącznik nr 7 do SWZ. Informacja o podwykonawcach.</w:t>
      </w:r>
      <w:bookmarkEnd w:id="84"/>
    </w:p>
    <w:p w14:paraId="29838B9E" w14:textId="77777777" w:rsidR="00E220E1" w:rsidRPr="00C13CE0" w:rsidRDefault="00E220E1" w:rsidP="00FA5A5A">
      <w:pPr>
        <w:spacing w:after="40"/>
        <w:jc w:val="center"/>
        <w:rPr>
          <w:sz w:val="22"/>
          <w:szCs w:val="22"/>
          <w:highlight w:val="darkGray"/>
        </w:rPr>
      </w:pPr>
    </w:p>
    <w:p w14:paraId="4C1B9D0D" w14:textId="77777777" w:rsidR="00E220E1" w:rsidRPr="00C13CE0" w:rsidRDefault="00E220E1" w:rsidP="00FA5A5A">
      <w:pPr>
        <w:spacing w:after="40"/>
        <w:jc w:val="center"/>
        <w:rPr>
          <w:sz w:val="22"/>
          <w:szCs w:val="22"/>
          <w:highlight w:val="darkGray"/>
        </w:rPr>
      </w:pPr>
    </w:p>
    <w:p w14:paraId="3030C9EF" w14:textId="224B7555" w:rsidR="00A11114" w:rsidRPr="00C13CE0" w:rsidRDefault="00A11114" w:rsidP="00A11114">
      <w:pPr>
        <w:tabs>
          <w:tab w:val="left" w:pos="720"/>
        </w:tabs>
        <w:ind w:left="360" w:firstLine="180"/>
        <w:jc w:val="center"/>
        <w:rPr>
          <w:b/>
        </w:rPr>
      </w:pPr>
      <w:r w:rsidRPr="00C13CE0">
        <w:rPr>
          <w:b/>
          <w:sz w:val="24"/>
        </w:rPr>
        <w:t xml:space="preserve">INFORMACJA O PODWYKONAWCACH </w:t>
      </w:r>
    </w:p>
    <w:p w14:paraId="05C8C9AF" w14:textId="77777777" w:rsidR="00A11114" w:rsidRPr="00C13CE0"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C13CE0" w:rsidRPr="00C13CE0" w14:paraId="5016ED63" w14:textId="77777777" w:rsidTr="00B11AAE">
        <w:trPr>
          <w:trHeight w:val="806"/>
        </w:trPr>
        <w:tc>
          <w:tcPr>
            <w:tcW w:w="1501" w:type="pct"/>
            <w:shd w:val="clear" w:color="auto" w:fill="auto"/>
            <w:vAlign w:val="center"/>
          </w:tcPr>
          <w:p w14:paraId="02EDFEDE" w14:textId="77777777" w:rsidR="00A11114" w:rsidRPr="00C13CE0" w:rsidRDefault="00A11114" w:rsidP="00B11AAE">
            <w:pPr>
              <w:snapToGrid w:val="0"/>
              <w:jc w:val="center"/>
              <w:rPr>
                <w:b/>
                <w:sz w:val="24"/>
              </w:rPr>
            </w:pPr>
            <w:r w:rsidRPr="00C13CE0">
              <w:rPr>
                <w:b/>
                <w:sz w:val="24"/>
              </w:rPr>
              <w:t>Nazwa i adres Podwykonawcy</w:t>
            </w:r>
          </w:p>
        </w:tc>
        <w:tc>
          <w:tcPr>
            <w:tcW w:w="3499" w:type="pct"/>
            <w:shd w:val="clear" w:color="auto" w:fill="auto"/>
            <w:vAlign w:val="center"/>
          </w:tcPr>
          <w:p w14:paraId="7F573847" w14:textId="77777777" w:rsidR="00A11114" w:rsidRPr="00C13CE0" w:rsidRDefault="00A11114" w:rsidP="00B11AAE">
            <w:pPr>
              <w:snapToGrid w:val="0"/>
              <w:jc w:val="center"/>
              <w:rPr>
                <w:b/>
                <w:sz w:val="24"/>
              </w:rPr>
            </w:pPr>
            <w:r w:rsidRPr="00C13CE0">
              <w:rPr>
                <w:b/>
                <w:sz w:val="24"/>
              </w:rPr>
              <w:t>Część zamówienia, którą Wykonawca zamierza powierzyć Podwykonawcy</w:t>
            </w:r>
          </w:p>
        </w:tc>
      </w:tr>
      <w:tr w:rsidR="00C13CE0" w:rsidRPr="00C13CE0" w14:paraId="2C42AE5E" w14:textId="77777777" w:rsidTr="000E6FCE">
        <w:trPr>
          <w:trHeight w:val="60"/>
        </w:trPr>
        <w:tc>
          <w:tcPr>
            <w:tcW w:w="1501" w:type="pct"/>
            <w:shd w:val="clear" w:color="auto" w:fill="auto"/>
          </w:tcPr>
          <w:p w14:paraId="1A9DC79C" w14:textId="77777777" w:rsidR="00A11114" w:rsidRPr="00C13CE0" w:rsidRDefault="00A11114" w:rsidP="00B11AAE">
            <w:pPr>
              <w:tabs>
                <w:tab w:val="left" w:pos="720"/>
              </w:tabs>
              <w:snapToGrid w:val="0"/>
              <w:jc w:val="center"/>
              <w:rPr>
                <w:bCs/>
                <w:i/>
                <w:sz w:val="16"/>
                <w:szCs w:val="16"/>
              </w:rPr>
            </w:pPr>
            <w:r w:rsidRPr="00C13CE0">
              <w:rPr>
                <w:bCs/>
                <w:i/>
                <w:sz w:val="16"/>
                <w:szCs w:val="16"/>
              </w:rPr>
              <w:t>1</w:t>
            </w:r>
          </w:p>
        </w:tc>
        <w:tc>
          <w:tcPr>
            <w:tcW w:w="3499" w:type="pct"/>
            <w:shd w:val="clear" w:color="auto" w:fill="auto"/>
          </w:tcPr>
          <w:p w14:paraId="31FF5A94" w14:textId="77777777" w:rsidR="00A11114" w:rsidRPr="00C13CE0" w:rsidRDefault="00A11114" w:rsidP="00B11AAE">
            <w:pPr>
              <w:tabs>
                <w:tab w:val="left" w:pos="720"/>
              </w:tabs>
              <w:snapToGrid w:val="0"/>
              <w:jc w:val="center"/>
              <w:rPr>
                <w:bCs/>
                <w:i/>
                <w:sz w:val="16"/>
                <w:szCs w:val="16"/>
              </w:rPr>
            </w:pPr>
            <w:r w:rsidRPr="00C13CE0">
              <w:rPr>
                <w:bCs/>
                <w:i/>
                <w:sz w:val="16"/>
                <w:szCs w:val="16"/>
              </w:rPr>
              <w:t>2</w:t>
            </w:r>
          </w:p>
        </w:tc>
      </w:tr>
      <w:tr w:rsidR="00C13CE0" w:rsidRPr="00C13CE0" w14:paraId="2485F537" w14:textId="77777777" w:rsidTr="00B11AAE">
        <w:trPr>
          <w:trHeight w:val="824"/>
        </w:trPr>
        <w:tc>
          <w:tcPr>
            <w:tcW w:w="1501" w:type="pct"/>
            <w:shd w:val="clear" w:color="auto" w:fill="auto"/>
          </w:tcPr>
          <w:p w14:paraId="15281462" w14:textId="77777777" w:rsidR="00A11114" w:rsidRPr="00C13CE0" w:rsidRDefault="00A11114" w:rsidP="00B11AAE">
            <w:pPr>
              <w:tabs>
                <w:tab w:val="left" w:pos="720"/>
              </w:tabs>
              <w:snapToGrid w:val="0"/>
              <w:rPr>
                <w:b/>
                <w:sz w:val="22"/>
              </w:rPr>
            </w:pPr>
          </w:p>
        </w:tc>
        <w:tc>
          <w:tcPr>
            <w:tcW w:w="3499" w:type="pct"/>
            <w:shd w:val="clear" w:color="auto" w:fill="auto"/>
          </w:tcPr>
          <w:p w14:paraId="3DA2AAF9" w14:textId="77777777" w:rsidR="00A11114" w:rsidRPr="00C13CE0" w:rsidRDefault="00A11114" w:rsidP="00B11AAE">
            <w:pPr>
              <w:tabs>
                <w:tab w:val="left" w:pos="720"/>
              </w:tabs>
              <w:snapToGrid w:val="0"/>
              <w:rPr>
                <w:b/>
                <w:sz w:val="22"/>
              </w:rPr>
            </w:pPr>
          </w:p>
        </w:tc>
      </w:tr>
      <w:tr w:rsidR="00C13CE0" w:rsidRPr="00C13CE0" w14:paraId="08838138" w14:textId="77777777" w:rsidTr="00B11AAE">
        <w:trPr>
          <w:trHeight w:val="824"/>
        </w:trPr>
        <w:tc>
          <w:tcPr>
            <w:tcW w:w="1501" w:type="pct"/>
            <w:shd w:val="clear" w:color="auto" w:fill="auto"/>
          </w:tcPr>
          <w:p w14:paraId="421D01E4" w14:textId="77777777" w:rsidR="00A11114" w:rsidRPr="00C13CE0" w:rsidRDefault="00A11114" w:rsidP="00B11AAE">
            <w:pPr>
              <w:tabs>
                <w:tab w:val="left" w:pos="720"/>
              </w:tabs>
              <w:snapToGrid w:val="0"/>
              <w:rPr>
                <w:b/>
                <w:sz w:val="22"/>
              </w:rPr>
            </w:pPr>
          </w:p>
        </w:tc>
        <w:tc>
          <w:tcPr>
            <w:tcW w:w="3499" w:type="pct"/>
            <w:shd w:val="clear" w:color="auto" w:fill="auto"/>
          </w:tcPr>
          <w:p w14:paraId="6DDE6988" w14:textId="77777777" w:rsidR="00A11114" w:rsidRPr="00C13CE0" w:rsidRDefault="00A11114" w:rsidP="00B11AAE">
            <w:pPr>
              <w:tabs>
                <w:tab w:val="left" w:pos="720"/>
              </w:tabs>
              <w:snapToGrid w:val="0"/>
              <w:rPr>
                <w:b/>
                <w:sz w:val="22"/>
              </w:rPr>
            </w:pPr>
          </w:p>
        </w:tc>
      </w:tr>
      <w:tr w:rsidR="00A11114" w:rsidRPr="00C13CE0" w14:paraId="054C97F1" w14:textId="77777777" w:rsidTr="00B11AAE">
        <w:trPr>
          <w:trHeight w:val="824"/>
        </w:trPr>
        <w:tc>
          <w:tcPr>
            <w:tcW w:w="1501" w:type="pct"/>
            <w:shd w:val="clear" w:color="auto" w:fill="auto"/>
          </w:tcPr>
          <w:p w14:paraId="3800E9BB" w14:textId="77777777" w:rsidR="00A11114" w:rsidRPr="00C13CE0" w:rsidRDefault="00A11114" w:rsidP="00B11AAE">
            <w:pPr>
              <w:tabs>
                <w:tab w:val="left" w:pos="720"/>
              </w:tabs>
              <w:snapToGrid w:val="0"/>
              <w:rPr>
                <w:b/>
                <w:sz w:val="22"/>
              </w:rPr>
            </w:pPr>
          </w:p>
        </w:tc>
        <w:tc>
          <w:tcPr>
            <w:tcW w:w="3499" w:type="pct"/>
            <w:shd w:val="clear" w:color="auto" w:fill="auto"/>
          </w:tcPr>
          <w:p w14:paraId="1613811B" w14:textId="77777777" w:rsidR="00A11114" w:rsidRPr="00C13CE0" w:rsidRDefault="00A11114" w:rsidP="00B11AAE">
            <w:pPr>
              <w:tabs>
                <w:tab w:val="left" w:pos="720"/>
              </w:tabs>
              <w:snapToGrid w:val="0"/>
              <w:rPr>
                <w:b/>
                <w:sz w:val="22"/>
              </w:rPr>
            </w:pPr>
          </w:p>
        </w:tc>
      </w:tr>
    </w:tbl>
    <w:p w14:paraId="6A83126A" w14:textId="77777777" w:rsidR="00A11114" w:rsidRPr="00C13CE0" w:rsidRDefault="00A11114" w:rsidP="00A11114">
      <w:pPr>
        <w:tabs>
          <w:tab w:val="left" w:pos="851"/>
        </w:tabs>
        <w:rPr>
          <w:b/>
          <w:bCs/>
          <w:i/>
          <w:sz w:val="22"/>
          <w:szCs w:val="28"/>
        </w:rPr>
      </w:pPr>
    </w:p>
    <w:p w14:paraId="416658DB" w14:textId="77777777" w:rsidR="00A11114" w:rsidRPr="00C13CE0" w:rsidRDefault="00A11114" w:rsidP="00A11114">
      <w:pPr>
        <w:tabs>
          <w:tab w:val="left" w:pos="851"/>
        </w:tabs>
        <w:rPr>
          <w:b/>
          <w:bCs/>
          <w:i/>
          <w:sz w:val="22"/>
          <w:szCs w:val="28"/>
        </w:rPr>
      </w:pPr>
    </w:p>
    <w:p w14:paraId="0E6B9610" w14:textId="77777777" w:rsidR="00A11114" w:rsidRPr="00C13CE0" w:rsidRDefault="00A11114" w:rsidP="00A11114">
      <w:pPr>
        <w:tabs>
          <w:tab w:val="left" w:pos="851"/>
        </w:tabs>
        <w:rPr>
          <w:b/>
          <w:bCs/>
          <w:i/>
          <w:sz w:val="22"/>
          <w:szCs w:val="28"/>
        </w:rPr>
      </w:pPr>
    </w:p>
    <w:p w14:paraId="5068A8BF" w14:textId="77777777" w:rsidR="00A11114" w:rsidRPr="00C13CE0" w:rsidRDefault="00A11114" w:rsidP="00A11114">
      <w:pPr>
        <w:tabs>
          <w:tab w:val="left" w:pos="851"/>
        </w:tabs>
        <w:rPr>
          <w:b/>
          <w:bCs/>
          <w:i/>
          <w:sz w:val="22"/>
          <w:szCs w:val="28"/>
        </w:rPr>
      </w:pPr>
    </w:p>
    <w:p w14:paraId="5A1E856C" w14:textId="77777777" w:rsidR="00A11114" w:rsidRPr="00C13CE0" w:rsidRDefault="00A11114" w:rsidP="00FA5A5A">
      <w:pPr>
        <w:tabs>
          <w:tab w:val="left" w:pos="851"/>
        </w:tabs>
        <w:spacing w:after="120"/>
        <w:jc w:val="both"/>
        <w:rPr>
          <w:b/>
          <w:bCs/>
          <w:i/>
          <w:sz w:val="22"/>
          <w:szCs w:val="28"/>
        </w:rPr>
      </w:pPr>
      <w:r w:rsidRPr="00C13CE0">
        <w:rPr>
          <w:b/>
          <w:bCs/>
          <w:i/>
          <w:sz w:val="22"/>
          <w:szCs w:val="28"/>
        </w:rPr>
        <w:t>Uwaga:</w:t>
      </w:r>
    </w:p>
    <w:p w14:paraId="5FF15880" w14:textId="77777777" w:rsidR="00A11114" w:rsidRPr="00C13CE0" w:rsidRDefault="00A11114" w:rsidP="00FA5A5A">
      <w:pPr>
        <w:tabs>
          <w:tab w:val="left" w:pos="851"/>
        </w:tabs>
        <w:spacing w:after="120"/>
        <w:jc w:val="both"/>
        <w:rPr>
          <w:i/>
          <w:sz w:val="22"/>
          <w:szCs w:val="28"/>
        </w:rPr>
      </w:pPr>
      <w:r w:rsidRPr="00C13CE0">
        <w:rPr>
          <w:i/>
          <w:sz w:val="22"/>
          <w:szCs w:val="28"/>
        </w:rPr>
        <w:t>Wypełnia Wykonawca, który zamierza powierzyć część lub części zamówienia Podwykonawcom.</w:t>
      </w:r>
    </w:p>
    <w:p w14:paraId="48DCFF4A" w14:textId="77777777" w:rsidR="00A11114" w:rsidRPr="00C13CE0" w:rsidRDefault="00A11114" w:rsidP="00FA5A5A">
      <w:pPr>
        <w:tabs>
          <w:tab w:val="left" w:pos="851"/>
        </w:tabs>
        <w:spacing w:after="120"/>
        <w:jc w:val="both"/>
        <w:rPr>
          <w:i/>
          <w:sz w:val="22"/>
          <w:szCs w:val="28"/>
        </w:rPr>
      </w:pPr>
      <w:r w:rsidRPr="00C13CE0">
        <w:rPr>
          <w:i/>
          <w:sz w:val="22"/>
          <w:szCs w:val="28"/>
        </w:rPr>
        <w:t>Należy złożyć wraz z ofertą.</w:t>
      </w:r>
    </w:p>
    <w:p w14:paraId="613A9D16" w14:textId="77777777" w:rsidR="00A11114" w:rsidRPr="00C13CE0" w:rsidRDefault="00A11114" w:rsidP="00FA5A5A">
      <w:pPr>
        <w:tabs>
          <w:tab w:val="left" w:pos="851"/>
        </w:tabs>
        <w:spacing w:after="120"/>
        <w:jc w:val="both"/>
        <w:rPr>
          <w:i/>
          <w:sz w:val="22"/>
          <w:szCs w:val="28"/>
        </w:rPr>
      </w:pPr>
      <w:r w:rsidRPr="00C13CE0">
        <w:rPr>
          <w:i/>
          <w:sz w:val="22"/>
          <w:szCs w:val="28"/>
        </w:rPr>
        <w:t>Jeżeli Podwykonawca w dniu składania oferty nie jest znany, wówczas Wykonawca wypełnia tylko kolumnę nr 2.</w:t>
      </w:r>
    </w:p>
    <w:p w14:paraId="184AD277" w14:textId="77777777" w:rsidR="00A11114" w:rsidRPr="00C13CE0" w:rsidRDefault="00A11114" w:rsidP="00A11114">
      <w:r w:rsidRPr="00C13CE0">
        <w:br w:type="page"/>
      </w:r>
    </w:p>
    <w:p w14:paraId="73DA1356" w14:textId="329E8B2A" w:rsidR="00A11114" w:rsidRPr="00C13CE0" w:rsidRDefault="00A11114" w:rsidP="00A11114">
      <w:pPr>
        <w:keepNext/>
        <w:tabs>
          <w:tab w:val="left" w:pos="720"/>
        </w:tabs>
        <w:snapToGrid w:val="0"/>
        <w:jc w:val="right"/>
        <w:outlineLvl w:val="1"/>
        <w:rPr>
          <w:b/>
          <w:bCs/>
          <w:sz w:val="24"/>
          <w:szCs w:val="28"/>
        </w:rPr>
      </w:pPr>
      <w:bookmarkStart w:id="86" w:name="_Toc179353228"/>
      <w:r w:rsidRPr="00C13CE0">
        <w:rPr>
          <w:b/>
          <w:bCs/>
          <w:sz w:val="24"/>
          <w:szCs w:val="28"/>
        </w:rPr>
        <w:lastRenderedPageBreak/>
        <w:t>Załącznik nr 8 do SWZ. Oświadczenie o przynależności do grupy kapitałowej</w:t>
      </w:r>
      <w:r w:rsidR="00FA5A5A" w:rsidRPr="00C13CE0">
        <w:rPr>
          <w:b/>
          <w:bCs/>
          <w:sz w:val="24"/>
          <w:szCs w:val="28"/>
        </w:rPr>
        <w:t>.</w:t>
      </w:r>
      <w:bookmarkEnd w:id="86"/>
    </w:p>
    <w:p w14:paraId="1024AF06" w14:textId="77777777" w:rsidR="00A11114" w:rsidRPr="00C13CE0" w:rsidRDefault="00A11114" w:rsidP="00B77927">
      <w:pPr>
        <w:jc w:val="center"/>
        <w:rPr>
          <w:b/>
          <w:sz w:val="24"/>
          <w:szCs w:val="24"/>
        </w:rPr>
      </w:pPr>
    </w:p>
    <w:p w14:paraId="56C9212E" w14:textId="77777777" w:rsidR="00B77927" w:rsidRPr="00C13CE0" w:rsidRDefault="00B77927" w:rsidP="00B77927">
      <w:pPr>
        <w:jc w:val="center"/>
        <w:rPr>
          <w:b/>
          <w:sz w:val="24"/>
          <w:szCs w:val="24"/>
        </w:rPr>
      </w:pPr>
    </w:p>
    <w:p w14:paraId="6A5B387E" w14:textId="77777777" w:rsidR="00A11114" w:rsidRPr="00C13CE0" w:rsidRDefault="00A11114" w:rsidP="00A11114">
      <w:pPr>
        <w:jc w:val="center"/>
        <w:rPr>
          <w:b/>
          <w:sz w:val="24"/>
          <w:szCs w:val="24"/>
        </w:rPr>
      </w:pPr>
    </w:p>
    <w:p w14:paraId="261BB314" w14:textId="77777777" w:rsidR="002032E0" w:rsidRPr="00C13CE0" w:rsidRDefault="002032E0" w:rsidP="002032E0">
      <w:pPr>
        <w:jc w:val="center"/>
        <w:rPr>
          <w:b/>
          <w:sz w:val="24"/>
          <w:szCs w:val="24"/>
        </w:rPr>
      </w:pPr>
      <w:r w:rsidRPr="00C13CE0">
        <w:rPr>
          <w:b/>
          <w:sz w:val="24"/>
          <w:szCs w:val="24"/>
        </w:rPr>
        <w:t>OŚWIADCZENIE</w:t>
      </w:r>
    </w:p>
    <w:p w14:paraId="0FB1C403" w14:textId="77777777" w:rsidR="002032E0" w:rsidRPr="00C13CE0" w:rsidRDefault="002032E0" w:rsidP="002032E0">
      <w:pPr>
        <w:jc w:val="center"/>
        <w:rPr>
          <w:b/>
          <w:sz w:val="24"/>
          <w:szCs w:val="24"/>
        </w:rPr>
      </w:pPr>
      <w:r w:rsidRPr="00C13CE0">
        <w:rPr>
          <w:b/>
          <w:sz w:val="24"/>
          <w:szCs w:val="24"/>
        </w:rPr>
        <w:t>O BRAKU LUB PRZYNALEŻNOŚCI DO GRUPY KAPITAŁOWEJ</w:t>
      </w:r>
    </w:p>
    <w:p w14:paraId="48932645" w14:textId="77777777" w:rsidR="00A11114" w:rsidRPr="00C13CE0" w:rsidRDefault="00A11114" w:rsidP="00A11114">
      <w:pPr>
        <w:jc w:val="center"/>
        <w:rPr>
          <w:b/>
          <w:sz w:val="24"/>
          <w:szCs w:val="24"/>
        </w:rPr>
      </w:pPr>
    </w:p>
    <w:p w14:paraId="01F8D68D" w14:textId="77777777" w:rsidR="009B63DA" w:rsidRPr="00C13CE0" w:rsidRDefault="009B63DA" w:rsidP="009B63DA">
      <w:pPr>
        <w:jc w:val="center"/>
        <w:rPr>
          <w:b/>
          <w:sz w:val="22"/>
          <w:szCs w:val="24"/>
        </w:rPr>
      </w:pPr>
      <w:bookmarkStart w:id="87" w:name="_Hlk108344133"/>
    </w:p>
    <w:p w14:paraId="67AC75AF" w14:textId="074D932B" w:rsidR="009B63DA" w:rsidRPr="00C13CE0" w:rsidRDefault="009B63DA" w:rsidP="009B63DA">
      <w:pPr>
        <w:tabs>
          <w:tab w:val="left" w:pos="0"/>
        </w:tabs>
        <w:rPr>
          <w:sz w:val="22"/>
          <w:szCs w:val="22"/>
        </w:rPr>
      </w:pPr>
      <w:r w:rsidRPr="00C13CE0">
        <w:rPr>
          <w:sz w:val="22"/>
          <w:szCs w:val="22"/>
        </w:rPr>
        <w:t>Nazwa Wykonawcy: ...................................................................................................................</w:t>
      </w:r>
    </w:p>
    <w:p w14:paraId="5E2BA353" w14:textId="77777777" w:rsidR="009B63DA" w:rsidRPr="00C13CE0" w:rsidRDefault="009B63DA" w:rsidP="009B63DA">
      <w:pPr>
        <w:jc w:val="both"/>
      </w:pPr>
    </w:p>
    <w:p w14:paraId="0D17E726" w14:textId="77777777" w:rsidR="00B765F5" w:rsidRDefault="009B63DA" w:rsidP="009B63DA">
      <w:pPr>
        <w:jc w:val="both"/>
        <w:rPr>
          <w:b/>
          <w:bCs/>
          <w:i/>
          <w:iCs/>
          <w:sz w:val="22"/>
          <w:szCs w:val="22"/>
        </w:rPr>
      </w:pPr>
      <w:r w:rsidRPr="00C13CE0">
        <w:rPr>
          <w:sz w:val="22"/>
          <w:szCs w:val="22"/>
        </w:rPr>
        <w:t xml:space="preserve">Składając ofertę w postępowaniu o udzielenie zamówienia nr </w:t>
      </w:r>
      <w:r w:rsidR="00B765F5">
        <w:rPr>
          <w:sz w:val="22"/>
          <w:szCs w:val="22"/>
        </w:rPr>
        <w:t>…………..</w:t>
      </w:r>
      <w:r w:rsidRPr="00C13CE0">
        <w:rPr>
          <w:sz w:val="22"/>
          <w:szCs w:val="22"/>
        </w:rPr>
        <w:t xml:space="preserve">, którego przedmiotem jest </w:t>
      </w:r>
      <w:r w:rsidR="00B765F5">
        <w:rPr>
          <w:b/>
          <w:bCs/>
          <w:i/>
          <w:iCs/>
          <w:sz w:val="22"/>
          <w:szCs w:val="22"/>
        </w:rPr>
        <w:t>…………………………………………………………………………………………………………………</w:t>
      </w:r>
    </w:p>
    <w:p w14:paraId="4B257E72" w14:textId="690B46B0" w:rsidR="009B63DA" w:rsidRPr="00C13CE0" w:rsidRDefault="009B63DA" w:rsidP="009B63DA">
      <w:pPr>
        <w:jc w:val="both"/>
        <w:rPr>
          <w:sz w:val="22"/>
          <w:szCs w:val="22"/>
        </w:rPr>
      </w:pPr>
      <w:r w:rsidRPr="00C13CE0">
        <w:rPr>
          <w:sz w:val="22"/>
          <w:szCs w:val="22"/>
        </w:rPr>
        <w:t>oświadczamy, że:</w:t>
      </w:r>
    </w:p>
    <w:p w14:paraId="7870A657" w14:textId="77777777" w:rsidR="009B63DA" w:rsidRPr="00C13CE0" w:rsidRDefault="009B63DA" w:rsidP="009B63DA">
      <w:pPr>
        <w:jc w:val="both"/>
        <w:rPr>
          <w:sz w:val="22"/>
          <w:szCs w:val="22"/>
        </w:rPr>
      </w:pPr>
    </w:p>
    <w:p w14:paraId="14AA4A06" w14:textId="39DFD967" w:rsidR="009B63DA" w:rsidRPr="00C13CE0" w:rsidRDefault="009B63DA" w:rsidP="00B77927">
      <w:pPr>
        <w:ind w:left="426" w:hanging="426"/>
        <w:jc w:val="both"/>
        <w:rPr>
          <w:sz w:val="22"/>
          <w:szCs w:val="22"/>
        </w:rPr>
      </w:pPr>
      <w:r w:rsidRPr="00C13CE0">
        <w:rPr>
          <w:sz w:val="22"/>
          <w:szCs w:val="22"/>
        </w:rPr>
        <w:sym w:font="Wingdings" w:char="F06F"/>
      </w:r>
      <w:r w:rsidR="00B77927" w:rsidRPr="00C13CE0">
        <w:rPr>
          <w:sz w:val="22"/>
          <w:szCs w:val="22"/>
        </w:rPr>
        <w:tab/>
      </w:r>
      <w:r w:rsidRPr="00C13CE0">
        <w:rPr>
          <w:sz w:val="22"/>
          <w:szCs w:val="22"/>
        </w:rPr>
        <w:t>Nie należymy do grupy kapitałowej w rozumieniu ustawy z dnia 16.02.2007</w:t>
      </w:r>
      <w:r w:rsidR="00B77927" w:rsidRPr="00C13CE0">
        <w:rPr>
          <w:sz w:val="22"/>
          <w:szCs w:val="22"/>
        </w:rPr>
        <w:t> </w:t>
      </w:r>
      <w:r w:rsidRPr="00C13CE0">
        <w:rPr>
          <w:sz w:val="22"/>
          <w:szCs w:val="22"/>
        </w:rPr>
        <w:t>r. o</w:t>
      </w:r>
      <w:r w:rsidR="00B77927" w:rsidRPr="00C13CE0">
        <w:rPr>
          <w:sz w:val="22"/>
          <w:szCs w:val="22"/>
        </w:rPr>
        <w:t xml:space="preserve"> </w:t>
      </w:r>
      <w:r w:rsidRPr="00C13CE0">
        <w:rPr>
          <w:sz w:val="22"/>
          <w:szCs w:val="22"/>
        </w:rPr>
        <w:t>ochronie konkurencji i konsumentów (Dz.</w:t>
      </w:r>
      <w:r w:rsidR="00B77927" w:rsidRPr="00C13CE0">
        <w:rPr>
          <w:sz w:val="22"/>
          <w:szCs w:val="22"/>
        </w:rPr>
        <w:t xml:space="preserve"> </w:t>
      </w:r>
      <w:r w:rsidRPr="00C13CE0">
        <w:rPr>
          <w:sz w:val="22"/>
          <w:szCs w:val="22"/>
        </w:rPr>
        <w:t xml:space="preserve">U. 2007 nr 50 poz. 331 z </w:t>
      </w:r>
      <w:proofErr w:type="spellStart"/>
      <w:r w:rsidRPr="00C13CE0">
        <w:rPr>
          <w:sz w:val="22"/>
          <w:szCs w:val="22"/>
        </w:rPr>
        <w:t>późn</w:t>
      </w:r>
      <w:proofErr w:type="spellEnd"/>
      <w:r w:rsidRPr="00C13CE0">
        <w:rPr>
          <w:sz w:val="22"/>
          <w:szCs w:val="22"/>
        </w:rPr>
        <w:t>. zm.) z żadnym z</w:t>
      </w:r>
      <w:r w:rsidR="00B77927" w:rsidRPr="00C13CE0">
        <w:rPr>
          <w:sz w:val="22"/>
          <w:szCs w:val="22"/>
        </w:rPr>
        <w:t xml:space="preserve"> </w:t>
      </w:r>
      <w:r w:rsidRPr="00C13CE0">
        <w:rPr>
          <w:sz w:val="22"/>
          <w:szCs w:val="22"/>
        </w:rPr>
        <w:t>Wykonawców, którzy złożyli ofertę w postępowaniu</w:t>
      </w:r>
    </w:p>
    <w:p w14:paraId="63E689BD" w14:textId="77777777" w:rsidR="009B63DA" w:rsidRPr="00C13CE0" w:rsidRDefault="009B63DA" w:rsidP="009B63DA">
      <w:pPr>
        <w:ind w:left="284" w:hanging="284"/>
        <w:jc w:val="both"/>
        <w:rPr>
          <w:sz w:val="22"/>
          <w:szCs w:val="22"/>
        </w:rPr>
      </w:pPr>
    </w:p>
    <w:p w14:paraId="1E3F1564" w14:textId="77777777" w:rsidR="009B63DA" w:rsidRPr="00C13CE0" w:rsidRDefault="009B63DA" w:rsidP="009B63DA">
      <w:pPr>
        <w:jc w:val="both"/>
        <w:rPr>
          <w:b/>
          <w:sz w:val="22"/>
          <w:szCs w:val="22"/>
        </w:rPr>
      </w:pPr>
      <w:r w:rsidRPr="00C13CE0">
        <w:rPr>
          <w:b/>
          <w:sz w:val="22"/>
          <w:szCs w:val="22"/>
        </w:rPr>
        <w:t>lub</w:t>
      </w:r>
    </w:p>
    <w:p w14:paraId="75246F39" w14:textId="77777777" w:rsidR="009B63DA" w:rsidRPr="00C13CE0" w:rsidRDefault="009B63DA" w:rsidP="009B63DA">
      <w:pPr>
        <w:jc w:val="both"/>
        <w:rPr>
          <w:b/>
          <w:sz w:val="22"/>
          <w:szCs w:val="22"/>
        </w:rPr>
      </w:pPr>
    </w:p>
    <w:p w14:paraId="11CBCC01" w14:textId="3C23F0A9" w:rsidR="009B63DA" w:rsidRPr="00C13CE0" w:rsidRDefault="009B63DA" w:rsidP="00B77927">
      <w:pPr>
        <w:ind w:left="426" w:hanging="426"/>
        <w:jc w:val="both"/>
        <w:rPr>
          <w:sz w:val="22"/>
          <w:szCs w:val="22"/>
        </w:rPr>
      </w:pPr>
      <w:r w:rsidRPr="00C13CE0">
        <w:rPr>
          <w:sz w:val="22"/>
          <w:szCs w:val="22"/>
        </w:rPr>
        <w:sym w:font="Wingdings" w:char="F06F"/>
      </w:r>
      <w:r w:rsidR="00B77927" w:rsidRPr="00C13CE0">
        <w:rPr>
          <w:sz w:val="22"/>
          <w:szCs w:val="22"/>
        </w:rPr>
        <w:tab/>
      </w:r>
      <w:r w:rsidRPr="00C13CE0">
        <w:rPr>
          <w:sz w:val="22"/>
          <w:szCs w:val="22"/>
        </w:rPr>
        <w:t>Należymy do grupy kapitałowej, w rozumieniu ustawy z dnia 16.02.2007</w:t>
      </w:r>
      <w:r w:rsidR="00B77927" w:rsidRPr="00C13CE0">
        <w:rPr>
          <w:sz w:val="22"/>
          <w:szCs w:val="22"/>
        </w:rPr>
        <w:t> </w:t>
      </w:r>
      <w:r w:rsidRPr="00C13CE0">
        <w:rPr>
          <w:sz w:val="22"/>
          <w:szCs w:val="22"/>
        </w:rPr>
        <w:t>r. o ochronie konkurencji i</w:t>
      </w:r>
      <w:r w:rsidR="00B77927" w:rsidRPr="00C13CE0">
        <w:rPr>
          <w:sz w:val="22"/>
          <w:szCs w:val="22"/>
        </w:rPr>
        <w:t> </w:t>
      </w:r>
      <w:r w:rsidRPr="00C13CE0">
        <w:rPr>
          <w:sz w:val="22"/>
          <w:szCs w:val="22"/>
        </w:rPr>
        <w:t>konsumentów (Dz.</w:t>
      </w:r>
      <w:r w:rsidR="00B77927" w:rsidRPr="00C13CE0">
        <w:rPr>
          <w:sz w:val="22"/>
          <w:szCs w:val="22"/>
        </w:rPr>
        <w:t xml:space="preserve"> </w:t>
      </w:r>
      <w:r w:rsidRPr="00C13CE0">
        <w:rPr>
          <w:sz w:val="22"/>
          <w:szCs w:val="22"/>
        </w:rPr>
        <w:t xml:space="preserve">U. 2007 nr 50 poz. 331 z </w:t>
      </w:r>
      <w:proofErr w:type="spellStart"/>
      <w:r w:rsidRPr="00C13CE0">
        <w:rPr>
          <w:sz w:val="22"/>
          <w:szCs w:val="22"/>
        </w:rPr>
        <w:t>późn</w:t>
      </w:r>
      <w:proofErr w:type="spellEnd"/>
      <w:r w:rsidRPr="00C13CE0">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525E0439" w14:textId="77777777" w:rsidR="009B63DA" w:rsidRPr="00C13CE0" w:rsidRDefault="009B63DA" w:rsidP="009B63DA">
      <w:pPr>
        <w:jc w:val="both"/>
        <w:rPr>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8534"/>
      </w:tblGrid>
      <w:tr w:rsidR="00C13CE0" w:rsidRPr="00C13CE0" w14:paraId="73F7EAF1" w14:textId="77777777" w:rsidTr="00B77927">
        <w:tc>
          <w:tcPr>
            <w:tcW w:w="822" w:type="dxa"/>
          </w:tcPr>
          <w:p w14:paraId="7BD4F1F2" w14:textId="77777777" w:rsidR="009B63DA" w:rsidRPr="00C13CE0" w:rsidRDefault="009B63DA" w:rsidP="00B77927">
            <w:pPr>
              <w:jc w:val="center"/>
              <w:rPr>
                <w:sz w:val="24"/>
                <w:szCs w:val="24"/>
              </w:rPr>
            </w:pPr>
            <w:r w:rsidRPr="00C13CE0">
              <w:rPr>
                <w:sz w:val="24"/>
                <w:szCs w:val="24"/>
              </w:rPr>
              <w:t>Lp.</w:t>
            </w:r>
          </w:p>
        </w:tc>
        <w:tc>
          <w:tcPr>
            <w:tcW w:w="8534" w:type="dxa"/>
          </w:tcPr>
          <w:p w14:paraId="3352B8B1" w14:textId="77777777" w:rsidR="009B63DA" w:rsidRPr="00C13CE0" w:rsidRDefault="009B63DA" w:rsidP="00B11AAE">
            <w:pPr>
              <w:jc w:val="both"/>
              <w:rPr>
                <w:sz w:val="24"/>
                <w:szCs w:val="24"/>
              </w:rPr>
            </w:pPr>
            <w:r w:rsidRPr="00C13CE0">
              <w:rPr>
                <w:sz w:val="24"/>
                <w:szCs w:val="24"/>
              </w:rPr>
              <w:t>Nazwa podmiotu, adres</w:t>
            </w:r>
          </w:p>
          <w:p w14:paraId="078427CF" w14:textId="77777777" w:rsidR="009B63DA" w:rsidRPr="00C13CE0" w:rsidRDefault="009B63DA" w:rsidP="00B11AAE">
            <w:pPr>
              <w:jc w:val="both"/>
              <w:rPr>
                <w:sz w:val="24"/>
                <w:szCs w:val="24"/>
              </w:rPr>
            </w:pPr>
          </w:p>
        </w:tc>
      </w:tr>
      <w:tr w:rsidR="00C13CE0" w:rsidRPr="00C13CE0" w14:paraId="7FA7CEC4" w14:textId="77777777" w:rsidTr="00B77927">
        <w:tc>
          <w:tcPr>
            <w:tcW w:w="822" w:type="dxa"/>
          </w:tcPr>
          <w:p w14:paraId="583A4E58" w14:textId="77777777" w:rsidR="009B63DA" w:rsidRPr="00C13CE0" w:rsidRDefault="009B63DA" w:rsidP="00B77927">
            <w:pPr>
              <w:jc w:val="center"/>
              <w:rPr>
                <w:sz w:val="24"/>
                <w:szCs w:val="24"/>
              </w:rPr>
            </w:pPr>
          </w:p>
          <w:p w14:paraId="08FD08FB" w14:textId="77777777" w:rsidR="00B77927" w:rsidRPr="00C13CE0" w:rsidRDefault="00B77927" w:rsidP="00B77927">
            <w:pPr>
              <w:jc w:val="center"/>
              <w:rPr>
                <w:sz w:val="24"/>
                <w:szCs w:val="24"/>
              </w:rPr>
            </w:pPr>
          </w:p>
        </w:tc>
        <w:tc>
          <w:tcPr>
            <w:tcW w:w="8534" w:type="dxa"/>
          </w:tcPr>
          <w:p w14:paraId="6E4E282C" w14:textId="77777777" w:rsidR="009B63DA" w:rsidRPr="00C13CE0" w:rsidRDefault="009B63DA" w:rsidP="00B11AAE">
            <w:pPr>
              <w:jc w:val="both"/>
              <w:rPr>
                <w:sz w:val="24"/>
                <w:szCs w:val="24"/>
              </w:rPr>
            </w:pPr>
          </w:p>
          <w:p w14:paraId="47681985" w14:textId="77777777" w:rsidR="009B63DA" w:rsidRPr="00C13CE0" w:rsidRDefault="009B63DA" w:rsidP="00B11AAE">
            <w:pPr>
              <w:jc w:val="both"/>
              <w:rPr>
                <w:sz w:val="24"/>
                <w:szCs w:val="24"/>
              </w:rPr>
            </w:pPr>
          </w:p>
        </w:tc>
      </w:tr>
      <w:tr w:rsidR="00C13CE0" w:rsidRPr="00C13CE0" w14:paraId="3F46414A" w14:textId="77777777" w:rsidTr="00B77927">
        <w:tc>
          <w:tcPr>
            <w:tcW w:w="822" w:type="dxa"/>
          </w:tcPr>
          <w:p w14:paraId="63B43208" w14:textId="77777777" w:rsidR="009B63DA" w:rsidRPr="00C13CE0" w:rsidRDefault="009B63DA" w:rsidP="00B77927">
            <w:pPr>
              <w:jc w:val="center"/>
              <w:rPr>
                <w:sz w:val="24"/>
                <w:szCs w:val="24"/>
              </w:rPr>
            </w:pPr>
          </w:p>
          <w:p w14:paraId="12F04E6D" w14:textId="77777777" w:rsidR="009B63DA" w:rsidRPr="00C13CE0" w:rsidRDefault="009B63DA" w:rsidP="00B77927">
            <w:pPr>
              <w:jc w:val="center"/>
              <w:rPr>
                <w:sz w:val="24"/>
                <w:szCs w:val="24"/>
              </w:rPr>
            </w:pPr>
          </w:p>
        </w:tc>
        <w:tc>
          <w:tcPr>
            <w:tcW w:w="8534" w:type="dxa"/>
          </w:tcPr>
          <w:p w14:paraId="54CA3491" w14:textId="77777777" w:rsidR="009B63DA" w:rsidRPr="00C13CE0" w:rsidRDefault="009B63DA" w:rsidP="00B11AAE">
            <w:pPr>
              <w:jc w:val="both"/>
              <w:rPr>
                <w:sz w:val="24"/>
                <w:szCs w:val="24"/>
              </w:rPr>
            </w:pPr>
          </w:p>
          <w:p w14:paraId="27FD6632" w14:textId="77777777" w:rsidR="00B77927" w:rsidRPr="00C13CE0" w:rsidRDefault="00B77927" w:rsidP="00B11AAE">
            <w:pPr>
              <w:jc w:val="both"/>
              <w:rPr>
                <w:sz w:val="24"/>
                <w:szCs w:val="24"/>
              </w:rPr>
            </w:pPr>
          </w:p>
        </w:tc>
      </w:tr>
      <w:tr w:rsidR="00C13CE0" w:rsidRPr="00C13CE0" w14:paraId="449BC1B5" w14:textId="77777777" w:rsidTr="00B77927">
        <w:tc>
          <w:tcPr>
            <w:tcW w:w="822" w:type="dxa"/>
          </w:tcPr>
          <w:p w14:paraId="05438569" w14:textId="77777777" w:rsidR="009B63DA" w:rsidRPr="00C13CE0" w:rsidRDefault="009B63DA" w:rsidP="00B77927">
            <w:pPr>
              <w:jc w:val="center"/>
              <w:rPr>
                <w:sz w:val="24"/>
                <w:szCs w:val="24"/>
              </w:rPr>
            </w:pPr>
          </w:p>
          <w:p w14:paraId="0A61B23D" w14:textId="77777777" w:rsidR="009B63DA" w:rsidRPr="00C13CE0" w:rsidRDefault="009B63DA" w:rsidP="00B77927">
            <w:pPr>
              <w:jc w:val="center"/>
              <w:rPr>
                <w:sz w:val="24"/>
                <w:szCs w:val="24"/>
              </w:rPr>
            </w:pPr>
          </w:p>
        </w:tc>
        <w:tc>
          <w:tcPr>
            <w:tcW w:w="8534" w:type="dxa"/>
          </w:tcPr>
          <w:p w14:paraId="432AAAF5" w14:textId="77777777" w:rsidR="009B63DA" w:rsidRPr="00C13CE0" w:rsidRDefault="009B63DA" w:rsidP="00B11AAE">
            <w:pPr>
              <w:jc w:val="both"/>
              <w:rPr>
                <w:sz w:val="24"/>
                <w:szCs w:val="24"/>
              </w:rPr>
            </w:pPr>
          </w:p>
          <w:p w14:paraId="60FF7E43" w14:textId="77777777" w:rsidR="00B77927" w:rsidRPr="00C13CE0" w:rsidRDefault="00B77927" w:rsidP="00B11AAE">
            <w:pPr>
              <w:jc w:val="both"/>
              <w:rPr>
                <w:sz w:val="24"/>
                <w:szCs w:val="24"/>
              </w:rPr>
            </w:pPr>
          </w:p>
        </w:tc>
      </w:tr>
      <w:tr w:rsidR="009B63DA" w:rsidRPr="00C13CE0" w14:paraId="12EAEA1F" w14:textId="77777777" w:rsidTr="00B77927">
        <w:tc>
          <w:tcPr>
            <w:tcW w:w="822" w:type="dxa"/>
          </w:tcPr>
          <w:p w14:paraId="26630FC7" w14:textId="77777777" w:rsidR="009B63DA" w:rsidRPr="00C13CE0" w:rsidRDefault="009B63DA" w:rsidP="00B77927">
            <w:pPr>
              <w:jc w:val="center"/>
              <w:rPr>
                <w:sz w:val="24"/>
                <w:szCs w:val="24"/>
              </w:rPr>
            </w:pPr>
          </w:p>
          <w:p w14:paraId="416102A9" w14:textId="77777777" w:rsidR="009B63DA" w:rsidRPr="00C13CE0" w:rsidRDefault="009B63DA" w:rsidP="00B77927">
            <w:pPr>
              <w:jc w:val="center"/>
              <w:rPr>
                <w:sz w:val="24"/>
                <w:szCs w:val="24"/>
              </w:rPr>
            </w:pPr>
          </w:p>
        </w:tc>
        <w:tc>
          <w:tcPr>
            <w:tcW w:w="8534" w:type="dxa"/>
          </w:tcPr>
          <w:p w14:paraId="68D242AD" w14:textId="77777777" w:rsidR="009B63DA" w:rsidRPr="00C13CE0" w:rsidRDefault="009B63DA" w:rsidP="00B11AAE">
            <w:pPr>
              <w:jc w:val="both"/>
              <w:rPr>
                <w:sz w:val="24"/>
                <w:szCs w:val="24"/>
              </w:rPr>
            </w:pPr>
          </w:p>
          <w:p w14:paraId="41AFDE2B" w14:textId="77777777" w:rsidR="00B77927" w:rsidRPr="00C13CE0" w:rsidRDefault="00B77927" w:rsidP="00B11AAE">
            <w:pPr>
              <w:jc w:val="both"/>
              <w:rPr>
                <w:sz w:val="24"/>
                <w:szCs w:val="24"/>
              </w:rPr>
            </w:pPr>
          </w:p>
        </w:tc>
      </w:tr>
    </w:tbl>
    <w:p w14:paraId="62A5B73C" w14:textId="77777777" w:rsidR="009B63DA" w:rsidRPr="00C13CE0" w:rsidRDefault="009B63DA" w:rsidP="009B63DA">
      <w:pPr>
        <w:jc w:val="both"/>
        <w:rPr>
          <w:sz w:val="24"/>
          <w:szCs w:val="24"/>
        </w:rPr>
      </w:pPr>
    </w:p>
    <w:p w14:paraId="0A736F0A" w14:textId="0F31EDFE" w:rsidR="009B63DA" w:rsidRPr="00C13CE0" w:rsidRDefault="009B63DA" w:rsidP="009B63DA">
      <w:pPr>
        <w:rPr>
          <w:i/>
          <w:iCs/>
          <w:sz w:val="22"/>
          <w:szCs w:val="22"/>
        </w:rPr>
      </w:pPr>
      <w:r w:rsidRPr="00C13CE0">
        <w:rPr>
          <w:i/>
          <w:iCs/>
          <w:sz w:val="22"/>
          <w:szCs w:val="22"/>
        </w:rPr>
        <w:t>*) zaznaczyć odpowiednio</w:t>
      </w:r>
    </w:p>
    <w:p w14:paraId="77FE3772" w14:textId="77777777" w:rsidR="009B63DA" w:rsidRPr="00C13CE0" w:rsidRDefault="009B63DA" w:rsidP="009B63DA">
      <w:pPr>
        <w:rPr>
          <w:i/>
          <w:iCs/>
        </w:rPr>
      </w:pPr>
    </w:p>
    <w:p w14:paraId="6EA204B3" w14:textId="77777777" w:rsidR="009B63DA" w:rsidRPr="00C13CE0" w:rsidRDefault="009B63DA" w:rsidP="009B63DA">
      <w:pPr>
        <w:rPr>
          <w:i/>
          <w:iCs/>
        </w:rPr>
      </w:pPr>
    </w:p>
    <w:p w14:paraId="589B43A2" w14:textId="77777777" w:rsidR="009B63DA" w:rsidRPr="00C13CE0" w:rsidRDefault="009B63DA" w:rsidP="009B63DA">
      <w:pPr>
        <w:jc w:val="both"/>
        <w:rPr>
          <w:i/>
          <w:iCs/>
          <w:sz w:val="22"/>
          <w:szCs w:val="22"/>
        </w:rPr>
      </w:pPr>
      <w:r w:rsidRPr="00C13CE0">
        <w:rPr>
          <w:i/>
          <w:iCs/>
          <w:sz w:val="22"/>
          <w:szCs w:val="22"/>
        </w:rPr>
        <w:t>W przypadku ofert Wykonawców wspólnie ubiegających się o udzielenie zamówienia niniejsze oświadczenie składane jest przez każdego z Wykonawców.</w:t>
      </w:r>
    </w:p>
    <w:p w14:paraId="583CC070" w14:textId="2DAF73C3" w:rsidR="009B63DA" w:rsidRPr="00C13CE0" w:rsidRDefault="009B63DA">
      <w:pPr>
        <w:rPr>
          <w:i/>
          <w:iCs/>
          <w:sz w:val="22"/>
          <w:szCs w:val="22"/>
        </w:rPr>
      </w:pPr>
      <w:r w:rsidRPr="00C13CE0">
        <w:rPr>
          <w:i/>
          <w:iCs/>
          <w:sz w:val="22"/>
          <w:szCs w:val="22"/>
        </w:rPr>
        <w:br w:type="page"/>
      </w:r>
    </w:p>
    <w:p w14:paraId="47587D75" w14:textId="7D0AB8C6" w:rsidR="00A11114" w:rsidRPr="00C13CE0" w:rsidRDefault="00A11114" w:rsidP="00A11114">
      <w:pPr>
        <w:keepNext/>
        <w:tabs>
          <w:tab w:val="left" w:pos="720"/>
        </w:tabs>
        <w:snapToGrid w:val="0"/>
        <w:jc w:val="right"/>
        <w:outlineLvl w:val="1"/>
        <w:rPr>
          <w:b/>
          <w:bCs/>
          <w:sz w:val="24"/>
          <w:szCs w:val="28"/>
        </w:rPr>
      </w:pPr>
      <w:bookmarkStart w:id="88" w:name="_Toc179353229"/>
      <w:r w:rsidRPr="00C13CE0">
        <w:rPr>
          <w:b/>
          <w:bCs/>
          <w:sz w:val="24"/>
          <w:szCs w:val="28"/>
        </w:rPr>
        <w:lastRenderedPageBreak/>
        <w:t>Załącznik nr 9 do SWZ. Oświadczenie o kategorii przedsiębiorstwa</w:t>
      </w:r>
      <w:bookmarkEnd w:id="88"/>
    </w:p>
    <w:p w14:paraId="28D1CDBE" w14:textId="77777777" w:rsidR="00A11114" w:rsidRPr="00C13CE0" w:rsidRDefault="00A11114" w:rsidP="00A11114">
      <w:pPr>
        <w:rPr>
          <w:rFonts w:ascii="Arial" w:hAnsi="Arial"/>
          <w:sz w:val="16"/>
        </w:rPr>
      </w:pPr>
    </w:p>
    <w:p w14:paraId="30BE122D" w14:textId="77777777" w:rsidR="00CA14EE" w:rsidRPr="00C13CE0" w:rsidRDefault="00CA14EE" w:rsidP="00A11114">
      <w:pPr>
        <w:tabs>
          <w:tab w:val="left" w:pos="0"/>
        </w:tabs>
        <w:rPr>
          <w:sz w:val="22"/>
          <w:szCs w:val="22"/>
        </w:rPr>
      </w:pPr>
      <w:bookmarkStart w:id="89" w:name="_Hlk106046060"/>
    </w:p>
    <w:p w14:paraId="60D256E6" w14:textId="77777777" w:rsidR="00CA14EE" w:rsidRPr="00C13CE0" w:rsidRDefault="00CA14EE" w:rsidP="00A11114">
      <w:pPr>
        <w:tabs>
          <w:tab w:val="left" w:pos="0"/>
        </w:tabs>
        <w:rPr>
          <w:sz w:val="22"/>
          <w:szCs w:val="22"/>
        </w:rPr>
      </w:pPr>
    </w:p>
    <w:p w14:paraId="6CF6E462" w14:textId="77777777" w:rsidR="002032E0" w:rsidRPr="00C13CE0" w:rsidRDefault="002032E0" w:rsidP="002032E0">
      <w:pPr>
        <w:tabs>
          <w:tab w:val="left" w:pos="0"/>
        </w:tabs>
        <w:jc w:val="center"/>
        <w:rPr>
          <w:b/>
          <w:bCs/>
          <w:sz w:val="24"/>
          <w:szCs w:val="24"/>
        </w:rPr>
      </w:pPr>
      <w:r w:rsidRPr="00C13CE0">
        <w:rPr>
          <w:b/>
          <w:bCs/>
          <w:sz w:val="24"/>
          <w:szCs w:val="24"/>
        </w:rPr>
        <w:t>OŚWIADCZENIE O KATEGORII PRZEDSIĘBIORSTWA</w:t>
      </w:r>
    </w:p>
    <w:p w14:paraId="2C0DA125" w14:textId="77777777" w:rsidR="002032E0" w:rsidRPr="00C13CE0" w:rsidRDefault="002032E0" w:rsidP="00A11114">
      <w:pPr>
        <w:tabs>
          <w:tab w:val="left" w:pos="0"/>
        </w:tabs>
        <w:rPr>
          <w:sz w:val="22"/>
          <w:szCs w:val="22"/>
        </w:rPr>
      </w:pPr>
    </w:p>
    <w:p w14:paraId="7988E71E" w14:textId="77777777" w:rsidR="002032E0" w:rsidRPr="00C13CE0" w:rsidRDefault="002032E0" w:rsidP="00A11114">
      <w:pPr>
        <w:tabs>
          <w:tab w:val="left" w:pos="0"/>
        </w:tabs>
        <w:rPr>
          <w:sz w:val="22"/>
          <w:szCs w:val="22"/>
        </w:rPr>
      </w:pPr>
    </w:p>
    <w:p w14:paraId="005CAF51" w14:textId="77777777" w:rsidR="00CA14EE" w:rsidRPr="00C13CE0" w:rsidRDefault="00CA14EE" w:rsidP="00B77927">
      <w:pPr>
        <w:rPr>
          <w:sz w:val="22"/>
          <w:szCs w:val="22"/>
        </w:rPr>
      </w:pPr>
      <w:bookmarkStart w:id="90" w:name="_Hlk108344148"/>
      <w:bookmarkEnd w:id="87"/>
      <w:bookmarkEnd w:id="89"/>
      <w:r w:rsidRPr="00C13CE0">
        <w:rPr>
          <w:sz w:val="22"/>
          <w:szCs w:val="22"/>
        </w:rPr>
        <w:t>Nazwa Wykonawcy: ...................................................................................................................</w:t>
      </w:r>
    </w:p>
    <w:p w14:paraId="7EBE7044" w14:textId="77777777" w:rsidR="00CA14EE" w:rsidRPr="00C13CE0" w:rsidRDefault="00CA14EE" w:rsidP="00CA14EE">
      <w:pPr>
        <w:tabs>
          <w:tab w:val="left" w:pos="0"/>
        </w:tabs>
        <w:rPr>
          <w:sz w:val="22"/>
          <w:szCs w:val="22"/>
        </w:rPr>
      </w:pPr>
    </w:p>
    <w:p w14:paraId="6AE5E999" w14:textId="77777777" w:rsidR="00CA14EE" w:rsidRPr="00C13CE0" w:rsidRDefault="00CA14EE" w:rsidP="00CA14EE">
      <w:pPr>
        <w:jc w:val="both"/>
        <w:rPr>
          <w:sz w:val="24"/>
          <w:szCs w:val="24"/>
        </w:rPr>
      </w:pPr>
    </w:p>
    <w:p w14:paraId="113F756A" w14:textId="77777777" w:rsidR="00CA14EE" w:rsidRPr="00C13CE0" w:rsidRDefault="00CA14EE" w:rsidP="00CA14EE">
      <w:pPr>
        <w:rPr>
          <w:rFonts w:eastAsia="Calibri"/>
          <w:b/>
          <w:bCs/>
          <w:sz w:val="24"/>
          <w:szCs w:val="24"/>
        </w:rPr>
      </w:pPr>
    </w:p>
    <w:p w14:paraId="4A882D76" w14:textId="77777777" w:rsidR="00CA14EE" w:rsidRPr="00C13CE0" w:rsidRDefault="00CA14EE" w:rsidP="00CA14EE">
      <w:pPr>
        <w:jc w:val="center"/>
        <w:rPr>
          <w:rFonts w:eastAsia="Calibri"/>
          <w:b/>
          <w:bCs/>
          <w:sz w:val="24"/>
          <w:szCs w:val="24"/>
        </w:rPr>
      </w:pPr>
    </w:p>
    <w:p w14:paraId="6544EC6B" w14:textId="44CC34E5" w:rsidR="00CA14EE" w:rsidRPr="00C13CE0" w:rsidRDefault="00CA14EE" w:rsidP="00B77927">
      <w:pPr>
        <w:spacing w:before="480"/>
        <w:contextualSpacing/>
        <w:jc w:val="both"/>
        <w:rPr>
          <w:rFonts w:eastAsia="Calibri"/>
          <w:b/>
          <w:bCs/>
          <w:sz w:val="24"/>
          <w:szCs w:val="24"/>
          <w:lang w:eastAsia="en-US"/>
        </w:rPr>
      </w:pPr>
      <w:r w:rsidRPr="00C13CE0">
        <w:rPr>
          <w:rFonts w:eastAsia="Calibri"/>
          <w:b/>
          <w:bCs/>
          <w:sz w:val="24"/>
          <w:szCs w:val="24"/>
          <w:lang w:eastAsia="en-US"/>
        </w:rPr>
        <w:t xml:space="preserve">Oświadczam, że </w:t>
      </w:r>
      <w:r w:rsidRPr="00C13CE0">
        <w:rPr>
          <w:rFonts w:eastAsia="Calibri"/>
          <w:sz w:val="24"/>
          <w:szCs w:val="24"/>
          <w:lang w:eastAsia="en-US"/>
        </w:rPr>
        <w:t>kwalifikujemy się do kategorii</w:t>
      </w:r>
      <w:r w:rsidR="00E220E1" w:rsidRPr="00C13CE0">
        <w:rPr>
          <w:rFonts w:eastAsia="Calibri"/>
          <w:sz w:val="24"/>
          <w:szCs w:val="24"/>
          <w:lang w:eastAsia="en-US"/>
        </w:rPr>
        <w:t>:</w:t>
      </w:r>
    </w:p>
    <w:p w14:paraId="202EBBEF" w14:textId="77777777" w:rsidR="00CA14EE" w:rsidRPr="00C13CE0" w:rsidRDefault="00CA14EE" w:rsidP="00CA14EE">
      <w:pPr>
        <w:spacing w:before="480"/>
        <w:ind w:left="567"/>
        <w:contextualSpacing/>
        <w:jc w:val="both"/>
        <w:rPr>
          <w:rFonts w:eastAsia="Calibri"/>
          <w:b/>
          <w:bCs/>
          <w:sz w:val="24"/>
          <w:szCs w:val="24"/>
          <w:lang w:eastAsia="en-US"/>
        </w:rPr>
      </w:pPr>
    </w:p>
    <w:p w14:paraId="3BEC8B5A" w14:textId="77777777" w:rsidR="00CA14EE" w:rsidRPr="00C13CE0" w:rsidRDefault="00CA14EE" w:rsidP="00B77927">
      <w:pPr>
        <w:spacing w:before="240"/>
        <w:rPr>
          <w:rFonts w:eastAsia="Calibri"/>
          <w:sz w:val="24"/>
          <w:szCs w:val="24"/>
        </w:rPr>
      </w:pPr>
      <w:r w:rsidRPr="00C13CE0">
        <w:rPr>
          <w:rFonts w:eastAsia="Calibri"/>
          <w:sz w:val="24"/>
          <w:szCs w:val="24"/>
        </w:rPr>
        <w:t> - mikroprzedsiębiorstwo</w:t>
      </w:r>
    </w:p>
    <w:p w14:paraId="7CAAD921" w14:textId="77777777" w:rsidR="00CA14EE" w:rsidRPr="00C13CE0" w:rsidRDefault="00CA14EE" w:rsidP="00B77927">
      <w:pPr>
        <w:spacing w:before="240"/>
        <w:rPr>
          <w:rFonts w:eastAsia="Calibri"/>
          <w:sz w:val="24"/>
          <w:szCs w:val="24"/>
        </w:rPr>
      </w:pPr>
      <w:r w:rsidRPr="00C13CE0">
        <w:rPr>
          <w:rFonts w:eastAsia="Calibri"/>
          <w:sz w:val="24"/>
          <w:szCs w:val="24"/>
        </w:rPr>
        <w:t> - małe przedsiębiorstwo</w:t>
      </w:r>
    </w:p>
    <w:p w14:paraId="4158B43C" w14:textId="77777777" w:rsidR="00CA14EE" w:rsidRPr="00C13CE0" w:rsidRDefault="00CA14EE" w:rsidP="00B77927">
      <w:pPr>
        <w:spacing w:before="240"/>
        <w:rPr>
          <w:rFonts w:eastAsia="Calibri"/>
          <w:sz w:val="24"/>
          <w:szCs w:val="24"/>
        </w:rPr>
      </w:pPr>
      <w:r w:rsidRPr="00C13CE0">
        <w:rPr>
          <w:rFonts w:eastAsia="Calibri"/>
          <w:sz w:val="24"/>
          <w:szCs w:val="24"/>
        </w:rPr>
        <w:t> - średnie przedsiębiorstwo</w:t>
      </w:r>
    </w:p>
    <w:p w14:paraId="03073559" w14:textId="77777777" w:rsidR="00CA14EE" w:rsidRPr="00C13CE0" w:rsidRDefault="00CA14EE" w:rsidP="00B77927">
      <w:pPr>
        <w:spacing w:before="240"/>
        <w:rPr>
          <w:rFonts w:eastAsia="Calibri"/>
          <w:sz w:val="24"/>
          <w:szCs w:val="24"/>
        </w:rPr>
      </w:pPr>
      <w:r w:rsidRPr="00C13CE0">
        <w:rPr>
          <w:rFonts w:eastAsia="Calibri"/>
          <w:sz w:val="24"/>
          <w:szCs w:val="24"/>
        </w:rPr>
        <w:t> - duże przedsiębiorstwo</w:t>
      </w:r>
    </w:p>
    <w:p w14:paraId="469638C0" w14:textId="77777777" w:rsidR="00CA14EE" w:rsidRPr="00C13CE0" w:rsidRDefault="00CA14EE" w:rsidP="00B77927">
      <w:pPr>
        <w:spacing w:before="240"/>
        <w:rPr>
          <w:rFonts w:eastAsia="Calibri"/>
          <w:sz w:val="24"/>
          <w:szCs w:val="24"/>
        </w:rPr>
      </w:pPr>
      <w:r w:rsidRPr="00C13CE0">
        <w:rPr>
          <w:rFonts w:eastAsia="Calibri"/>
          <w:sz w:val="24"/>
          <w:szCs w:val="24"/>
        </w:rPr>
        <w:t> - inny rodzaj</w:t>
      </w:r>
    </w:p>
    <w:p w14:paraId="0C0BF80B" w14:textId="77777777" w:rsidR="00CA14EE" w:rsidRPr="00C13CE0" w:rsidRDefault="00CA14EE" w:rsidP="00CA14EE">
      <w:pPr>
        <w:spacing w:before="240"/>
        <w:rPr>
          <w:rFonts w:eastAsia="Calibri"/>
          <w:sz w:val="24"/>
          <w:szCs w:val="24"/>
        </w:rPr>
      </w:pPr>
    </w:p>
    <w:p w14:paraId="423783C1" w14:textId="77777777" w:rsidR="00CA14EE" w:rsidRPr="00C13CE0" w:rsidRDefault="00CA14EE" w:rsidP="00B77927">
      <w:pPr>
        <w:jc w:val="both"/>
        <w:rPr>
          <w:rFonts w:eastAsia="Calibri"/>
          <w:sz w:val="24"/>
          <w:szCs w:val="24"/>
        </w:rPr>
      </w:pPr>
    </w:p>
    <w:p w14:paraId="0CF1A493" w14:textId="2B8AF45A" w:rsidR="00CA14EE" w:rsidRPr="00C13CE0" w:rsidRDefault="00CA14EE" w:rsidP="00B77927">
      <w:pPr>
        <w:jc w:val="both"/>
        <w:rPr>
          <w:b/>
          <w:bCs/>
          <w:sz w:val="24"/>
          <w:szCs w:val="24"/>
        </w:rPr>
      </w:pPr>
      <w:bookmarkStart w:id="91" w:name="_Hlk156547219"/>
      <w:r w:rsidRPr="00C13CE0">
        <w:rPr>
          <w:i/>
          <w:iCs/>
          <w:sz w:val="22"/>
          <w:szCs w:val="22"/>
        </w:rPr>
        <w:t>W przypadku ofert Wykonawców wspólnie ubiegających się o udzielenie zamówienia niniejsze oświadczenie składane jest przez każdego z Wykonawców.</w:t>
      </w:r>
      <w:bookmarkEnd w:id="91"/>
      <w:r w:rsidRPr="00C13CE0">
        <w:rPr>
          <w:b/>
          <w:bCs/>
          <w:sz w:val="24"/>
          <w:szCs w:val="24"/>
        </w:rPr>
        <w:br w:type="page"/>
      </w:r>
    </w:p>
    <w:p w14:paraId="44D9D675" w14:textId="77777777" w:rsidR="00CA14EE" w:rsidRPr="00C13CE0" w:rsidRDefault="00CA14EE" w:rsidP="00CA14EE">
      <w:pPr>
        <w:spacing w:before="480"/>
        <w:ind w:left="426" w:hanging="426"/>
        <w:jc w:val="both"/>
        <w:rPr>
          <w:b/>
          <w:bCs/>
          <w:sz w:val="24"/>
          <w:szCs w:val="24"/>
        </w:rPr>
      </w:pPr>
    </w:p>
    <w:p w14:paraId="58D40CF0" w14:textId="7D9BE9C5" w:rsidR="00A11114" w:rsidRPr="00C13CE0" w:rsidRDefault="00A11114" w:rsidP="00A11114">
      <w:pPr>
        <w:keepNext/>
        <w:tabs>
          <w:tab w:val="left" w:pos="720"/>
        </w:tabs>
        <w:snapToGrid w:val="0"/>
        <w:jc w:val="right"/>
        <w:outlineLvl w:val="1"/>
        <w:rPr>
          <w:b/>
          <w:bCs/>
          <w:sz w:val="24"/>
          <w:szCs w:val="28"/>
        </w:rPr>
      </w:pPr>
      <w:bookmarkStart w:id="92" w:name="_Toc179353230"/>
      <w:r w:rsidRPr="00C13CE0">
        <w:rPr>
          <w:b/>
          <w:bCs/>
          <w:sz w:val="24"/>
          <w:szCs w:val="28"/>
        </w:rPr>
        <w:t xml:space="preserve">Załącznik nr 10 </w:t>
      </w:r>
      <w:bookmarkStart w:id="93" w:name="_Hlk159239104"/>
      <w:r w:rsidRPr="00C13CE0">
        <w:rPr>
          <w:b/>
          <w:bCs/>
          <w:sz w:val="24"/>
          <w:szCs w:val="28"/>
        </w:rPr>
        <w:t>do SWZ. Oświadczenie (...) agresji na Ukrainę</w:t>
      </w:r>
      <w:bookmarkEnd w:id="92"/>
    </w:p>
    <w:p w14:paraId="5A013FD5" w14:textId="77777777" w:rsidR="00A11114" w:rsidRPr="00C13CE0" w:rsidRDefault="00A11114" w:rsidP="00A11114">
      <w:pPr>
        <w:keepNext/>
        <w:tabs>
          <w:tab w:val="left" w:pos="720"/>
        </w:tabs>
        <w:snapToGrid w:val="0"/>
        <w:jc w:val="right"/>
        <w:outlineLvl w:val="1"/>
        <w:rPr>
          <w:b/>
          <w:bCs/>
          <w:i/>
          <w:sz w:val="22"/>
          <w:szCs w:val="22"/>
        </w:rPr>
      </w:pPr>
    </w:p>
    <w:p w14:paraId="6B896200" w14:textId="77777777" w:rsidR="00A11114" w:rsidRPr="00C13CE0" w:rsidRDefault="00A11114" w:rsidP="00A11114">
      <w:pPr>
        <w:rPr>
          <w:rFonts w:ascii="Arial" w:hAnsi="Arial"/>
          <w:sz w:val="16"/>
        </w:rPr>
      </w:pPr>
    </w:p>
    <w:p w14:paraId="108184B3" w14:textId="77777777" w:rsidR="00A11114" w:rsidRPr="00C13CE0" w:rsidRDefault="00A11114" w:rsidP="00A11114">
      <w:pPr>
        <w:jc w:val="center"/>
        <w:rPr>
          <w:b/>
          <w:bCs/>
          <w:sz w:val="24"/>
          <w:szCs w:val="24"/>
        </w:rPr>
      </w:pPr>
      <w:r w:rsidRPr="00C13CE0">
        <w:rPr>
          <w:b/>
          <w:bCs/>
          <w:sz w:val="24"/>
          <w:szCs w:val="24"/>
        </w:rPr>
        <w:t>Oświadczenie</w:t>
      </w:r>
    </w:p>
    <w:p w14:paraId="53CC93AE" w14:textId="77777777" w:rsidR="00A11114" w:rsidRPr="00C13CE0" w:rsidRDefault="00A11114" w:rsidP="00A11114">
      <w:pPr>
        <w:jc w:val="center"/>
        <w:rPr>
          <w:b/>
          <w:bCs/>
          <w:sz w:val="22"/>
          <w:szCs w:val="22"/>
        </w:rPr>
      </w:pPr>
      <w:r w:rsidRPr="00C13CE0">
        <w:rPr>
          <w:b/>
          <w:bCs/>
          <w:sz w:val="22"/>
          <w:szCs w:val="22"/>
        </w:rPr>
        <w:t>o braku podstaw wykluczenia w związku z rozwiązaniami w zakresie przeciwdziałania wspieraniu agresji na Ukrainę.</w:t>
      </w:r>
    </w:p>
    <w:p w14:paraId="6A4A4D14" w14:textId="77777777" w:rsidR="00A11114" w:rsidRPr="00C13CE0" w:rsidRDefault="00A11114" w:rsidP="00A11114">
      <w:pPr>
        <w:tabs>
          <w:tab w:val="left" w:pos="0"/>
        </w:tabs>
        <w:rPr>
          <w:sz w:val="22"/>
          <w:szCs w:val="22"/>
        </w:rPr>
      </w:pPr>
    </w:p>
    <w:bookmarkEnd w:id="90"/>
    <w:p w14:paraId="71515A7B" w14:textId="66BE3D5C" w:rsidR="00825B3A" w:rsidRPr="00C13CE0" w:rsidRDefault="00825B3A" w:rsidP="00B77927">
      <w:pPr>
        <w:rPr>
          <w:sz w:val="22"/>
          <w:szCs w:val="22"/>
        </w:rPr>
      </w:pPr>
      <w:r w:rsidRPr="00C13CE0">
        <w:rPr>
          <w:sz w:val="22"/>
          <w:szCs w:val="22"/>
        </w:rPr>
        <w:t>Nazwa Wykonawcy: ...................................................................................................................</w:t>
      </w:r>
      <w:r w:rsidR="00B77927" w:rsidRPr="00C13CE0">
        <w:rPr>
          <w:sz w:val="22"/>
          <w:szCs w:val="22"/>
        </w:rPr>
        <w:t>.......................</w:t>
      </w:r>
    </w:p>
    <w:p w14:paraId="590910B3" w14:textId="77777777" w:rsidR="00825B3A" w:rsidRPr="00C13CE0" w:rsidRDefault="00825B3A" w:rsidP="00825B3A">
      <w:pPr>
        <w:keepNext/>
        <w:tabs>
          <w:tab w:val="left" w:pos="720"/>
        </w:tabs>
        <w:snapToGrid w:val="0"/>
        <w:jc w:val="right"/>
        <w:outlineLvl w:val="1"/>
        <w:rPr>
          <w:iCs/>
          <w:sz w:val="22"/>
          <w:szCs w:val="22"/>
        </w:rPr>
      </w:pPr>
    </w:p>
    <w:p w14:paraId="683D7D97" w14:textId="77777777" w:rsidR="00825B3A" w:rsidRPr="00C13CE0" w:rsidRDefault="00825B3A" w:rsidP="00B77927">
      <w:pPr>
        <w:spacing w:after="120"/>
        <w:rPr>
          <w:b/>
          <w:bCs/>
          <w:sz w:val="24"/>
          <w:szCs w:val="24"/>
        </w:rPr>
      </w:pPr>
      <w:r w:rsidRPr="00C13CE0">
        <w:rPr>
          <w:b/>
          <w:bCs/>
          <w:sz w:val="24"/>
          <w:szCs w:val="24"/>
        </w:rPr>
        <w:t xml:space="preserve">Oświadczam, że </w:t>
      </w:r>
      <w:r w:rsidRPr="00C13CE0">
        <w:rPr>
          <w:b/>
          <w:bCs/>
          <w:sz w:val="24"/>
          <w:szCs w:val="24"/>
          <w:u w:val="single"/>
        </w:rPr>
        <w:t>nie jestem</w:t>
      </w:r>
      <w:r w:rsidRPr="00C13CE0">
        <w:rPr>
          <w:b/>
          <w:bCs/>
          <w:sz w:val="24"/>
          <w:szCs w:val="24"/>
        </w:rPr>
        <w:t xml:space="preserve"> Wykonawcą:</w:t>
      </w:r>
    </w:p>
    <w:p w14:paraId="1A07F621" w14:textId="782455CE" w:rsidR="00825B3A" w:rsidRPr="00C13CE0" w:rsidRDefault="00825B3A">
      <w:pPr>
        <w:widowControl w:val="0"/>
        <w:numPr>
          <w:ilvl w:val="7"/>
          <w:numId w:val="73"/>
        </w:numPr>
        <w:adjustRightInd w:val="0"/>
        <w:spacing w:after="40"/>
        <w:ind w:left="426" w:hanging="426"/>
        <w:contextualSpacing/>
        <w:jc w:val="both"/>
        <w:textAlignment w:val="baseline"/>
        <w:rPr>
          <w:sz w:val="22"/>
          <w:szCs w:val="22"/>
          <w:lang w:eastAsia="zh-CN"/>
        </w:rPr>
      </w:pPr>
      <w:bookmarkStart w:id="94" w:name="_Hlk101529135"/>
      <w:r w:rsidRPr="00C13CE0">
        <w:rPr>
          <w:sz w:val="22"/>
          <w:szCs w:val="22"/>
          <w:lang w:eastAsia="zh-CN"/>
        </w:rPr>
        <w:t>który jest wymieniony w wykazach określonych w rozporządzeniu Rady (WE) nr 765/2006 z dnia 18</w:t>
      </w:r>
      <w:r w:rsidR="00B77927" w:rsidRPr="00C13CE0">
        <w:rPr>
          <w:sz w:val="22"/>
          <w:szCs w:val="22"/>
          <w:lang w:eastAsia="zh-CN"/>
        </w:rPr>
        <w:t> </w:t>
      </w:r>
      <w:r w:rsidRPr="00C13CE0">
        <w:rPr>
          <w:sz w:val="22"/>
          <w:szCs w:val="22"/>
          <w:lang w:eastAsia="zh-CN"/>
        </w:rPr>
        <w:t xml:space="preserve">maja 2006 r. dotyczącym środków ograniczających w związku z sytuacją na Białorusi i udziałem Białorusi w agresji Rosji wobec Ukrainy (Dz. Urz. UE L 134 z 20.05.2006, str. 1 z </w:t>
      </w:r>
      <w:proofErr w:type="spellStart"/>
      <w:r w:rsidRPr="00C13CE0">
        <w:rPr>
          <w:sz w:val="22"/>
          <w:szCs w:val="22"/>
          <w:lang w:eastAsia="zh-CN"/>
        </w:rPr>
        <w:t>późn</w:t>
      </w:r>
      <w:proofErr w:type="spellEnd"/>
      <w:r w:rsidRPr="00C13CE0">
        <w:rPr>
          <w:sz w:val="22"/>
          <w:szCs w:val="22"/>
          <w:lang w:eastAsia="zh-CN"/>
        </w:rPr>
        <w:t>. zm.)</w:t>
      </w:r>
      <w:r w:rsidRPr="00C13CE0">
        <w:rPr>
          <w:sz w:val="22"/>
          <w:szCs w:val="22"/>
        </w:rPr>
        <w:t xml:space="preserve"> zwanym dalej ,,rozporządzeniem </w:t>
      </w:r>
      <w:hyperlink r:id="rId12" w:history="1">
        <w:r w:rsidRPr="00C13CE0">
          <w:rPr>
            <w:sz w:val="22"/>
            <w:szCs w:val="22"/>
            <w:u w:val="single"/>
          </w:rPr>
          <w:t>765/2006</w:t>
        </w:r>
      </w:hyperlink>
      <w:r w:rsidRPr="00C13CE0">
        <w:rPr>
          <w:sz w:val="22"/>
          <w:szCs w:val="22"/>
        </w:rPr>
        <w:t>”,</w:t>
      </w:r>
      <w:r w:rsidRPr="00C13CE0">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13CE0">
        <w:rPr>
          <w:sz w:val="22"/>
          <w:szCs w:val="22"/>
          <w:lang w:eastAsia="zh-CN"/>
        </w:rPr>
        <w:t>późn</w:t>
      </w:r>
      <w:proofErr w:type="spellEnd"/>
      <w:r w:rsidRPr="00C13CE0">
        <w:rPr>
          <w:sz w:val="22"/>
          <w:szCs w:val="22"/>
          <w:lang w:eastAsia="zh-CN"/>
        </w:rPr>
        <w:t>. zm.)</w:t>
      </w:r>
      <w:r w:rsidRPr="00C13CE0">
        <w:rPr>
          <w:sz w:val="22"/>
          <w:szCs w:val="22"/>
        </w:rPr>
        <w:t xml:space="preserve"> zwanym dalej ,,rozporządzeniem </w:t>
      </w:r>
      <w:r w:rsidRPr="00C13CE0">
        <w:rPr>
          <w:sz w:val="22"/>
          <w:szCs w:val="22"/>
          <w:lang w:eastAsia="zh-CN"/>
        </w:rPr>
        <w:t xml:space="preserve">269/2014” albo wpisanym na listę na podstawie decyzji w sprawie wpisu na listę </w:t>
      </w:r>
      <w:r w:rsidRPr="00C13CE0">
        <w:rPr>
          <w:sz w:val="22"/>
          <w:szCs w:val="22"/>
        </w:rPr>
        <w:t>wraz z rozstrzygnięciem</w:t>
      </w:r>
      <w:r w:rsidRPr="00C13CE0">
        <w:rPr>
          <w:sz w:val="22"/>
          <w:szCs w:val="22"/>
          <w:lang w:eastAsia="zh-CN"/>
        </w:rPr>
        <w:t xml:space="preserve"> o zastosowaniu środka, o którym mowa w</w:t>
      </w:r>
      <w:r w:rsidR="00B77927" w:rsidRPr="00C13CE0">
        <w:rPr>
          <w:sz w:val="22"/>
          <w:szCs w:val="22"/>
          <w:lang w:eastAsia="zh-CN"/>
        </w:rPr>
        <w:t> </w:t>
      </w:r>
      <w:r w:rsidRPr="00C13CE0">
        <w:rPr>
          <w:sz w:val="22"/>
          <w:szCs w:val="22"/>
          <w:lang w:eastAsia="zh-CN"/>
        </w:rPr>
        <w:t>art.</w:t>
      </w:r>
      <w:r w:rsidR="00B77927" w:rsidRPr="00C13CE0">
        <w:rPr>
          <w:sz w:val="22"/>
          <w:szCs w:val="22"/>
          <w:lang w:eastAsia="zh-CN"/>
        </w:rPr>
        <w:t> </w:t>
      </w:r>
      <w:r w:rsidRPr="00C13CE0">
        <w:rPr>
          <w:sz w:val="22"/>
          <w:szCs w:val="22"/>
          <w:lang w:eastAsia="zh-CN"/>
        </w:rPr>
        <w:t>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w:t>
      </w:r>
      <w:r w:rsidR="00B77927" w:rsidRPr="00C13CE0">
        <w:rPr>
          <w:sz w:val="22"/>
          <w:szCs w:val="22"/>
          <w:lang w:eastAsia="zh-CN"/>
        </w:rPr>
        <w:t> </w:t>
      </w:r>
      <w:r w:rsidRPr="00C13CE0">
        <w:rPr>
          <w:sz w:val="22"/>
          <w:szCs w:val="22"/>
          <w:lang w:eastAsia="zh-CN"/>
        </w:rPr>
        <w:t>charakterze sankcyjnym;</w:t>
      </w:r>
    </w:p>
    <w:p w14:paraId="3E7A1586" w14:textId="4A133A13" w:rsidR="00825B3A" w:rsidRPr="00C13CE0" w:rsidRDefault="00825B3A">
      <w:pPr>
        <w:widowControl w:val="0"/>
        <w:numPr>
          <w:ilvl w:val="7"/>
          <w:numId w:val="73"/>
        </w:numPr>
        <w:adjustRightInd w:val="0"/>
        <w:spacing w:after="40"/>
        <w:ind w:left="426" w:hanging="426"/>
        <w:contextualSpacing/>
        <w:jc w:val="both"/>
        <w:textAlignment w:val="baseline"/>
        <w:rPr>
          <w:sz w:val="22"/>
          <w:szCs w:val="22"/>
          <w:lang w:eastAsia="zh-CN"/>
        </w:rPr>
      </w:pPr>
      <w:r w:rsidRPr="00C13CE0">
        <w:rPr>
          <w:sz w:val="22"/>
          <w:szCs w:val="22"/>
          <w:lang w:eastAsia="zh-CN"/>
        </w:rPr>
        <w:t>którego beneficjentem rzeczywistym w rozumieniu ustawy z dnia 1 marca 2018 r. o przeciwdziałaniu praniu pieniędzy oraz finansowaniu terroryzmu (Dz. U. 2022 poz. 593 i 655) jest osoba wymieniona w</w:t>
      </w:r>
      <w:r w:rsidR="00B77927" w:rsidRPr="00C13CE0">
        <w:rPr>
          <w:sz w:val="22"/>
          <w:szCs w:val="22"/>
          <w:lang w:eastAsia="zh-CN"/>
        </w:rPr>
        <w:t> </w:t>
      </w:r>
      <w:r w:rsidRPr="00C13CE0">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25146251" w:rsidR="00825B3A" w:rsidRPr="00C13CE0" w:rsidRDefault="00825B3A">
      <w:pPr>
        <w:widowControl w:val="0"/>
        <w:numPr>
          <w:ilvl w:val="7"/>
          <w:numId w:val="73"/>
        </w:numPr>
        <w:adjustRightInd w:val="0"/>
        <w:spacing w:after="40"/>
        <w:ind w:left="426" w:hanging="426"/>
        <w:contextualSpacing/>
        <w:jc w:val="both"/>
        <w:textAlignment w:val="baseline"/>
        <w:rPr>
          <w:sz w:val="22"/>
          <w:szCs w:val="22"/>
          <w:lang w:eastAsia="zh-CN"/>
        </w:rPr>
      </w:pPr>
      <w:r w:rsidRPr="00C13CE0">
        <w:rPr>
          <w:sz w:val="22"/>
          <w:szCs w:val="22"/>
          <w:lang w:eastAsia="zh-CN"/>
        </w:rPr>
        <w:t>którego jednostką dominującą w rozumieniu art. 3 ust. 1 pkt 37 ustawy z dnia 29 września 1994 r. o</w:t>
      </w:r>
      <w:r w:rsidR="00B77927" w:rsidRPr="00C13CE0">
        <w:rPr>
          <w:sz w:val="22"/>
          <w:szCs w:val="22"/>
          <w:lang w:eastAsia="zh-CN"/>
        </w:rPr>
        <w:t> </w:t>
      </w:r>
      <w:r w:rsidRPr="00C13CE0">
        <w:rPr>
          <w:sz w:val="22"/>
          <w:szCs w:val="22"/>
          <w:lang w:eastAsia="zh-CN"/>
        </w:rPr>
        <w:t>rachunkowości (Dz. U. 202</w:t>
      </w:r>
      <w:r w:rsidR="00B65952" w:rsidRPr="00C13CE0">
        <w:rPr>
          <w:sz w:val="22"/>
          <w:szCs w:val="22"/>
          <w:lang w:eastAsia="zh-CN"/>
        </w:rPr>
        <w:t>3</w:t>
      </w:r>
      <w:r w:rsidRPr="00C13CE0">
        <w:rPr>
          <w:sz w:val="22"/>
          <w:szCs w:val="22"/>
          <w:lang w:eastAsia="zh-CN"/>
        </w:rPr>
        <w:t xml:space="preserve"> poz. </w:t>
      </w:r>
      <w:r w:rsidR="00B65952" w:rsidRPr="00C13CE0">
        <w:rPr>
          <w:sz w:val="22"/>
          <w:szCs w:val="22"/>
          <w:lang w:eastAsia="zh-CN"/>
        </w:rPr>
        <w:t xml:space="preserve">120, 295 z </w:t>
      </w:r>
      <w:proofErr w:type="spellStart"/>
      <w:r w:rsidR="00B65952" w:rsidRPr="00C13CE0">
        <w:rPr>
          <w:sz w:val="22"/>
          <w:szCs w:val="22"/>
          <w:lang w:eastAsia="zh-CN"/>
        </w:rPr>
        <w:t>późn</w:t>
      </w:r>
      <w:proofErr w:type="spellEnd"/>
      <w:r w:rsidR="00B65952" w:rsidRPr="00C13CE0">
        <w:rPr>
          <w:sz w:val="22"/>
          <w:szCs w:val="22"/>
          <w:lang w:eastAsia="zh-CN"/>
        </w:rPr>
        <w:t>. zm.</w:t>
      </w:r>
      <w:r w:rsidRPr="00C13CE0">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w:t>
      </w:r>
      <w:r w:rsidR="00B77927" w:rsidRPr="00C13CE0">
        <w:rPr>
          <w:sz w:val="22"/>
          <w:szCs w:val="22"/>
          <w:lang w:eastAsia="zh-CN"/>
        </w:rPr>
        <w:t> </w:t>
      </w:r>
      <w:r w:rsidRPr="00C13CE0">
        <w:rPr>
          <w:sz w:val="22"/>
          <w:szCs w:val="22"/>
          <w:lang w:eastAsia="zh-CN"/>
        </w:rPr>
        <w:t>3 w zw. art. 3 ustawy albo wobec którego  są podejmowane inne prawem przewidziane środki o</w:t>
      </w:r>
      <w:r w:rsidR="00B77927" w:rsidRPr="00C13CE0">
        <w:rPr>
          <w:sz w:val="22"/>
          <w:szCs w:val="22"/>
          <w:lang w:eastAsia="zh-CN"/>
        </w:rPr>
        <w:t> </w:t>
      </w:r>
      <w:r w:rsidRPr="00C13CE0">
        <w:rPr>
          <w:sz w:val="22"/>
          <w:szCs w:val="22"/>
          <w:lang w:eastAsia="zh-CN"/>
        </w:rPr>
        <w:t>charakterze sankcyjnym.</w:t>
      </w:r>
    </w:p>
    <w:bookmarkEnd w:id="94"/>
    <w:p w14:paraId="3142CFF5" w14:textId="77777777" w:rsidR="00825B3A" w:rsidRPr="00C13CE0" w:rsidRDefault="00825B3A">
      <w:pPr>
        <w:widowControl w:val="0"/>
        <w:numPr>
          <w:ilvl w:val="7"/>
          <w:numId w:val="73"/>
        </w:numPr>
        <w:adjustRightInd w:val="0"/>
        <w:spacing w:after="40"/>
        <w:ind w:left="426" w:hanging="426"/>
        <w:contextualSpacing/>
        <w:jc w:val="both"/>
        <w:textAlignment w:val="baseline"/>
        <w:rPr>
          <w:sz w:val="22"/>
          <w:szCs w:val="22"/>
        </w:rPr>
      </w:pPr>
      <w:r w:rsidRPr="00C13CE0">
        <w:rPr>
          <w:sz w:val="22"/>
          <w:szCs w:val="22"/>
        </w:rPr>
        <w:t xml:space="preserve">który </w:t>
      </w:r>
      <w:r w:rsidRPr="00C13CE0">
        <w:rPr>
          <w:sz w:val="22"/>
          <w:szCs w:val="22"/>
          <w:lang w:eastAsia="zh-CN"/>
        </w:rPr>
        <w:t>realizować</w:t>
      </w:r>
      <w:r w:rsidRPr="00C13CE0">
        <w:rPr>
          <w:sz w:val="22"/>
          <w:szCs w:val="22"/>
        </w:rPr>
        <w:t xml:space="preserve"> będzie zamówienie na rzecz lub z udziałem:</w:t>
      </w:r>
    </w:p>
    <w:p w14:paraId="6B30C5F0" w14:textId="77D7BAF7" w:rsidR="00825B3A" w:rsidRPr="00C13CE0" w:rsidRDefault="00825B3A">
      <w:pPr>
        <w:pStyle w:val="Akapitzlist"/>
        <w:widowControl w:val="0"/>
        <w:numPr>
          <w:ilvl w:val="0"/>
          <w:numId w:val="74"/>
        </w:numPr>
        <w:adjustRightInd w:val="0"/>
        <w:ind w:left="709" w:hanging="283"/>
        <w:contextualSpacing/>
        <w:jc w:val="both"/>
        <w:textAlignment w:val="baseline"/>
        <w:rPr>
          <w:rStyle w:val="Uwydatnienie"/>
          <w:rFonts w:eastAsiaTheme="minorHAnsi"/>
          <w:i w:val="0"/>
          <w:iCs w:val="0"/>
          <w:sz w:val="22"/>
          <w:szCs w:val="22"/>
        </w:rPr>
      </w:pPr>
      <w:r w:rsidRPr="00C13CE0">
        <w:rPr>
          <w:rStyle w:val="Uwydatnienie"/>
          <w:rFonts w:eastAsiaTheme="minorHAnsi"/>
          <w:sz w:val="22"/>
          <w:szCs w:val="22"/>
        </w:rPr>
        <w:t>obywateli rosyjskich lub osób fizycznych lub prawnych, podmiotów lub organów z siedzibą w Rosji;</w:t>
      </w:r>
    </w:p>
    <w:p w14:paraId="49268385" w14:textId="77777777" w:rsidR="00825B3A" w:rsidRPr="00C13CE0" w:rsidRDefault="00825B3A">
      <w:pPr>
        <w:pStyle w:val="Akapitzlist"/>
        <w:widowControl w:val="0"/>
        <w:numPr>
          <w:ilvl w:val="0"/>
          <w:numId w:val="74"/>
        </w:numPr>
        <w:adjustRightInd w:val="0"/>
        <w:ind w:left="709" w:hanging="283"/>
        <w:contextualSpacing/>
        <w:jc w:val="both"/>
        <w:textAlignment w:val="baseline"/>
        <w:rPr>
          <w:rStyle w:val="Uwydatnienie"/>
          <w:rFonts w:eastAsiaTheme="minorHAnsi"/>
          <w:i w:val="0"/>
          <w:iCs w:val="0"/>
          <w:sz w:val="22"/>
          <w:szCs w:val="22"/>
        </w:rPr>
      </w:pPr>
      <w:r w:rsidRPr="00C13CE0">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C13CE0">
        <w:rPr>
          <w:rStyle w:val="Uwydatnienie"/>
          <w:rFonts w:eastAsiaTheme="minorHAnsi"/>
          <w:sz w:val="22"/>
          <w:szCs w:val="22"/>
        </w:rPr>
        <w:t>tirecie</w:t>
      </w:r>
      <w:proofErr w:type="spellEnd"/>
      <w:r w:rsidRPr="00C13CE0">
        <w:rPr>
          <w:rStyle w:val="Uwydatnienie"/>
          <w:rFonts w:eastAsiaTheme="minorHAnsi"/>
          <w:sz w:val="22"/>
          <w:szCs w:val="22"/>
        </w:rPr>
        <w:t xml:space="preserve"> 1); lub</w:t>
      </w:r>
    </w:p>
    <w:p w14:paraId="65905E8E" w14:textId="77777777" w:rsidR="00825B3A" w:rsidRPr="00C13CE0" w:rsidRDefault="00825B3A">
      <w:pPr>
        <w:pStyle w:val="Akapitzlist"/>
        <w:widowControl w:val="0"/>
        <w:numPr>
          <w:ilvl w:val="0"/>
          <w:numId w:val="74"/>
        </w:numPr>
        <w:adjustRightInd w:val="0"/>
        <w:ind w:left="709" w:hanging="283"/>
        <w:contextualSpacing/>
        <w:jc w:val="both"/>
        <w:textAlignment w:val="baseline"/>
        <w:rPr>
          <w:rStyle w:val="Uwydatnienie"/>
          <w:rFonts w:eastAsiaTheme="minorHAnsi"/>
          <w:i w:val="0"/>
          <w:iCs w:val="0"/>
          <w:sz w:val="22"/>
          <w:szCs w:val="22"/>
        </w:rPr>
      </w:pPr>
      <w:r w:rsidRPr="00C13CE0">
        <w:rPr>
          <w:rStyle w:val="Uwydatnienie"/>
          <w:rFonts w:eastAsiaTheme="minorHAnsi"/>
          <w:sz w:val="22"/>
          <w:szCs w:val="22"/>
        </w:rPr>
        <w:t>osób fizycznych lub prawnych, podmiotów lub organów działających w imieniu lub pod kierunkiem podmiotu, o którym mowa w tir. 1) lub 2),</w:t>
      </w:r>
    </w:p>
    <w:p w14:paraId="6E88543C" w14:textId="2A2C8B85" w:rsidR="00825B3A" w:rsidRPr="00C13CE0" w:rsidRDefault="00825B3A">
      <w:pPr>
        <w:pStyle w:val="Akapitzlist"/>
        <w:widowControl w:val="0"/>
        <w:numPr>
          <w:ilvl w:val="0"/>
          <w:numId w:val="74"/>
        </w:numPr>
        <w:adjustRightInd w:val="0"/>
        <w:ind w:left="709" w:hanging="283"/>
        <w:contextualSpacing/>
        <w:jc w:val="both"/>
        <w:textAlignment w:val="baseline"/>
        <w:rPr>
          <w:i/>
          <w:iCs/>
          <w:sz w:val="22"/>
          <w:szCs w:val="22"/>
        </w:rPr>
      </w:pPr>
      <w:r w:rsidRPr="00C13CE0">
        <w:rPr>
          <w:rStyle w:val="Uwydatnienie"/>
          <w:rFonts w:eastAsiaTheme="minorHAnsi"/>
          <w:sz w:val="22"/>
          <w:szCs w:val="22"/>
        </w:rPr>
        <w:t>w tym podwykonawców, dostawców lub podmiotów, na których zdolności polega się w rozumieniu dyrektywy w sprawie zamówień publicznych, w przypadku gdy przypada na nich ponad 10 % wartości zamówienia.</w:t>
      </w:r>
    </w:p>
    <w:p w14:paraId="4FEBD5D5" w14:textId="683EBC7A" w:rsidR="00825B3A" w:rsidRPr="00C13CE0" w:rsidRDefault="00825B3A">
      <w:pPr>
        <w:widowControl w:val="0"/>
        <w:numPr>
          <w:ilvl w:val="7"/>
          <w:numId w:val="73"/>
        </w:numPr>
        <w:adjustRightInd w:val="0"/>
        <w:spacing w:after="40"/>
        <w:ind w:left="426" w:hanging="426"/>
        <w:contextualSpacing/>
        <w:jc w:val="both"/>
        <w:textAlignment w:val="baseline"/>
        <w:rPr>
          <w:sz w:val="22"/>
          <w:szCs w:val="22"/>
        </w:rPr>
      </w:pPr>
      <w:r w:rsidRPr="00C13CE0">
        <w:rPr>
          <w:sz w:val="22"/>
          <w:szCs w:val="22"/>
        </w:rPr>
        <w:t>wobec którego są podejmowane inne prawem przewidziane środki o charakterze sankcyjnym.</w:t>
      </w:r>
    </w:p>
    <w:p w14:paraId="25773B5A" w14:textId="77777777" w:rsidR="00825B3A" w:rsidRPr="00C13CE0" w:rsidRDefault="00825B3A" w:rsidP="00825B3A">
      <w:pPr>
        <w:jc w:val="both"/>
        <w:rPr>
          <w:i/>
          <w:iCs/>
          <w:sz w:val="22"/>
          <w:szCs w:val="22"/>
        </w:rPr>
      </w:pPr>
    </w:p>
    <w:p w14:paraId="6A2C9F8B" w14:textId="77777777" w:rsidR="00825B3A" w:rsidRPr="00C13CE0" w:rsidRDefault="00825B3A" w:rsidP="00825B3A">
      <w:pPr>
        <w:jc w:val="both"/>
        <w:rPr>
          <w:i/>
          <w:iCs/>
          <w:sz w:val="22"/>
          <w:szCs w:val="22"/>
        </w:rPr>
      </w:pPr>
      <w:r w:rsidRPr="00C13CE0">
        <w:rPr>
          <w:i/>
          <w:iCs/>
          <w:sz w:val="22"/>
          <w:szCs w:val="22"/>
        </w:rPr>
        <w:t>W przypadku ofert Wykonawców wspólnie ubiegających się o udzielenie zamówienia niniejsze oświadczenie składane jest przez każdego z Wykonawców.</w:t>
      </w:r>
    </w:p>
    <w:p w14:paraId="78F1E5C7" w14:textId="54A9307B" w:rsidR="00A11114" w:rsidRPr="00C13CE0" w:rsidRDefault="00A11114" w:rsidP="00825B3A">
      <w:pPr>
        <w:spacing w:after="160" w:line="259" w:lineRule="auto"/>
        <w:rPr>
          <w:i/>
          <w:iCs/>
        </w:rPr>
      </w:pPr>
      <w:r w:rsidRPr="00C13CE0">
        <w:br w:type="page"/>
      </w:r>
    </w:p>
    <w:p w14:paraId="7308EC7D" w14:textId="416E293C" w:rsidR="00A11114" w:rsidRPr="00C13CE0" w:rsidRDefault="00A11114" w:rsidP="00A11114">
      <w:pPr>
        <w:keepNext/>
        <w:tabs>
          <w:tab w:val="left" w:pos="720"/>
        </w:tabs>
        <w:snapToGrid w:val="0"/>
        <w:jc w:val="right"/>
        <w:outlineLvl w:val="1"/>
        <w:rPr>
          <w:b/>
          <w:bCs/>
          <w:sz w:val="24"/>
          <w:szCs w:val="28"/>
        </w:rPr>
      </w:pPr>
      <w:bookmarkStart w:id="95" w:name="_Toc179353231"/>
      <w:bookmarkStart w:id="96" w:name="_Hlk108344647"/>
      <w:bookmarkEnd w:id="93"/>
      <w:r w:rsidRPr="00C13CE0">
        <w:rPr>
          <w:b/>
          <w:bCs/>
          <w:sz w:val="24"/>
          <w:szCs w:val="28"/>
        </w:rPr>
        <w:lastRenderedPageBreak/>
        <w:t>Załącznik nr 11 do SWZ. Zobowiązanie innego podmiotu do udostepnienia zasobów</w:t>
      </w:r>
      <w:bookmarkEnd w:id="95"/>
    </w:p>
    <w:p w14:paraId="3D8E9A1D" w14:textId="77777777" w:rsidR="00825B3A" w:rsidRPr="00C13CE0" w:rsidRDefault="00825B3A" w:rsidP="00825B3A">
      <w:pPr>
        <w:tabs>
          <w:tab w:val="left" w:pos="0"/>
        </w:tabs>
        <w:rPr>
          <w:sz w:val="22"/>
          <w:szCs w:val="22"/>
        </w:rPr>
      </w:pPr>
    </w:p>
    <w:p w14:paraId="71DEF7B9" w14:textId="43F5E077" w:rsidR="009C28FF" w:rsidRPr="00C13CE0" w:rsidRDefault="009C28FF" w:rsidP="009C28FF">
      <w:pPr>
        <w:spacing w:after="160" w:line="259" w:lineRule="auto"/>
        <w:jc w:val="center"/>
        <w:rPr>
          <w:sz w:val="22"/>
          <w:szCs w:val="22"/>
        </w:rPr>
      </w:pPr>
      <w:r w:rsidRPr="00C13CE0">
        <w:rPr>
          <w:rFonts w:eastAsiaTheme="majorEastAsia"/>
          <w:b/>
          <w:bCs/>
          <w:spacing w:val="20"/>
          <w:sz w:val="24"/>
          <w:szCs w:val="24"/>
        </w:rPr>
        <w:t>ZOBOWIĄZANIE INNEGO PODMIOTU DO ODDANIA DO DYSPOZYCJI WYKONAWCY ZASOBÓW NIEZBĘDNYCH DO WYKONANIA ZAMÓWIENIA</w:t>
      </w:r>
    </w:p>
    <w:p w14:paraId="02972FB8" w14:textId="77777777" w:rsidR="00825B3A" w:rsidRPr="00C13CE0" w:rsidRDefault="00825B3A" w:rsidP="00825B3A">
      <w:pPr>
        <w:tabs>
          <w:tab w:val="left" w:pos="0"/>
        </w:tabs>
        <w:rPr>
          <w:sz w:val="22"/>
          <w:szCs w:val="22"/>
        </w:rPr>
      </w:pPr>
    </w:p>
    <w:p w14:paraId="76D86D90" w14:textId="22BB32C3" w:rsidR="00825B3A" w:rsidRPr="00C13CE0" w:rsidRDefault="00825B3A" w:rsidP="00825B3A">
      <w:pPr>
        <w:tabs>
          <w:tab w:val="left" w:pos="0"/>
        </w:tabs>
        <w:rPr>
          <w:sz w:val="22"/>
          <w:szCs w:val="22"/>
        </w:rPr>
      </w:pPr>
      <w:r w:rsidRPr="00C13CE0">
        <w:rPr>
          <w:sz w:val="22"/>
          <w:szCs w:val="22"/>
        </w:rPr>
        <w:t>Nazwa Wykonawcy: ...................................................................................................................</w:t>
      </w:r>
    </w:p>
    <w:p w14:paraId="67F01DED" w14:textId="77777777" w:rsidR="00825B3A" w:rsidRPr="00C13CE0" w:rsidRDefault="00825B3A" w:rsidP="00825B3A">
      <w:pPr>
        <w:tabs>
          <w:tab w:val="left" w:pos="0"/>
        </w:tabs>
        <w:rPr>
          <w:sz w:val="22"/>
          <w:szCs w:val="22"/>
        </w:rPr>
      </w:pPr>
    </w:p>
    <w:p w14:paraId="01B90D9B" w14:textId="77777777" w:rsidR="00825B3A" w:rsidRPr="00C13CE0" w:rsidRDefault="00825B3A" w:rsidP="00825B3A">
      <w:pPr>
        <w:rPr>
          <w:b/>
          <w:sz w:val="22"/>
          <w:szCs w:val="22"/>
        </w:rPr>
      </w:pPr>
    </w:p>
    <w:p w14:paraId="334B9421" w14:textId="77777777" w:rsidR="00825B3A" w:rsidRPr="00C13CE0" w:rsidRDefault="00825B3A" w:rsidP="00825B3A">
      <w:pPr>
        <w:spacing w:line="312" w:lineRule="auto"/>
        <w:jc w:val="both"/>
        <w:rPr>
          <w:sz w:val="22"/>
          <w:szCs w:val="22"/>
        </w:rPr>
      </w:pPr>
      <w:r w:rsidRPr="00C13CE0">
        <w:rPr>
          <w:sz w:val="22"/>
          <w:szCs w:val="22"/>
        </w:rPr>
        <w:t>Po zapoznaniu się z treścią ogłoszenia o zamówieniu oraz Specyfikacją Warunków Zamówienia obowiązującą w postępowaniu o udzielenie zamówienia prowadzonym w trybie przetargu nieograniczonego pn. „ ……………………………...” [</w:t>
      </w:r>
      <w:r w:rsidRPr="00C13CE0">
        <w:rPr>
          <w:i/>
          <w:sz w:val="22"/>
          <w:szCs w:val="22"/>
        </w:rPr>
        <w:t>nazwa postępowania</w:t>
      </w:r>
      <w:r w:rsidRPr="00C13CE0">
        <w:rPr>
          <w:sz w:val="22"/>
          <w:szCs w:val="22"/>
        </w:rPr>
        <w:t>], my:</w:t>
      </w:r>
    </w:p>
    <w:p w14:paraId="757E7EE5" w14:textId="77777777" w:rsidR="00825B3A" w:rsidRPr="00C13CE0" w:rsidRDefault="00825B3A" w:rsidP="00825B3A">
      <w:pPr>
        <w:spacing w:line="312" w:lineRule="auto"/>
        <w:jc w:val="both"/>
        <w:rPr>
          <w:sz w:val="22"/>
          <w:szCs w:val="22"/>
        </w:rPr>
      </w:pPr>
      <w:r w:rsidRPr="00C13CE0">
        <w:rPr>
          <w:sz w:val="22"/>
          <w:szCs w:val="22"/>
        </w:rPr>
        <w:t>………………….. (</w:t>
      </w:r>
      <w:r w:rsidRPr="00C13CE0">
        <w:rPr>
          <w:i/>
          <w:sz w:val="22"/>
          <w:szCs w:val="22"/>
        </w:rPr>
        <w:t>imię i nazwisko osoby podpisującej</w:t>
      </w:r>
      <w:r w:rsidRPr="00C13CE0">
        <w:rPr>
          <w:sz w:val="22"/>
          <w:szCs w:val="22"/>
        </w:rPr>
        <w:t>)</w:t>
      </w:r>
    </w:p>
    <w:p w14:paraId="10D6FDEC" w14:textId="77777777" w:rsidR="00825B3A" w:rsidRPr="00C13CE0" w:rsidRDefault="00825B3A" w:rsidP="00825B3A">
      <w:pPr>
        <w:spacing w:line="312" w:lineRule="auto"/>
        <w:jc w:val="both"/>
        <w:rPr>
          <w:i/>
          <w:sz w:val="22"/>
          <w:szCs w:val="22"/>
        </w:rPr>
      </w:pPr>
      <w:r w:rsidRPr="00C13CE0">
        <w:rPr>
          <w:sz w:val="22"/>
          <w:szCs w:val="22"/>
        </w:rPr>
        <w:t>………………….. (</w:t>
      </w:r>
      <w:r w:rsidRPr="00C13CE0">
        <w:rPr>
          <w:i/>
          <w:sz w:val="22"/>
          <w:szCs w:val="22"/>
        </w:rPr>
        <w:t>imię i nazwisko osoby podpisującej)</w:t>
      </w:r>
    </w:p>
    <w:p w14:paraId="22D7FB69" w14:textId="717D0E3C" w:rsidR="00825B3A" w:rsidRPr="00C13CE0" w:rsidRDefault="00825B3A" w:rsidP="00825B3A">
      <w:pPr>
        <w:spacing w:line="312" w:lineRule="auto"/>
        <w:jc w:val="both"/>
        <w:rPr>
          <w:sz w:val="22"/>
          <w:szCs w:val="22"/>
        </w:rPr>
      </w:pPr>
      <w:r w:rsidRPr="00C13CE0">
        <w:rPr>
          <w:sz w:val="22"/>
          <w:szCs w:val="22"/>
        </w:rPr>
        <w:t>oświadczając, iż jesteśmy osobami odpowiednio umocowanymi do niniejszej czynności działając w imieniu …………………………………………………………………</w:t>
      </w:r>
      <w:r w:rsidR="00005ACD" w:rsidRPr="00C13CE0">
        <w:rPr>
          <w:sz w:val="22"/>
          <w:szCs w:val="22"/>
        </w:rPr>
        <w:t>…………………</w:t>
      </w:r>
      <w:r w:rsidRPr="00C13CE0">
        <w:rPr>
          <w:sz w:val="22"/>
          <w:szCs w:val="22"/>
        </w:rPr>
        <w:t>… (</w:t>
      </w:r>
      <w:r w:rsidRPr="00C13CE0">
        <w:rPr>
          <w:i/>
          <w:sz w:val="22"/>
          <w:szCs w:val="22"/>
        </w:rPr>
        <w:t>wpisać nazwę podmiotu udostępniającego</w:t>
      </w:r>
      <w:r w:rsidRPr="00C13CE0">
        <w:rPr>
          <w:sz w:val="22"/>
          <w:szCs w:val="22"/>
        </w:rPr>
        <w:t xml:space="preserve">) z siedzibą w </w:t>
      </w:r>
      <w:r w:rsidR="00005ACD" w:rsidRPr="00C13CE0">
        <w:rPr>
          <w:sz w:val="22"/>
          <w:szCs w:val="22"/>
        </w:rPr>
        <w:t>……….</w:t>
      </w:r>
      <w:r w:rsidRPr="00C13CE0">
        <w:rPr>
          <w:sz w:val="22"/>
          <w:szCs w:val="22"/>
        </w:rPr>
        <w:t>………………………. (</w:t>
      </w:r>
      <w:r w:rsidRPr="00C13CE0">
        <w:rPr>
          <w:i/>
          <w:sz w:val="22"/>
          <w:szCs w:val="22"/>
        </w:rPr>
        <w:t>wpisać adres podmiotu udostępniającego</w:t>
      </w:r>
      <w:r w:rsidRPr="00C13CE0">
        <w:rPr>
          <w:sz w:val="22"/>
          <w:szCs w:val="22"/>
        </w:rPr>
        <w:t>) zobowiązujemy się do:</w:t>
      </w:r>
    </w:p>
    <w:p w14:paraId="52D4B938" w14:textId="77777777" w:rsidR="00825B3A" w:rsidRPr="00C13CE0" w:rsidRDefault="00825B3A" w:rsidP="00825B3A">
      <w:pPr>
        <w:spacing w:line="312" w:lineRule="auto"/>
        <w:jc w:val="both"/>
        <w:rPr>
          <w:sz w:val="22"/>
          <w:szCs w:val="22"/>
        </w:rPr>
      </w:pPr>
      <w:r w:rsidRPr="00C13CE0">
        <w:rPr>
          <w:sz w:val="22"/>
          <w:szCs w:val="22"/>
        </w:rPr>
        <w:t>udostępnienia ………………. (</w:t>
      </w:r>
      <w:r w:rsidRPr="00C13CE0">
        <w:rPr>
          <w:i/>
          <w:sz w:val="22"/>
          <w:szCs w:val="22"/>
        </w:rPr>
        <w:t>wpisać komu</w:t>
      </w:r>
      <w:r w:rsidRPr="00C13CE0">
        <w:rPr>
          <w:sz w:val="22"/>
          <w:szCs w:val="22"/>
        </w:rPr>
        <w:t>) z siedzibą w ……………, zwanemu dalej Wykonawcą, posiadanych przez nas zasobów niezbędnych do realizacji zamówienia.</w:t>
      </w:r>
    </w:p>
    <w:p w14:paraId="45D27D86" w14:textId="6598016A" w:rsidR="00825B3A" w:rsidRPr="00C13CE0" w:rsidRDefault="00825B3A">
      <w:pPr>
        <w:numPr>
          <w:ilvl w:val="0"/>
          <w:numId w:val="72"/>
        </w:numPr>
        <w:spacing w:line="312" w:lineRule="auto"/>
        <w:ind w:left="426" w:hanging="426"/>
        <w:jc w:val="both"/>
        <w:rPr>
          <w:sz w:val="22"/>
          <w:szCs w:val="22"/>
        </w:rPr>
      </w:pPr>
      <w:r w:rsidRPr="00C13CE0">
        <w:rPr>
          <w:sz w:val="22"/>
          <w:szCs w:val="22"/>
        </w:rPr>
        <w:t>Zakres zasobów, jakie udostępniamy Wykonawcy:,</w:t>
      </w:r>
    </w:p>
    <w:p w14:paraId="372651E6" w14:textId="77777777" w:rsidR="00825B3A" w:rsidRPr="00C13CE0" w:rsidRDefault="00825B3A">
      <w:pPr>
        <w:numPr>
          <w:ilvl w:val="1"/>
          <w:numId w:val="72"/>
        </w:numPr>
        <w:spacing w:line="312" w:lineRule="auto"/>
        <w:ind w:hanging="294"/>
        <w:jc w:val="both"/>
        <w:rPr>
          <w:sz w:val="22"/>
          <w:szCs w:val="22"/>
        </w:rPr>
      </w:pPr>
      <w:r w:rsidRPr="00C13CE0">
        <w:rPr>
          <w:sz w:val="22"/>
          <w:szCs w:val="22"/>
        </w:rPr>
        <w:t>…………………………………………………………………………………………………</w:t>
      </w:r>
    </w:p>
    <w:p w14:paraId="5420C4B0" w14:textId="137B35D3" w:rsidR="00825B3A" w:rsidRPr="00C13CE0" w:rsidRDefault="00825B3A" w:rsidP="00825B3A">
      <w:pPr>
        <w:spacing w:line="312" w:lineRule="auto"/>
        <w:ind w:left="1080"/>
        <w:jc w:val="both"/>
        <w:rPr>
          <w:sz w:val="22"/>
          <w:szCs w:val="22"/>
        </w:rPr>
      </w:pPr>
      <w:r w:rsidRPr="00C13CE0">
        <w:rPr>
          <w:sz w:val="22"/>
          <w:szCs w:val="22"/>
        </w:rPr>
        <w:t>(</w:t>
      </w:r>
      <w:r w:rsidRPr="00C13CE0">
        <w:rPr>
          <w:i/>
          <w:sz w:val="22"/>
          <w:szCs w:val="22"/>
        </w:rPr>
        <w:t>należy wyspecyfikować udostępniane zasoby</w:t>
      </w:r>
      <w:r w:rsidRPr="00C13CE0">
        <w:rPr>
          <w:sz w:val="22"/>
          <w:szCs w:val="22"/>
        </w:rPr>
        <w:t>)</w:t>
      </w:r>
    </w:p>
    <w:p w14:paraId="08266F81" w14:textId="77777777" w:rsidR="00825B3A" w:rsidRPr="00C13CE0" w:rsidRDefault="00825B3A">
      <w:pPr>
        <w:numPr>
          <w:ilvl w:val="1"/>
          <w:numId w:val="72"/>
        </w:numPr>
        <w:spacing w:line="312" w:lineRule="auto"/>
        <w:ind w:hanging="294"/>
        <w:jc w:val="both"/>
        <w:rPr>
          <w:sz w:val="22"/>
          <w:szCs w:val="22"/>
        </w:rPr>
      </w:pPr>
      <w:r w:rsidRPr="00C13CE0">
        <w:rPr>
          <w:sz w:val="22"/>
          <w:szCs w:val="22"/>
        </w:rPr>
        <w:t>…………………………………………………………………………………………………</w:t>
      </w:r>
    </w:p>
    <w:p w14:paraId="459059FE" w14:textId="77777777" w:rsidR="00825B3A" w:rsidRPr="00C13CE0" w:rsidRDefault="00825B3A" w:rsidP="00825B3A">
      <w:pPr>
        <w:spacing w:line="312" w:lineRule="auto"/>
        <w:ind w:left="1080"/>
        <w:jc w:val="both"/>
        <w:rPr>
          <w:i/>
          <w:iCs/>
          <w:sz w:val="22"/>
          <w:szCs w:val="22"/>
        </w:rPr>
      </w:pPr>
      <w:r w:rsidRPr="00C13CE0">
        <w:rPr>
          <w:i/>
          <w:iCs/>
          <w:sz w:val="22"/>
          <w:szCs w:val="22"/>
        </w:rPr>
        <w:t>(należy wyspecyfikować udostępniane zasoby)</w:t>
      </w:r>
    </w:p>
    <w:p w14:paraId="4DD92C9B" w14:textId="77777777" w:rsidR="00825B3A" w:rsidRPr="00C13CE0" w:rsidRDefault="00825B3A">
      <w:pPr>
        <w:numPr>
          <w:ilvl w:val="1"/>
          <w:numId w:val="72"/>
        </w:numPr>
        <w:spacing w:line="312" w:lineRule="auto"/>
        <w:ind w:hanging="294"/>
        <w:jc w:val="both"/>
        <w:rPr>
          <w:sz w:val="22"/>
          <w:szCs w:val="22"/>
        </w:rPr>
      </w:pPr>
      <w:r w:rsidRPr="00C13CE0">
        <w:rPr>
          <w:sz w:val="22"/>
          <w:szCs w:val="22"/>
        </w:rPr>
        <w:t>…………………………………………………………………………………………………</w:t>
      </w:r>
    </w:p>
    <w:p w14:paraId="1F910D27" w14:textId="77777777" w:rsidR="00825B3A" w:rsidRPr="00C13CE0" w:rsidRDefault="00825B3A" w:rsidP="00825B3A">
      <w:pPr>
        <w:spacing w:line="312" w:lineRule="auto"/>
        <w:ind w:left="1080"/>
        <w:jc w:val="both"/>
        <w:rPr>
          <w:sz w:val="22"/>
          <w:szCs w:val="22"/>
        </w:rPr>
      </w:pPr>
      <w:r w:rsidRPr="00C13CE0">
        <w:rPr>
          <w:sz w:val="22"/>
          <w:szCs w:val="22"/>
        </w:rPr>
        <w:t>(</w:t>
      </w:r>
      <w:r w:rsidRPr="00C13CE0">
        <w:rPr>
          <w:i/>
          <w:sz w:val="22"/>
          <w:szCs w:val="22"/>
        </w:rPr>
        <w:t>należy wyspecyfikować udostępniane zasoby</w:t>
      </w:r>
      <w:r w:rsidRPr="00C13CE0">
        <w:rPr>
          <w:sz w:val="22"/>
          <w:szCs w:val="22"/>
        </w:rPr>
        <w:t>)</w:t>
      </w:r>
    </w:p>
    <w:p w14:paraId="1AB258A7" w14:textId="77777777" w:rsidR="00825B3A" w:rsidRPr="00C13CE0" w:rsidRDefault="00825B3A">
      <w:pPr>
        <w:numPr>
          <w:ilvl w:val="0"/>
          <w:numId w:val="72"/>
        </w:numPr>
        <w:spacing w:line="312" w:lineRule="auto"/>
        <w:ind w:left="426" w:hanging="426"/>
        <w:jc w:val="both"/>
        <w:rPr>
          <w:sz w:val="22"/>
          <w:szCs w:val="22"/>
        </w:rPr>
      </w:pPr>
      <w:r w:rsidRPr="00C13CE0">
        <w:rPr>
          <w:sz w:val="22"/>
          <w:szCs w:val="22"/>
        </w:rPr>
        <w:t>Sposób wykorzystania zasobów przy wykonywaniu zamówienia:</w:t>
      </w:r>
    </w:p>
    <w:p w14:paraId="46FFBD15" w14:textId="77777777" w:rsidR="00825B3A" w:rsidRPr="00C13CE0" w:rsidRDefault="00825B3A" w:rsidP="00825B3A">
      <w:pPr>
        <w:spacing w:line="312" w:lineRule="auto"/>
        <w:ind w:left="360"/>
        <w:jc w:val="both"/>
        <w:rPr>
          <w:sz w:val="22"/>
          <w:szCs w:val="22"/>
        </w:rPr>
      </w:pPr>
      <w:r w:rsidRPr="00C13CE0">
        <w:rPr>
          <w:sz w:val="22"/>
          <w:szCs w:val="22"/>
        </w:rPr>
        <w:t>………………………………………………………………………………………………………………………………………………………………………………………………………………</w:t>
      </w:r>
    </w:p>
    <w:p w14:paraId="5C05B43B" w14:textId="77777777" w:rsidR="00825B3A" w:rsidRPr="00C13CE0" w:rsidRDefault="00825B3A">
      <w:pPr>
        <w:numPr>
          <w:ilvl w:val="0"/>
          <w:numId w:val="72"/>
        </w:numPr>
        <w:spacing w:line="312" w:lineRule="auto"/>
        <w:ind w:left="426" w:hanging="426"/>
        <w:jc w:val="both"/>
        <w:rPr>
          <w:sz w:val="22"/>
          <w:szCs w:val="22"/>
        </w:rPr>
      </w:pPr>
      <w:r w:rsidRPr="00C13CE0">
        <w:rPr>
          <w:sz w:val="22"/>
          <w:szCs w:val="22"/>
        </w:rPr>
        <w:t>Zakres i okres naszego udziału przy wykonywaniu zamówienia:</w:t>
      </w:r>
    </w:p>
    <w:p w14:paraId="61E020F6" w14:textId="77777777" w:rsidR="00825B3A" w:rsidRPr="00C13CE0" w:rsidRDefault="00825B3A" w:rsidP="00825B3A">
      <w:pPr>
        <w:pStyle w:val="Akapitzlist"/>
        <w:spacing w:line="312" w:lineRule="auto"/>
        <w:ind w:left="360"/>
        <w:jc w:val="both"/>
        <w:rPr>
          <w:sz w:val="22"/>
          <w:szCs w:val="22"/>
        </w:rPr>
      </w:pPr>
      <w:r w:rsidRPr="00C13CE0">
        <w:rPr>
          <w:sz w:val="22"/>
          <w:szCs w:val="22"/>
        </w:rPr>
        <w:t>………………………………………………………………………………………………………………………………………………………………………………………………………………</w:t>
      </w:r>
    </w:p>
    <w:p w14:paraId="6E5D5BED" w14:textId="522D4E33" w:rsidR="00825B3A" w:rsidRPr="00C13CE0" w:rsidRDefault="00825B3A">
      <w:pPr>
        <w:numPr>
          <w:ilvl w:val="0"/>
          <w:numId w:val="72"/>
        </w:numPr>
        <w:spacing w:line="312" w:lineRule="auto"/>
        <w:ind w:left="426" w:hanging="426"/>
        <w:jc w:val="both"/>
        <w:rPr>
          <w:sz w:val="22"/>
          <w:szCs w:val="22"/>
        </w:rPr>
      </w:pPr>
      <w:r w:rsidRPr="00C13CE0">
        <w:rPr>
          <w:sz w:val="22"/>
          <w:szCs w:val="22"/>
        </w:rPr>
        <w:t>Zrealizujemy następujące usługi wchodzące z zakres przedmiotu zamówienia:</w:t>
      </w:r>
    </w:p>
    <w:p w14:paraId="0E9C75C8" w14:textId="77777777" w:rsidR="00825B3A" w:rsidRPr="00C13CE0" w:rsidRDefault="00825B3A" w:rsidP="00825B3A">
      <w:pPr>
        <w:spacing w:line="312" w:lineRule="auto"/>
        <w:ind w:left="360"/>
        <w:jc w:val="both"/>
        <w:rPr>
          <w:sz w:val="22"/>
          <w:szCs w:val="22"/>
        </w:rPr>
      </w:pPr>
      <w:r w:rsidRPr="00C13CE0">
        <w:rPr>
          <w:sz w:val="22"/>
          <w:szCs w:val="22"/>
        </w:rPr>
        <w:t>………………………………………………………………………………………………………………………………………………………………………………………………………………</w:t>
      </w:r>
    </w:p>
    <w:p w14:paraId="38657883" w14:textId="169AF448" w:rsidR="00825B3A" w:rsidRPr="00C13CE0" w:rsidRDefault="00825B3A" w:rsidP="00825B3A">
      <w:pPr>
        <w:rPr>
          <w:b/>
          <w:bCs/>
          <w:i/>
          <w:sz w:val="22"/>
          <w:szCs w:val="22"/>
        </w:rPr>
      </w:pPr>
      <w:r w:rsidRPr="00C13CE0">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Pr="00C13CE0">
        <w:rPr>
          <w:b/>
          <w:bCs/>
          <w:i/>
          <w:sz w:val="22"/>
          <w:szCs w:val="22"/>
        </w:rPr>
        <w:br w:type="page"/>
      </w:r>
    </w:p>
    <w:p w14:paraId="0DD3C92A" w14:textId="71EF2FCB" w:rsidR="00A11114" w:rsidRPr="00C13CE0" w:rsidRDefault="00A11114" w:rsidP="00005ACD">
      <w:pPr>
        <w:keepNext/>
        <w:tabs>
          <w:tab w:val="left" w:pos="720"/>
        </w:tabs>
        <w:snapToGrid w:val="0"/>
        <w:jc w:val="right"/>
        <w:outlineLvl w:val="1"/>
        <w:rPr>
          <w:b/>
          <w:bCs/>
          <w:sz w:val="24"/>
          <w:szCs w:val="28"/>
        </w:rPr>
      </w:pPr>
      <w:bookmarkStart w:id="97" w:name="_Toc179353232"/>
      <w:r w:rsidRPr="00C13CE0">
        <w:rPr>
          <w:b/>
          <w:bCs/>
          <w:sz w:val="24"/>
          <w:szCs w:val="28"/>
        </w:rPr>
        <w:lastRenderedPageBreak/>
        <w:t xml:space="preserve">Załącznik nr 12 do SWZ. </w:t>
      </w:r>
      <w:bookmarkStart w:id="98" w:name="_Hlk156546976"/>
      <w:r w:rsidRPr="00C13CE0">
        <w:rPr>
          <w:b/>
          <w:bCs/>
          <w:sz w:val="24"/>
          <w:szCs w:val="28"/>
        </w:rPr>
        <w:t>Oświadczenie o powstaniu obowiązku podatkowego</w:t>
      </w:r>
      <w:bookmarkEnd w:id="97"/>
    </w:p>
    <w:p w14:paraId="04418585" w14:textId="77777777" w:rsidR="00005ACD" w:rsidRPr="00C13CE0" w:rsidRDefault="00005ACD" w:rsidP="00005ACD">
      <w:pPr>
        <w:jc w:val="center"/>
        <w:rPr>
          <w:b/>
          <w:bCs/>
          <w:sz w:val="24"/>
          <w:szCs w:val="24"/>
        </w:rPr>
      </w:pPr>
    </w:p>
    <w:p w14:paraId="3CD9743E" w14:textId="77777777" w:rsidR="00005ACD" w:rsidRPr="00C13CE0" w:rsidRDefault="00005ACD" w:rsidP="00005ACD">
      <w:pPr>
        <w:jc w:val="center"/>
        <w:rPr>
          <w:b/>
          <w:bCs/>
          <w:sz w:val="24"/>
          <w:szCs w:val="24"/>
        </w:rPr>
      </w:pPr>
    </w:p>
    <w:p w14:paraId="07A9FF8C" w14:textId="77777777" w:rsidR="009C28FF" w:rsidRPr="00C13CE0" w:rsidRDefault="009C28FF" w:rsidP="009C28FF">
      <w:pPr>
        <w:jc w:val="center"/>
        <w:rPr>
          <w:b/>
          <w:bCs/>
          <w:sz w:val="24"/>
          <w:szCs w:val="24"/>
        </w:rPr>
      </w:pPr>
      <w:r w:rsidRPr="00C13CE0">
        <w:rPr>
          <w:b/>
          <w:bCs/>
          <w:sz w:val="24"/>
          <w:szCs w:val="24"/>
        </w:rPr>
        <w:t>OŚWIADCZENIE O POWSTANIU OBOWIĄZKU PODATKOWEGO</w:t>
      </w:r>
    </w:p>
    <w:p w14:paraId="6FD8BBD2" w14:textId="77777777" w:rsidR="00A11114" w:rsidRPr="00C13CE0" w:rsidRDefault="00A11114" w:rsidP="00A11114">
      <w:pPr>
        <w:rPr>
          <w:sz w:val="22"/>
          <w:szCs w:val="22"/>
        </w:rPr>
      </w:pPr>
    </w:p>
    <w:bookmarkEnd w:id="96"/>
    <w:p w14:paraId="3120D868" w14:textId="5A0AF904" w:rsidR="00825B3A" w:rsidRPr="00C13CE0" w:rsidRDefault="00825B3A" w:rsidP="00005ACD">
      <w:pPr>
        <w:jc w:val="center"/>
        <w:rPr>
          <w:rFonts w:eastAsiaTheme="majorEastAsia"/>
          <w:b/>
          <w:bCs/>
          <w:i/>
          <w:iCs/>
          <w:spacing w:val="20"/>
          <w:sz w:val="22"/>
          <w:szCs w:val="22"/>
        </w:rPr>
      </w:pPr>
      <w:r w:rsidRPr="00C13CE0">
        <w:rPr>
          <w:b/>
          <w:bCs/>
          <w:i/>
          <w:iCs/>
          <w:sz w:val="22"/>
          <w:szCs w:val="22"/>
        </w:rPr>
        <w:t>(DOTYCZY WYKONAWCÓW MAJACYCH SIEDZIBĘ POZA GRANICAMI POLSKI)</w:t>
      </w:r>
    </w:p>
    <w:p w14:paraId="18C91AD7" w14:textId="77777777" w:rsidR="00825B3A" w:rsidRPr="00C13CE0" w:rsidRDefault="00825B3A" w:rsidP="00005ACD">
      <w:pPr>
        <w:tabs>
          <w:tab w:val="left" w:pos="0"/>
        </w:tabs>
        <w:rPr>
          <w:sz w:val="22"/>
          <w:szCs w:val="22"/>
        </w:rPr>
      </w:pPr>
    </w:p>
    <w:p w14:paraId="76177B53" w14:textId="77777777" w:rsidR="00825B3A" w:rsidRPr="00C13CE0" w:rsidRDefault="00825B3A" w:rsidP="00825B3A">
      <w:pPr>
        <w:tabs>
          <w:tab w:val="left" w:pos="0"/>
        </w:tabs>
        <w:rPr>
          <w:sz w:val="22"/>
          <w:szCs w:val="22"/>
        </w:rPr>
      </w:pPr>
    </w:p>
    <w:p w14:paraId="7DE31B74" w14:textId="77777777" w:rsidR="00825B3A" w:rsidRPr="00C13CE0" w:rsidRDefault="00825B3A" w:rsidP="00825B3A">
      <w:pPr>
        <w:tabs>
          <w:tab w:val="left" w:pos="0"/>
        </w:tabs>
        <w:rPr>
          <w:sz w:val="22"/>
          <w:szCs w:val="22"/>
        </w:rPr>
      </w:pPr>
      <w:r w:rsidRPr="00C13CE0">
        <w:rPr>
          <w:sz w:val="22"/>
          <w:szCs w:val="22"/>
        </w:rPr>
        <w:t>Nazwa Wykonawcy: ...................................................................................................................</w:t>
      </w:r>
    </w:p>
    <w:p w14:paraId="0CA13E89" w14:textId="77777777" w:rsidR="00825B3A" w:rsidRPr="00C13CE0" w:rsidRDefault="00825B3A" w:rsidP="00825B3A">
      <w:pPr>
        <w:tabs>
          <w:tab w:val="left" w:pos="0"/>
        </w:tabs>
        <w:rPr>
          <w:sz w:val="22"/>
          <w:szCs w:val="22"/>
        </w:rPr>
      </w:pPr>
    </w:p>
    <w:p w14:paraId="02257FE7" w14:textId="77777777" w:rsidR="00825B3A" w:rsidRPr="00C13CE0" w:rsidRDefault="00825B3A" w:rsidP="00825B3A">
      <w:pPr>
        <w:tabs>
          <w:tab w:val="left" w:pos="851"/>
        </w:tabs>
        <w:ind w:left="-142" w:firstLine="142"/>
        <w:rPr>
          <w:sz w:val="22"/>
          <w:szCs w:val="22"/>
        </w:rPr>
      </w:pPr>
    </w:p>
    <w:p w14:paraId="73A860AF" w14:textId="4524AEED" w:rsidR="00825B3A" w:rsidRPr="00C13CE0" w:rsidRDefault="00825B3A" w:rsidP="00825B3A">
      <w:pPr>
        <w:tabs>
          <w:tab w:val="left" w:pos="851"/>
        </w:tabs>
        <w:jc w:val="both"/>
        <w:rPr>
          <w:sz w:val="22"/>
          <w:szCs w:val="22"/>
        </w:rPr>
      </w:pPr>
      <w:r w:rsidRPr="00C13CE0">
        <w:rPr>
          <w:sz w:val="22"/>
          <w:szCs w:val="22"/>
        </w:rPr>
        <w:t>Oświadczam, że wybór oferty będzie prowadzić do powstania u Zamawiającego obowiązku podatkowego zgodnie z ustawą z 11.03.2004</w:t>
      </w:r>
      <w:r w:rsidR="00005ACD" w:rsidRPr="00C13CE0">
        <w:rPr>
          <w:sz w:val="22"/>
          <w:szCs w:val="22"/>
        </w:rPr>
        <w:t> </w:t>
      </w:r>
      <w:r w:rsidRPr="00C13CE0">
        <w:rPr>
          <w:sz w:val="22"/>
          <w:szCs w:val="22"/>
        </w:rPr>
        <w:t>r. o podatku od towarów i usług:</w:t>
      </w:r>
    </w:p>
    <w:p w14:paraId="1D921A61" w14:textId="77777777" w:rsidR="00825B3A" w:rsidRPr="00C13CE0" w:rsidRDefault="00825B3A" w:rsidP="00825B3A">
      <w:pPr>
        <w:tabs>
          <w:tab w:val="left" w:pos="851"/>
        </w:tabs>
        <w:ind w:left="-142" w:firstLine="142"/>
        <w:rPr>
          <w:sz w:val="22"/>
          <w:szCs w:val="22"/>
        </w:rPr>
      </w:pPr>
    </w:p>
    <w:tbl>
      <w:tblPr>
        <w:tblStyle w:val="Tabela-Siatka"/>
        <w:tblW w:w="9498" w:type="dxa"/>
        <w:tblInd w:w="-5" w:type="dxa"/>
        <w:tblLook w:val="04A0" w:firstRow="1" w:lastRow="0" w:firstColumn="1" w:lastColumn="0" w:noHBand="0" w:noVBand="1"/>
      </w:tblPr>
      <w:tblGrid>
        <w:gridCol w:w="3402"/>
        <w:gridCol w:w="3261"/>
        <w:gridCol w:w="2835"/>
      </w:tblGrid>
      <w:tr w:rsidR="00C13CE0" w:rsidRPr="00C13CE0" w14:paraId="7AE55470" w14:textId="77777777" w:rsidTr="00005ACD">
        <w:tc>
          <w:tcPr>
            <w:tcW w:w="3402" w:type="dxa"/>
            <w:vAlign w:val="center"/>
          </w:tcPr>
          <w:p w14:paraId="090ACEF0" w14:textId="2B57A506" w:rsidR="00825B3A" w:rsidRPr="00C13CE0" w:rsidRDefault="00825B3A" w:rsidP="00B11AAE">
            <w:pPr>
              <w:tabs>
                <w:tab w:val="left" w:pos="851"/>
              </w:tabs>
              <w:ind w:left="30" w:hanging="30"/>
              <w:jc w:val="center"/>
            </w:pPr>
            <w:r w:rsidRPr="00C13CE0">
              <w:rPr>
                <w:bCs/>
                <w:sz w:val="22"/>
                <w:szCs w:val="22"/>
              </w:rPr>
              <w:t xml:space="preserve">Nazwa (rodzaj) towaru lub usługi, których dostawa lub świadczenie będą prowadziły do powstania obowiązku podatkowego </w:t>
            </w:r>
            <w:r w:rsidRPr="00C13CE0">
              <w:rPr>
                <w:sz w:val="22"/>
                <w:szCs w:val="22"/>
              </w:rPr>
              <w:t>(zgodnie z Formularzem Ofertowym) *</w:t>
            </w:r>
          </w:p>
        </w:tc>
        <w:tc>
          <w:tcPr>
            <w:tcW w:w="3261" w:type="dxa"/>
            <w:vAlign w:val="center"/>
          </w:tcPr>
          <w:p w14:paraId="7EB17C8A" w14:textId="14237062" w:rsidR="00825B3A" w:rsidRPr="00C13CE0" w:rsidRDefault="00825B3A" w:rsidP="00B11AAE">
            <w:pPr>
              <w:tabs>
                <w:tab w:val="left" w:pos="1523"/>
              </w:tabs>
              <w:jc w:val="center"/>
              <w:rPr>
                <w:sz w:val="22"/>
                <w:szCs w:val="22"/>
              </w:rPr>
            </w:pPr>
            <w:r w:rsidRPr="00C13CE0">
              <w:rPr>
                <w:sz w:val="22"/>
                <w:szCs w:val="22"/>
              </w:rPr>
              <w:t xml:space="preserve">Wartość towaru lub usługi objętego obowiązkiem podatkowym </w:t>
            </w:r>
            <w:r w:rsidR="00005ACD" w:rsidRPr="00C13CE0">
              <w:rPr>
                <w:sz w:val="22"/>
                <w:szCs w:val="22"/>
              </w:rPr>
              <w:t>Z</w:t>
            </w:r>
            <w:r w:rsidRPr="00C13CE0">
              <w:rPr>
                <w:sz w:val="22"/>
                <w:szCs w:val="22"/>
              </w:rPr>
              <w:t>amawiającego, bez</w:t>
            </w:r>
            <w:r w:rsidR="000E429E" w:rsidRPr="00C13CE0">
              <w:rPr>
                <w:sz w:val="22"/>
                <w:szCs w:val="22"/>
              </w:rPr>
              <w:t> </w:t>
            </w:r>
            <w:r w:rsidRPr="00C13CE0">
              <w:rPr>
                <w:sz w:val="22"/>
                <w:szCs w:val="22"/>
              </w:rPr>
              <w:t>kwoty podatku</w:t>
            </w:r>
          </w:p>
        </w:tc>
        <w:tc>
          <w:tcPr>
            <w:tcW w:w="2835" w:type="dxa"/>
            <w:vAlign w:val="center"/>
          </w:tcPr>
          <w:p w14:paraId="7A03B28A" w14:textId="204E5976" w:rsidR="00825B3A" w:rsidRPr="00C13CE0" w:rsidRDefault="00825B3A" w:rsidP="00B11AAE">
            <w:pPr>
              <w:tabs>
                <w:tab w:val="left" w:pos="1523"/>
              </w:tabs>
              <w:jc w:val="center"/>
            </w:pPr>
            <w:r w:rsidRPr="00C13CE0">
              <w:rPr>
                <w:sz w:val="22"/>
                <w:szCs w:val="22"/>
              </w:rPr>
              <w:t>Stawka podatku od towarów i usług, która zgodnie z</w:t>
            </w:r>
            <w:r w:rsidR="00005ACD" w:rsidRPr="00C13CE0">
              <w:rPr>
                <w:sz w:val="22"/>
                <w:szCs w:val="22"/>
              </w:rPr>
              <w:t> </w:t>
            </w:r>
            <w:r w:rsidRPr="00C13CE0">
              <w:rPr>
                <w:sz w:val="22"/>
                <w:szCs w:val="22"/>
              </w:rPr>
              <w:t xml:space="preserve">wiedzą </w:t>
            </w:r>
            <w:r w:rsidR="00005ACD" w:rsidRPr="00C13CE0">
              <w:rPr>
                <w:sz w:val="22"/>
                <w:szCs w:val="22"/>
              </w:rPr>
              <w:t>W</w:t>
            </w:r>
            <w:r w:rsidRPr="00C13CE0">
              <w:rPr>
                <w:sz w:val="22"/>
                <w:szCs w:val="22"/>
              </w:rPr>
              <w:t>ykonawcy, będzie miała zastosowanie [%]</w:t>
            </w:r>
          </w:p>
        </w:tc>
      </w:tr>
      <w:tr w:rsidR="00C13CE0" w:rsidRPr="00C13CE0" w14:paraId="4629750F" w14:textId="77777777" w:rsidTr="00005ACD">
        <w:tc>
          <w:tcPr>
            <w:tcW w:w="3402" w:type="dxa"/>
          </w:tcPr>
          <w:p w14:paraId="4AE533B7" w14:textId="77777777" w:rsidR="00825B3A" w:rsidRPr="00C13CE0" w:rsidRDefault="00825B3A" w:rsidP="00B11AAE">
            <w:pPr>
              <w:tabs>
                <w:tab w:val="left" w:pos="851"/>
              </w:tabs>
              <w:rPr>
                <w:sz w:val="22"/>
                <w:szCs w:val="22"/>
              </w:rPr>
            </w:pPr>
          </w:p>
          <w:p w14:paraId="55FDC407" w14:textId="77777777" w:rsidR="00825B3A" w:rsidRPr="00C13CE0" w:rsidRDefault="00825B3A" w:rsidP="00B11AAE">
            <w:pPr>
              <w:tabs>
                <w:tab w:val="left" w:pos="851"/>
              </w:tabs>
              <w:rPr>
                <w:sz w:val="22"/>
                <w:szCs w:val="22"/>
              </w:rPr>
            </w:pPr>
          </w:p>
        </w:tc>
        <w:tc>
          <w:tcPr>
            <w:tcW w:w="3261" w:type="dxa"/>
          </w:tcPr>
          <w:p w14:paraId="16949DDD" w14:textId="77777777" w:rsidR="00825B3A" w:rsidRPr="00C13CE0" w:rsidRDefault="00825B3A" w:rsidP="00B11AAE">
            <w:pPr>
              <w:tabs>
                <w:tab w:val="left" w:pos="851"/>
              </w:tabs>
              <w:rPr>
                <w:sz w:val="22"/>
                <w:szCs w:val="22"/>
              </w:rPr>
            </w:pPr>
          </w:p>
          <w:p w14:paraId="03562480" w14:textId="77777777" w:rsidR="00005ACD" w:rsidRPr="00C13CE0" w:rsidRDefault="00005ACD" w:rsidP="00B11AAE">
            <w:pPr>
              <w:tabs>
                <w:tab w:val="left" w:pos="851"/>
              </w:tabs>
              <w:rPr>
                <w:sz w:val="22"/>
                <w:szCs w:val="22"/>
              </w:rPr>
            </w:pPr>
          </w:p>
        </w:tc>
        <w:tc>
          <w:tcPr>
            <w:tcW w:w="2835" w:type="dxa"/>
          </w:tcPr>
          <w:p w14:paraId="3CB8D4BA" w14:textId="77777777" w:rsidR="00825B3A" w:rsidRPr="00C13CE0" w:rsidRDefault="00825B3A" w:rsidP="00B11AAE">
            <w:pPr>
              <w:tabs>
                <w:tab w:val="left" w:pos="851"/>
              </w:tabs>
              <w:rPr>
                <w:sz w:val="22"/>
                <w:szCs w:val="22"/>
              </w:rPr>
            </w:pPr>
          </w:p>
          <w:p w14:paraId="1AC301D1" w14:textId="77777777" w:rsidR="00005ACD" w:rsidRPr="00C13CE0" w:rsidRDefault="00005ACD" w:rsidP="00B11AAE">
            <w:pPr>
              <w:tabs>
                <w:tab w:val="left" w:pos="851"/>
              </w:tabs>
              <w:rPr>
                <w:sz w:val="22"/>
                <w:szCs w:val="22"/>
              </w:rPr>
            </w:pPr>
          </w:p>
        </w:tc>
      </w:tr>
      <w:tr w:rsidR="00C13CE0" w:rsidRPr="00C13CE0" w14:paraId="2A68C611" w14:textId="77777777" w:rsidTr="00005ACD">
        <w:tc>
          <w:tcPr>
            <w:tcW w:w="3402" w:type="dxa"/>
          </w:tcPr>
          <w:p w14:paraId="3F7C9AE3" w14:textId="77777777" w:rsidR="00825B3A" w:rsidRPr="00C13CE0" w:rsidRDefault="00825B3A" w:rsidP="00B11AAE">
            <w:pPr>
              <w:tabs>
                <w:tab w:val="left" w:pos="851"/>
              </w:tabs>
              <w:rPr>
                <w:sz w:val="22"/>
                <w:szCs w:val="22"/>
              </w:rPr>
            </w:pPr>
          </w:p>
          <w:p w14:paraId="2A4ED986" w14:textId="77777777" w:rsidR="00825B3A" w:rsidRPr="00C13CE0" w:rsidRDefault="00825B3A" w:rsidP="00B11AAE">
            <w:pPr>
              <w:tabs>
                <w:tab w:val="left" w:pos="851"/>
              </w:tabs>
              <w:rPr>
                <w:sz w:val="22"/>
                <w:szCs w:val="22"/>
              </w:rPr>
            </w:pPr>
          </w:p>
        </w:tc>
        <w:tc>
          <w:tcPr>
            <w:tcW w:w="3261" w:type="dxa"/>
          </w:tcPr>
          <w:p w14:paraId="5FDA2093" w14:textId="77777777" w:rsidR="00825B3A" w:rsidRPr="00C13CE0" w:rsidRDefault="00825B3A" w:rsidP="00B11AAE">
            <w:pPr>
              <w:tabs>
                <w:tab w:val="left" w:pos="851"/>
              </w:tabs>
              <w:rPr>
                <w:sz w:val="22"/>
                <w:szCs w:val="22"/>
              </w:rPr>
            </w:pPr>
          </w:p>
          <w:p w14:paraId="2DFBA21A" w14:textId="77777777" w:rsidR="00005ACD" w:rsidRPr="00C13CE0" w:rsidRDefault="00005ACD" w:rsidP="00B11AAE">
            <w:pPr>
              <w:tabs>
                <w:tab w:val="left" w:pos="851"/>
              </w:tabs>
              <w:rPr>
                <w:sz w:val="22"/>
                <w:szCs w:val="22"/>
              </w:rPr>
            </w:pPr>
          </w:p>
        </w:tc>
        <w:tc>
          <w:tcPr>
            <w:tcW w:w="2835" w:type="dxa"/>
          </w:tcPr>
          <w:p w14:paraId="51707D48" w14:textId="77777777" w:rsidR="00825B3A" w:rsidRPr="00C13CE0" w:rsidRDefault="00825B3A" w:rsidP="00B11AAE">
            <w:pPr>
              <w:tabs>
                <w:tab w:val="left" w:pos="851"/>
              </w:tabs>
              <w:rPr>
                <w:sz w:val="22"/>
                <w:szCs w:val="22"/>
              </w:rPr>
            </w:pPr>
          </w:p>
          <w:p w14:paraId="298690AB" w14:textId="77777777" w:rsidR="00005ACD" w:rsidRPr="00C13CE0" w:rsidRDefault="00005ACD" w:rsidP="00B11AAE">
            <w:pPr>
              <w:tabs>
                <w:tab w:val="left" w:pos="851"/>
              </w:tabs>
              <w:rPr>
                <w:sz w:val="22"/>
                <w:szCs w:val="22"/>
              </w:rPr>
            </w:pPr>
          </w:p>
        </w:tc>
      </w:tr>
      <w:tr w:rsidR="00C13CE0" w:rsidRPr="00C13CE0" w14:paraId="1B1DFE9D" w14:textId="77777777" w:rsidTr="00005ACD">
        <w:tc>
          <w:tcPr>
            <w:tcW w:w="3402" w:type="dxa"/>
          </w:tcPr>
          <w:p w14:paraId="10833AC4" w14:textId="77777777" w:rsidR="00825B3A" w:rsidRPr="00C13CE0" w:rsidRDefault="00825B3A" w:rsidP="00B11AAE">
            <w:pPr>
              <w:tabs>
                <w:tab w:val="left" w:pos="851"/>
              </w:tabs>
              <w:rPr>
                <w:sz w:val="22"/>
                <w:szCs w:val="22"/>
              </w:rPr>
            </w:pPr>
          </w:p>
          <w:p w14:paraId="15723AB6" w14:textId="77777777" w:rsidR="00825B3A" w:rsidRPr="00C13CE0" w:rsidRDefault="00825B3A" w:rsidP="00B11AAE">
            <w:pPr>
              <w:tabs>
                <w:tab w:val="left" w:pos="851"/>
              </w:tabs>
              <w:rPr>
                <w:sz w:val="22"/>
                <w:szCs w:val="22"/>
              </w:rPr>
            </w:pPr>
          </w:p>
        </w:tc>
        <w:tc>
          <w:tcPr>
            <w:tcW w:w="3261" w:type="dxa"/>
          </w:tcPr>
          <w:p w14:paraId="5DB82352" w14:textId="77777777" w:rsidR="00825B3A" w:rsidRPr="00C13CE0" w:rsidRDefault="00825B3A" w:rsidP="00B11AAE">
            <w:pPr>
              <w:tabs>
                <w:tab w:val="left" w:pos="851"/>
              </w:tabs>
              <w:rPr>
                <w:sz w:val="22"/>
                <w:szCs w:val="22"/>
              </w:rPr>
            </w:pPr>
          </w:p>
          <w:p w14:paraId="5A4312DC" w14:textId="77777777" w:rsidR="00005ACD" w:rsidRPr="00C13CE0" w:rsidRDefault="00005ACD" w:rsidP="00B11AAE">
            <w:pPr>
              <w:tabs>
                <w:tab w:val="left" w:pos="851"/>
              </w:tabs>
              <w:rPr>
                <w:sz w:val="22"/>
                <w:szCs w:val="22"/>
              </w:rPr>
            </w:pPr>
          </w:p>
        </w:tc>
        <w:tc>
          <w:tcPr>
            <w:tcW w:w="2835" w:type="dxa"/>
          </w:tcPr>
          <w:p w14:paraId="37A74C83" w14:textId="77777777" w:rsidR="00825B3A" w:rsidRPr="00C13CE0" w:rsidRDefault="00825B3A" w:rsidP="00B11AAE">
            <w:pPr>
              <w:tabs>
                <w:tab w:val="left" w:pos="851"/>
              </w:tabs>
              <w:rPr>
                <w:sz w:val="22"/>
                <w:szCs w:val="22"/>
              </w:rPr>
            </w:pPr>
          </w:p>
          <w:p w14:paraId="5A376B58" w14:textId="77777777" w:rsidR="00005ACD" w:rsidRPr="00C13CE0" w:rsidRDefault="00005ACD" w:rsidP="00B11AAE">
            <w:pPr>
              <w:tabs>
                <w:tab w:val="left" w:pos="851"/>
              </w:tabs>
              <w:rPr>
                <w:sz w:val="22"/>
                <w:szCs w:val="22"/>
              </w:rPr>
            </w:pPr>
          </w:p>
        </w:tc>
      </w:tr>
      <w:tr w:rsidR="00C13CE0" w:rsidRPr="00C13CE0" w14:paraId="06F48E6B" w14:textId="77777777" w:rsidTr="00005ACD">
        <w:tc>
          <w:tcPr>
            <w:tcW w:w="3402" w:type="dxa"/>
          </w:tcPr>
          <w:p w14:paraId="68BD993C" w14:textId="77777777" w:rsidR="00825B3A" w:rsidRPr="00C13CE0" w:rsidRDefault="00825B3A" w:rsidP="00B11AAE">
            <w:pPr>
              <w:tabs>
                <w:tab w:val="left" w:pos="851"/>
              </w:tabs>
              <w:rPr>
                <w:sz w:val="22"/>
                <w:szCs w:val="22"/>
              </w:rPr>
            </w:pPr>
          </w:p>
          <w:p w14:paraId="4CAC8895" w14:textId="77777777" w:rsidR="00825B3A" w:rsidRPr="00C13CE0" w:rsidRDefault="00825B3A" w:rsidP="00B11AAE">
            <w:pPr>
              <w:tabs>
                <w:tab w:val="left" w:pos="851"/>
              </w:tabs>
              <w:rPr>
                <w:sz w:val="22"/>
                <w:szCs w:val="22"/>
              </w:rPr>
            </w:pPr>
          </w:p>
        </w:tc>
        <w:tc>
          <w:tcPr>
            <w:tcW w:w="3261" w:type="dxa"/>
          </w:tcPr>
          <w:p w14:paraId="571BF388" w14:textId="77777777" w:rsidR="00825B3A" w:rsidRPr="00C13CE0" w:rsidRDefault="00825B3A" w:rsidP="00B11AAE">
            <w:pPr>
              <w:tabs>
                <w:tab w:val="left" w:pos="851"/>
              </w:tabs>
              <w:rPr>
                <w:sz w:val="22"/>
                <w:szCs w:val="22"/>
              </w:rPr>
            </w:pPr>
          </w:p>
          <w:p w14:paraId="1200AAA7" w14:textId="77777777" w:rsidR="00005ACD" w:rsidRPr="00C13CE0" w:rsidRDefault="00005ACD" w:rsidP="00B11AAE">
            <w:pPr>
              <w:tabs>
                <w:tab w:val="left" w:pos="851"/>
              </w:tabs>
              <w:rPr>
                <w:sz w:val="22"/>
                <w:szCs w:val="22"/>
              </w:rPr>
            </w:pPr>
          </w:p>
        </w:tc>
        <w:tc>
          <w:tcPr>
            <w:tcW w:w="2835" w:type="dxa"/>
          </w:tcPr>
          <w:p w14:paraId="32EA59E4" w14:textId="77777777" w:rsidR="00825B3A" w:rsidRPr="00C13CE0" w:rsidRDefault="00825B3A" w:rsidP="00B11AAE">
            <w:pPr>
              <w:tabs>
                <w:tab w:val="left" w:pos="851"/>
              </w:tabs>
              <w:rPr>
                <w:sz w:val="22"/>
                <w:szCs w:val="22"/>
              </w:rPr>
            </w:pPr>
          </w:p>
          <w:p w14:paraId="3E9F7912" w14:textId="77777777" w:rsidR="00005ACD" w:rsidRPr="00C13CE0" w:rsidRDefault="00005ACD" w:rsidP="00B11AAE">
            <w:pPr>
              <w:tabs>
                <w:tab w:val="left" w:pos="851"/>
              </w:tabs>
              <w:rPr>
                <w:sz w:val="22"/>
                <w:szCs w:val="22"/>
              </w:rPr>
            </w:pPr>
          </w:p>
        </w:tc>
      </w:tr>
    </w:tbl>
    <w:p w14:paraId="6F086168" w14:textId="77777777" w:rsidR="00825B3A" w:rsidRPr="00C13CE0" w:rsidRDefault="00825B3A" w:rsidP="00825B3A">
      <w:pPr>
        <w:jc w:val="both"/>
        <w:rPr>
          <w:i/>
          <w:iCs/>
          <w:sz w:val="22"/>
          <w:szCs w:val="22"/>
        </w:rPr>
      </w:pPr>
      <w:r w:rsidRPr="00C13CE0">
        <w:rPr>
          <w:i/>
          <w:iCs/>
          <w:sz w:val="22"/>
          <w:szCs w:val="22"/>
        </w:rPr>
        <w:t xml:space="preserve">*Wpisać odpowiednio (w przypadku większej ilości zadań/pozycji można numery zadań/pozycji wpisać </w:t>
      </w:r>
      <w:r w:rsidRPr="00C13CE0">
        <w:rPr>
          <w:i/>
          <w:iCs/>
          <w:sz w:val="22"/>
          <w:szCs w:val="22"/>
        </w:rPr>
        <w:br/>
        <w:t xml:space="preserve">   w jednej pozycji tabeli np. „1, 3, od 5 do 19” lub „wszystkie oferowane zadania/pozycje”)</w:t>
      </w:r>
    </w:p>
    <w:p w14:paraId="2F8DB803" w14:textId="77777777" w:rsidR="00825B3A" w:rsidRPr="00C13CE0" w:rsidRDefault="00825B3A" w:rsidP="00825B3A">
      <w:pPr>
        <w:tabs>
          <w:tab w:val="left" w:pos="851"/>
        </w:tabs>
        <w:ind w:left="-142" w:firstLine="142"/>
        <w:rPr>
          <w:sz w:val="22"/>
          <w:szCs w:val="22"/>
        </w:rPr>
      </w:pPr>
    </w:p>
    <w:p w14:paraId="6AD90DD9" w14:textId="77777777" w:rsidR="00825B3A" w:rsidRPr="00C13CE0" w:rsidRDefault="00825B3A" w:rsidP="00825B3A">
      <w:pPr>
        <w:tabs>
          <w:tab w:val="left" w:pos="851"/>
        </w:tabs>
        <w:ind w:left="-142" w:firstLine="142"/>
        <w:rPr>
          <w:sz w:val="22"/>
          <w:szCs w:val="22"/>
        </w:rPr>
      </w:pPr>
    </w:p>
    <w:p w14:paraId="23F537F8" w14:textId="77777777" w:rsidR="00825B3A" w:rsidRPr="00C13CE0" w:rsidRDefault="00825B3A" w:rsidP="00825B3A">
      <w:pPr>
        <w:tabs>
          <w:tab w:val="left" w:pos="851"/>
        </w:tabs>
        <w:ind w:left="-142" w:firstLine="142"/>
        <w:rPr>
          <w:szCs w:val="18"/>
        </w:rPr>
      </w:pPr>
    </w:p>
    <w:p w14:paraId="28A010CB" w14:textId="4C03541D" w:rsidR="00825B3A" w:rsidRPr="00C13CE0" w:rsidRDefault="00825B3A" w:rsidP="00005ACD">
      <w:pPr>
        <w:tabs>
          <w:tab w:val="left" w:pos="851"/>
        </w:tabs>
        <w:jc w:val="both"/>
        <w:rPr>
          <w:sz w:val="22"/>
        </w:rPr>
      </w:pPr>
      <w:bookmarkStart w:id="99" w:name="_Hlk148702593"/>
      <w:r w:rsidRPr="00C13CE0">
        <w:rPr>
          <w:sz w:val="22"/>
        </w:rPr>
        <w:t>Stawka podatku od towarów i usług obowiązująca u Zamawiającego zgodnie z ustawą z 11.03.2004 r. o</w:t>
      </w:r>
      <w:r w:rsidR="00005ACD" w:rsidRPr="00C13CE0">
        <w:rPr>
          <w:sz w:val="22"/>
        </w:rPr>
        <w:t> </w:t>
      </w:r>
      <w:r w:rsidRPr="00C13CE0">
        <w:rPr>
          <w:sz w:val="22"/>
        </w:rPr>
        <w:t xml:space="preserve">podatku od towarów i usług wynosi </w:t>
      </w:r>
      <w:r w:rsidR="00C30649" w:rsidRPr="00C13CE0">
        <w:rPr>
          <w:sz w:val="22"/>
        </w:rPr>
        <w:t>23</w:t>
      </w:r>
      <w:r w:rsidRPr="00C13CE0">
        <w:rPr>
          <w:sz w:val="22"/>
        </w:rPr>
        <w:t>%.</w:t>
      </w:r>
      <w:bookmarkEnd w:id="99"/>
    </w:p>
    <w:p w14:paraId="09CDA24D" w14:textId="406F5956" w:rsidR="00825B3A" w:rsidRPr="00C13CE0" w:rsidRDefault="00825B3A">
      <w:pPr>
        <w:rPr>
          <w:b/>
          <w:bCs/>
          <w:sz w:val="24"/>
          <w:szCs w:val="28"/>
        </w:rPr>
      </w:pPr>
      <w:r w:rsidRPr="00C13CE0">
        <w:rPr>
          <w:b/>
          <w:bCs/>
          <w:sz w:val="24"/>
          <w:szCs w:val="28"/>
        </w:rPr>
        <w:br w:type="page"/>
      </w:r>
    </w:p>
    <w:p w14:paraId="03306DF0" w14:textId="1E36CE35" w:rsidR="00A11114" w:rsidRPr="00C13CE0" w:rsidRDefault="00A11114" w:rsidP="00A11114">
      <w:pPr>
        <w:keepNext/>
        <w:tabs>
          <w:tab w:val="left" w:pos="720"/>
        </w:tabs>
        <w:snapToGrid w:val="0"/>
        <w:jc w:val="right"/>
        <w:outlineLvl w:val="1"/>
        <w:rPr>
          <w:b/>
          <w:bCs/>
          <w:sz w:val="24"/>
          <w:szCs w:val="28"/>
        </w:rPr>
      </w:pPr>
      <w:bookmarkStart w:id="100" w:name="_Toc179353233"/>
      <w:bookmarkEnd w:id="98"/>
      <w:r w:rsidRPr="00C13CE0">
        <w:rPr>
          <w:b/>
          <w:bCs/>
          <w:sz w:val="24"/>
          <w:szCs w:val="28"/>
        </w:rPr>
        <w:lastRenderedPageBreak/>
        <w:t>Załącznik  nr 13 do SWZ. Zobowiązanie do poufności.</w:t>
      </w:r>
      <w:bookmarkEnd w:id="100"/>
    </w:p>
    <w:p w14:paraId="73F6356D" w14:textId="77777777" w:rsidR="00A11114" w:rsidRPr="00C13CE0" w:rsidRDefault="00A11114" w:rsidP="00895148">
      <w:pPr>
        <w:tabs>
          <w:tab w:val="left" w:pos="426"/>
        </w:tabs>
        <w:spacing w:before="120"/>
        <w:jc w:val="center"/>
        <w:rPr>
          <w:b/>
          <w:sz w:val="22"/>
          <w:szCs w:val="22"/>
        </w:rPr>
      </w:pPr>
    </w:p>
    <w:p w14:paraId="476C7B01" w14:textId="77777777" w:rsidR="00A11114" w:rsidRPr="00C13CE0" w:rsidRDefault="00A11114" w:rsidP="00895148">
      <w:pPr>
        <w:tabs>
          <w:tab w:val="left" w:pos="426"/>
        </w:tabs>
        <w:spacing w:before="120"/>
        <w:jc w:val="center"/>
        <w:rPr>
          <w:b/>
          <w:sz w:val="22"/>
          <w:szCs w:val="22"/>
        </w:rPr>
      </w:pPr>
    </w:p>
    <w:p w14:paraId="79E337F3" w14:textId="33F08DBD" w:rsidR="009C28FF" w:rsidRPr="00C13CE0" w:rsidRDefault="009C28FF" w:rsidP="009C28FF">
      <w:pPr>
        <w:tabs>
          <w:tab w:val="left" w:pos="426"/>
        </w:tabs>
        <w:spacing w:before="120"/>
        <w:jc w:val="center"/>
        <w:rPr>
          <w:b/>
          <w:sz w:val="22"/>
          <w:szCs w:val="22"/>
        </w:rPr>
      </w:pPr>
      <w:r w:rsidRPr="00C13CE0">
        <w:rPr>
          <w:b/>
          <w:sz w:val="24"/>
          <w:szCs w:val="24"/>
        </w:rPr>
        <w:t>ZOBOWIĄZANIE WYKONAWCY DO ZACHOWANIA POUFNOŚCI</w:t>
      </w:r>
    </w:p>
    <w:p w14:paraId="4CC92F90" w14:textId="77777777" w:rsidR="00A11114" w:rsidRPr="00C13CE0" w:rsidRDefault="00A11114" w:rsidP="00A11114">
      <w:pPr>
        <w:tabs>
          <w:tab w:val="left" w:pos="426"/>
        </w:tabs>
        <w:spacing w:before="120"/>
        <w:jc w:val="both"/>
        <w:rPr>
          <w:sz w:val="24"/>
          <w:szCs w:val="22"/>
        </w:rPr>
      </w:pPr>
    </w:p>
    <w:p w14:paraId="7580479D" w14:textId="4EC0EBBB" w:rsidR="00A11114" w:rsidRPr="00C13CE0" w:rsidRDefault="00A11114" w:rsidP="00895148">
      <w:pPr>
        <w:spacing w:after="120"/>
        <w:jc w:val="both"/>
        <w:rPr>
          <w:sz w:val="24"/>
        </w:rPr>
      </w:pPr>
      <w:bookmarkStart w:id="101" w:name="_Hlk108344109"/>
      <w:r w:rsidRPr="00C13CE0">
        <w:rPr>
          <w:sz w:val="24"/>
        </w:rPr>
        <w:t>W związku z zainteresowaniem wzięcia udziału w postępowaniu o udzielenie zamówienia w trybie przetargu nieograniczonego pn.: .…………………………………</w:t>
      </w:r>
      <w:r w:rsidR="00005ACD" w:rsidRPr="00C13CE0">
        <w:rPr>
          <w:sz w:val="24"/>
        </w:rPr>
        <w:t>…...</w:t>
      </w:r>
      <w:r w:rsidRPr="00C13CE0">
        <w:rPr>
          <w:sz w:val="24"/>
        </w:rPr>
        <w:t>……………</w:t>
      </w:r>
      <w:r w:rsidR="00005ACD" w:rsidRPr="00C13CE0">
        <w:rPr>
          <w:sz w:val="24"/>
        </w:rPr>
        <w:t>………………..</w:t>
      </w:r>
      <w:r w:rsidRPr="00C13CE0">
        <w:rPr>
          <w:sz w:val="24"/>
        </w:rPr>
        <w:t xml:space="preserve"> działając jako uprawniony do reprezentacji ………………</w:t>
      </w:r>
      <w:r w:rsidR="00005ACD" w:rsidRPr="00C13CE0">
        <w:rPr>
          <w:sz w:val="24"/>
        </w:rPr>
        <w:t>…</w:t>
      </w:r>
      <w:r w:rsidRPr="00C13CE0">
        <w:rPr>
          <w:sz w:val="24"/>
        </w:rPr>
        <w:t>………………………</w:t>
      </w:r>
      <w:r w:rsidR="00895148" w:rsidRPr="00C13CE0">
        <w:rPr>
          <w:sz w:val="24"/>
        </w:rPr>
        <w:t>……………</w:t>
      </w:r>
      <w:r w:rsidRPr="00C13CE0">
        <w:rPr>
          <w:sz w:val="24"/>
        </w:rPr>
        <w:t>. oświadczam, że zobowiązuje się do zachowania w ścisłej tajemnicy wszelkich informacji zawodowych, technologicznych, handlowych i organizacyjnych zleceniodawcy, nieujawnionych do</w:t>
      </w:r>
      <w:r w:rsidR="00895148" w:rsidRPr="00C13CE0">
        <w:rPr>
          <w:sz w:val="24"/>
        </w:rPr>
        <w:t> </w:t>
      </w:r>
      <w:r w:rsidRPr="00C13CE0">
        <w:rPr>
          <w:sz w:val="24"/>
        </w:rPr>
        <w:t>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06B5838" w14:textId="77777777" w:rsidR="00A11114" w:rsidRPr="00C13CE0" w:rsidRDefault="00A11114" w:rsidP="00895148">
      <w:pPr>
        <w:spacing w:after="120"/>
        <w:jc w:val="both"/>
        <w:rPr>
          <w:sz w:val="24"/>
        </w:rPr>
      </w:pPr>
      <w:r w:rsidRPr="00C13CE0">
        <w:rPr>
          <w:sz w:val="24"/>
        </w:rPr>
        <w:t>Jakiekolwiek przekazywanie, ujawnienie, wykorzystywanie tajemnicy przedsiębiorstwa, jest dopuszczalne tylko za uprzednim, pisemnym zezwoleniem Zleceniodawcy.</w:t>
      </w:r>
    </w:p>
    <w:p w14:paraId="27590290" w14:textId="2023B9FA" w:rsidR="00A11114" w:rsidRPr="00C13CE0" w:rsidRDefault="00A11114" w:rsidP="00895148">
      <w:pPr>
        <w:spacing w:after="120"/>
        <w:jc w:val="both"/>
        <w:rPr>
          <w:sz w:val="24"/>
        </w:rPr>
      </w:pPr>
      <w:r w:rsidRPr="00C13CE0">
        <w:rPr>
          <w:sz w:val="24"/>
        </w:rPr>
        <w:t>Zobowiązuję się, że pracowników i inne osoby mające dostęp do Informacji w związku z</w:t>
      </w:r>
      <w:r w:rsidR="00895148" w:rsidRPr="00C13CE0">
        <w:rPr>
          <w:sz w:val="24"/>
        </w:rPr>
        <w:t> </w:t>
      </w:r>
      <w:r w:rsidRPr="00C13CE0">
        <w:rPr>
          <w:sz w:val="24"/>
        </w:rPr>
        <w:t>uczestnictwem w postępowaniu zobowiążę do zachowania ich w poufności. Za ujawnienie tajemnicy przez takie osoby odpowiadam tak jak za działania własne.</w:t>
      </w:r>
    </w:p>
    <w:p w14:paraId="2BB29870" w14:textId="77777777" w:rsidR="00A11114" w:rsidRPr="00C13CE0" w:rsidRDefault="00A11114" w:rsidP="00895148">
      <w:pPr>
        <w:spacing w:after="120"/>
        <w:jc w:val="both"/>
        <w:rPr>
          <w:sz w:val="24"/>
        </w:rPr>
      </w:pPr>
      <w:r w:rsidRPr="00C13CE0">
        <w:rPr>
          <w:sz w:val="24"/>
        </w:rPr>
        <w:t>Jestem świadomy odpowiedzialności z tytułu naruszenia powyższego zobowiązania.</w:t>
      </w:r>
    </w:p>
    <w:p w14:paraId="69518205" w14:textId="15A14DB0" w:rsidR="00A11114" w:rsidRPr="00C13CE0" w:rsidRDefault="00A11114" w:rsidP="00895148">
      <w:pPr>
        <w:spacing w:after="120"/>
        <w:jc w:val="both"/>
        <w:rPr>
          <w:sz w:val="24"/>
        </w:rPr>
      </w:pPr>
      <w:r w:rsidRPr="00C13CE0">
        <w:rPr>
          <w:sz w:val="24"/>
        </w:rPr>
        <w:t>Niniejsze zobowiązanie do zachowania poufności obowiązuje przez czas trwania postępowania o</w:t>
      </w:r>
      <w:r w:rsidR="00895148" w:rsidRPr="00C13CE0">
        <w:rPr>
          <w:sz w:val="24"/>
        </w:rPr>
        <w:t> </w:t>
      </w:r>
      <w:r w:rsidRPr="00C13CE0">
        <w:rPr>
          <w:sz w:val="24"/>
        </w:rPr>
        <w:t>udzielenie zamówienia w trybie przetargu nieograniczonego, a po jego zakończeniu przez okres zachowania przez informacje stanowiące tajemnice przedsiębiorstwa wartości gospodarczej, nie</w:t>
      </w:r>
      <w:r w:rsidR="00895148" w:rsidRPr="00C13CE0">
        <w:rPr>
          <w:sz w:val="24"/>
        </w:rPr>
        <w:t> </w:t>
      </w:r>
      <w:r w:rsidRPr="00C13CE0">
        <w:rPr>
          <w:sz w:val="24"/>
        </w:rPr>
        <w:t>krócej niż 3 lata. Po upływie oznaczonych terminów Zamawiający może przedłużyć termin obowiązywania zobowiązania do zachowania poufności o kolejne 3 lata.</w:t>
      </w:r>
    </w:p>
    <w:p w14:paraId="76F5DFCA" w14:textId="77777777" w:rsidR="00A11114" w:rsidRPr="00C13CE0" w:rsidRDefault="00A11114" w:rsidP="00A11114">
      <w:pPr>
        <w:rPr>
          <w:sz w:val="22"/>
        </w:rPr>
      </w:pPr>
    </w:p>
    <w:bookmarkEnd w:id="101"/>
    <w:p w14:paraId="3501C612" w14:textId="77777777" w:rsidR="00A11114" w:rsidRPr="00C13CE0" w:rsidRDefault="00A11114" w:rsidP="00A11114">
      <w:pPr>
        <w:tabs>
          <w:tab w:val="left" w:pos="426"/>
        </w:tabs>
        <w:jc w:val="both"/>
        <w:rPr>
          <w:sz w:val="22"/>
        </w:rPr>
      </w:pPr>
    </w:p>
    <w:p w14:paraId="20185EBB" w14:textId="77777777" w:rsidR="00A11114" w:rsidRPr="00C13CE0" w:rsidRDefault="00A11114" w:rsidP="00A11114">
      <w:pPr>
        <w:tabs>
          <w:tab w:val="left" w:pos="426"/>
        </w:tabs>
        <w:jc w:val="both"/>
        <w:rPr>
          <w:sz w:val="22"/>
        </w:rPr>
      </w:pPr>
    </w:p>
    <w:p w14:paraId="61F6FCA1" w14:textId="77777777" w:rsidR="00A11114" w:rsidRPr="00C13CE0" w:rsidRDefault="00A11114" w:rsidP="00A11114">
      <w:pPr>
        <w:rPr>
          <w:sz w:val="22"/>
        </w:rPr>
      </w:pPr>
    </w:p>
    <w:p w14:paraId="5B469E61" w14:textId="44ADDCE5" w:rsidR="00A11114" w:rsidRPr="00C13CE0" w:rsidRDefault="00A11114" w:rsidP="00A11114">
      <w:pPr>
        <w:jc w:val="center"/>
        <w:rPr>
          <w:sz w:val="22"/>
        </w:rPr>
      </w:pPr>
      <w:r w:rsidRPr="00C13CE0">
        <w:rPr>
          <w:sz w:val="22"/>
        </w:rPr>
        <w:t>...........................................................................</w:t>
      </w:r>
    </w:p>
    <w:p w14:paraId="016C0C55" w14:textId="6703552A" w:rsidR="00A11114" w:rsidRPr="00C13CE0" w:rsidRDefault="00A11114" w:rsidP="00895148">
      <w:pPr>
        <w:jc w:val="center"/>
        <w:rPr>
          <w:sz w:val="22"/>
        </w:rPr>
      </w:pPr>
      <w:r w:rsidRPr="00C13CE0">
        <w:rPr>
          <w:sz w:val="22"/>
        </w:rPr>
        <w:t>(pieczęć i podpis/y osoby/osób upoważnionych</w:t>
      </w:r>
      <w:r w:rsidRPr="00C13CE0">
        <w:rPr>
          <w:sz w:val="22"/>
        </w:rPr>
        <w:br/>
        <w:t>do reprezentowania Wykonawcy)</w:t>
      </w:r>
      <w:r w:rsidRPr="00C13CE0">
        <w:rPr>
          <w:b/>
        </w:rPr>
        <w:br w:type="page"/>
      </w:r>
    </w:p>
    <w:p w14:paraId="3BDE5400" w14:textId="51B30FE5" w:rsidR="006A3213" w:rsidRPr="00C13CE0" w:rsidRDefault="006A3213" w:rsidP="00B41BF7">
      <w:pPr>
        <w:keepNext/>
        <w:tabs>
          <w:tab w:val="left" w:pos="720"/>
        </w:tabs>
        <w:snapToGrid w:val="0"/>
        <w:jc w:val="right"/>
        <w:outlineLvl w:val="1"/>
        <w:rPr>
          <w:b/>
          <w:bCs/>
          <w:sz w:val="24"/>
          <w:szCs w:val="28"/>
        </w:rPr>
      </w:pPr>
      <w:bookmarkStart w:id="102" w:name="_Toc179353234"/>
      <w:bookmarkEnd w:id="85"/>
      <w:r w:rsidRPr="00C13CE0">
        <w:rPr>
          <w:b/>
          <w:bCs/>
          <w:sz w:val="24"/>
          <w:szCs w:val="28"/>
        </w:rPr>
        <w:lastRenderedPageBreak/>
        <w:t xml:space="preserve">Załącznik nr </w:t>
      </w:r>
      <w:r w:rsidR="00A11114" w:rsidRPr="00C13CE0">
        <w:rPr>
          <w:b/>
          <w:bCs/>
          <w:sz w:val="24"/>
          <w:szCs w:val="28"/>
        </w:rPr>
        <w:t>14</w:t>
      </w:r>
      <w:r w:rsidR="005B4150" w:rsidRPr="00C13CE0">
        <w:rPr>
          <w:b/>
          <w:bCs/>
          <w:sz w:val="24"/>
          <w:szCs w:val="28"/>
        </w:rPr>
        <w:t xml:space="preserve"> do </w:t>
      </w:r>
      <w:r w:rsidR="00B60CDC" w:rsidRPr="00C13CE0">
        <w:rPr>
          <w:b/>
          <w:bCs/>
          <w:sz w:val="24"/>
          <w:szCs w:val="28"/>
        </w:rPr>
        <w:t>SWZ</w:t>
      </w:r>
      <w:r w:rsidR="004130B7" w:rsidRPr="00C13CE0">
        <w:rPr>
          <w:b/>
          <w:bCs/>
          <w:sz w:val="24"/>
          <w:szCs w:val="28"/>
        </w:rPr>
        <w:t>.</w:t>
      </w:r>
      <w:r w:rsidR="00700467" w:rsidRPr="00C13CE0">
        <w:rPr>
          <w:b/>
          <w:bCs/>
          <w:sz w:val="24"/>
          <w:szCs w:val="28"/>
        </w:rPr>
        <w:t xml:space="preserve"> Istotne postanowienia umow</w:t>
      </w:r>
      <w:r w:rsidR="00B41BF7" w:rsidRPr="00C13CE0">
        <w:rPr>
          <w:b/>
          <w:bCs/>
          <w:sz w:val="24"/>
          <w:szCs w:val="28"/>
        </w:rPr>
        <w:t>y - IPU</w:t>
      </w:r>
      <w:bookmarkEnd w:id="102"/>
    </w:p>
    <w:p w14:paraId="5B49682E" w14:textId="77777777" w:rsidR="006A3213" w:rsidRPr="00C13CE0" w:rsidRDefault="006A3213" w:rsidP="00D976EF">
      <w:pPr>
        <w:jc w:val="both"/>
        <w:rPr>
          <w:b/>
          <w:sz w:val="22"/>
          <w:szCs w:val="22"/>
        </w:rPr>
      </w:pPr>
    </w:p>
    <w:p w14:paraId="2A2E80EF" w14:textId="4F8315DD" w:rsidR="00AF07A5" w:rsidRPr="00C13CE0" w:rsidRDefault="00AF07A5" w:rsidP="00AF07A5">
      <w:pPr>
        <w:tabs>
          <w:tab w:val="left" w:pos="426"/>
        </w:tabs>
        <w:spacing w:before="120"/>
        <w:rPr>
          <w:b/>
          <w:sz w:val="24"/>
          <w:szCs w:val="22"/>
        </w:rPr>
      </w:pPr>
      <w:bookmarkStart w:id="103" w:name="_Hlk108342294"/>
      <w:r w:rsidRPr="00C13CE0">
        <w:rPr>
          <w:b/>
          <w:sz w:val="24"/>
          <w:szCs w:val="22"/>
        </w:rPr>
        <w:t>Nr LRU: ……………………..</w:t>
      </w:r>
    </w:p>
    <w:p w14:paraId="55150A98" w14:textId="77777777" w:rsidR="001F0989" w:rsidRPr="00C13CE0" w:rsidRDefault="001F0989" w:rsidP="00D976EF">
      <w:pPr>
        <w:pStyle w:val="Tekstprzypisudolnego"/>
        <w:jc w:val="both"/>
        <w:rPr>
          <w:b/>
          <w:sz w:val="22"/>
          <w:szCs w:val="22"/>
        </w:rPr>
      </w:pPr>
    </w:p>
    <w:p w14:paraId="3DC17386" w14:textId="77777777" w:rsidR="00F71079" w:rsidRPr="00C13CE0" w:rsidRDefault="00F71079" w:rsidP="00F71079">
      <w:pPr>
        <w:tabs>
          <w:tab w:val="left" w:pos="180"/>
          <w:tab w:val="left" w:pos="851"/>
        </w:tabs>
        <w:spacing w:before="20" w:after="20" w:line="22" w:lineRule="atLeast"/>
        <w:ind w:left="3960" w:hanging="3960"/>
        <w:jc w:val="center"/>
        <w:rPr>
          <w:b/>
          <w:iCs/>
          <w:sz w:val="28"/>
          <w:szCs w:val="28"/>
        </w:rPr>
      </w:pPr>
      <w:r w:rsidRPr="00C13CE0">
        <w:rPr>
          <w:b/>
          <w:iCs/>
          <w:sz w:val="28"/>
          <w:szCs w:val="28"/>
        </w:rPr>
        <w:t>ISTOTNE POSTANOWIENIA UMOWY (IPU)</w:t>
      </w:r>
    </w:p>
    <w:p w14:paraId="0D0F8526" w14:textId="77777777" w:rsidR="00E66FA0" w:rsidRPr="00C13CE0" w:rsidRDefault="00E66FA0" w:rsidP="00D976EF">
      <w:pPr>
        <w:spacing w:before="20" w:after="20" w:line="22" w:lineRule="atLeast"/>
        <w:jc w:val="center"/>
        <w:rPr>
          <w:sz w:val="14"/>
          <w:szCs w:val="14"/>
          <w:u w:val="single"/>
        </w:rPr>
      </w:pPr>
    </w:p>
    <w:p w14:paraId="201E778F" w14:textId="58887812" w:rsidR="00AF07A5" w:rsidRPr="00C13CE0" w:rsidRDefault="00AF07A5">
      <w:pPr>
        <w:pStyle w:val="Zwykytekst"/>
        <w:numPr>
          <w:ilvl w:val="0"/>
          <w:numId w:val="37"/>
        </w:numPr>
        <w:spacing w:after="40"/>
        <w:ind w:left="426" w:hanging="426"/>
        <w:jc w:val="both"/>
        <w:rPr>
          <w:rFonts w:ascii="Times New Roman" w:hAnsi="Times New Roman" w:cs="Times New Roman"/>
          <w:sz w:val="22"/>
          <w:szCs w:val="22"/>
        </w:rPr>
      </w:pPr>
      <w:r w:rsidRPr="00C13CE0">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CB3334" w:rsidRPr="00C13CE0">
        <w:rPr>
          <w:rFonts w:ascii="Times New Roman" w:hAnsi="Times New Roman" w:cs="Times New Roman"/>
          <w:sz w:val="22"/>
          <w:szCs w:val="22"/>
        </w:rPr>
        <w:t> </w:t>
      </w:r>
      <w:r w:rsidRPr="00C13CE0">
        <w:rPr>
          <w:rFonts w:ascii="Times New Roman" w:hAnsi="Times New Roman" w:cs="Times New Roman"/>
          <w:sz w:val="22"/>
          <w:szCs w:val="22"/>
        </w:rPr>
        <w:t>formie za pośrednictwem poczty elektronicznej.</w:t>
      </w:r>
    </w:p>
    <w:p w14:paraId="092F10BE" w14:textId="11726720" w:rsidR="00AF07A5" w:rsidRPr="00C13CE0" w:rsidRDefault="00AF07A5">
      <w:pPr>
        <w:pStyle w:val="Zwykytekst"/>
        <w:numPr>
          <w:ilvl w:val="0"/>
          <w:numId w:val="37"/>
        </w:numPr>
        <w:spacing w:after="40"/>
        <w:ind w:left="426" w:hanging="426"/>
        <w:rPr>
          <w:rFonts w:ascii="Times New Roman" w:hAnsi="Times New Roman" w:cs="Times New Roman"/>
          <w:sz w:val="22"/>
          <w:szCs w:val="22"/>
        </w:rPr>
      </w:pPr>
      <w:r w:rsidRPr="00C13CE0">
        <w:rPr>
          <w:rFonts w:ascii="Times New Roman" w:hAnsi="Times New Roman" w:cs="Times New Roman"/>
          <w:sz w:val="22"/>
          <w:szCs w:val="22"/>
        </w:rPr>
        <w:t>Strony przyjmują jako datę jej zawarcia - datę złożenia ostatniego podpisu.</w:t>
      </w:r>
    </w:p>
    <w:p w14:paraId="626DD6E7" w14:textId="77777777" w:rsidR="00F71079" w:rsidRPr="00C13CE0" w:rsidRDefault="00F71079" w:rsidP="00F71079">
      <w:pPr>
        <w:pStyle w:val="Zwykytekst"/>
        <w:ind w:left="426"/>
        <w:rPr>
          <w:rFonts w:ascii="Times New Roman" w:hAnsi="Times New Roman" w:cs="Times New Roman"/>
          <w:sz w:val="14"/>
          <w:szCs w:val="14"/>
        </w:rPr>
      </w:pPr>
    </w:p>
    <w:p w14:paraId="26E38852" w14:textId="77777777" w:rsidR="007B4F5E" w:rsidRPr="00C13CE0" w:rsidRDefault="007B4F5E" w:rsidP="007B4F5E">
      <w:pPr>
        <w:jc w:val="both"/>
        <w:rPr>
          <w:b/>
          <w:bCs/>
          <w:sz w:val="22"/>
          <w:szCs w:val="22"/>
        </w:rPr>
      </w:pPr>
      <w:r w:rsidRPr="00C13CE0">
        <w:rPr>
          <w:b/>
          <w:bCs/>
          <w:sz w:val="22"/>
          <w:szCs w:val="22"/>
        </w:rPr>
        <w:t>Strony umowy:</w:t>
      </w:r>
    </w:p>
    <w:p w14:paraId="01F1881C" w14:textId="3BA30059" w:rsidR="007B4F5E" w:rsidRPr="00C13CE0" w:rsidRDefault="007B4F5E" w:rsidP="007B4F5E">
      <w:pPr>
        <w:spacing w:before="120"/>
        <w:jc w:val="both"/>
        <w:rPr>
          <w:sz w:val="22"/>
          <w:szCs w:val="22"/>
        </w:rPr>
      </w:pPr>
      <w:r w:rsidRPr="00C13CE0">
        <w:rPr>
          <w:b/>
          <w:bCs/>
          <w:sz w:val="22"/>
          <w:szCs w:val="22"/>
        </w:rPr>
        <w:t>POLSKA GRUPA GÓRNICZA S.A.</w:t>
      </w:r>
      <w:r w:rsidRPr="00C13CE0">
        <w:rPr>
          <w:sz w:val="22"/>
          <w:szCs w:val="22"/>
        </w:rPr>
        <w:t xml:space="preserve"> z siedzibą w Katowicach przy ul. Powstańców 30, kod pocztowy</w:t>
      </w:r>
      <w:r w:rsidR="00CB3334" w:rsidRPr="00C13CE0">
        <w:rPr>
          <w:sz w:val="22"/>
          <w:szCs w:val="22"/>
        </w:rPr>
        <w:br/>
      </w:r>
      <w:r w:rsidRPr="00C13CE0">
        <w:rPr>
          <w:sz w:val="22"/>
          <w:szCs w:val="22"/>
        </w:rPr>
        <w:t>40-039</w:t>
      </w:r>
      <w:r w:rsidR="00791E9A">
        <w:rPr>
          <w:sz w:val="22"/>
          <w:szCs w:val="22"/>
        </w:rPr>
        <w:t xml:space="preserve"> Katowice</w:t>
      </w:r>
      <w:r w:rsidRPr="00C13CE0">
        <w:rPr>
          <w:sz w:val="22"/>
          <w:szCs w:val="22"/>
        </w:rPr>
        <w:t xml:space="preserve">, zarejestrowaną przez Sąd Rejonowy Katowice-Wschód w Katowicach Wydział </w:t>
      </w:r>
      <w:r w:rsidR="001A6CB8" w:rsidRPr="00C13CE0">
        <w:rPr>
          <w:sz w:val="22"/>
          <w:szCs w:val="22"/>
        </w:rPr>
        <w:t xml:space="preserve">VIII </w:t>
      </w:r>
      <w:r w:rsidRPr="00C13CE0">
        <w:rPr>
          <w:sz w:val="22"/>
          <w:szCs w:val="22"/>
        </w:rPr>
        <w:t>Gospodarczy pod numerem KRS 0000709363, wysokość kapitału zakładowego całkowicie wpłaconego: 3 916</w:t>
      </w:r>
      <w:r w:rsidR="00CB3334" w:rsidRPr="00C13CE0">
        <w:rPr>
          <w:sz w:val="22"/>
          <w:szCs w:val="22"/>
        </w:rPr>
        <w:t> </w:t>
      </w:r>
      <w:r w:rsidRPr="00C13CE0">
        <w:rPr>
          <w:sz w:val="22"/>
          <w:szCs w:val="22"/>
        </w:rPr>
        <w:t>718</w:t>
      </w:r>
      <w:r w:rsidR="00CB3334" w:rsidRPr="00C13CE0">
        <w:rPr>
          <w:sz w:val="22"/>
          <w:szCs w:val="22"/>
        </w:rPr>
        <w:t> 7</w:t>
      </w:r>
      <w:r w:rsidRPr="00C13CE0">
        <w:rPr>
          <w:sz w:val="22"/>
          <w:szCs w:val="22"/>
        </w:rPr>
        <w:t>00,00 zł, NIP</w:t>
      </w:r>
      <w:r w:rsidR="00CB3334" w:rsidRPr="00C13CE0">
        <w:rPr>
          <w:sz w:val="22"/>
          <w:szCs w:val="22"/>
        </w:rPr>
        <w:t>:</w:t>
      </w:r>
      <w:r w:rsidRPr="00C13CE0">
        <w:rPr>
          <w:sz w:val="22"/>
          <w:szCs w:val="22"/>
        </w:rPr>
        <w:t xml:space="preserve"> 634-283-47-28, REGON: 360615984, </w:t>
      </w:r>
      <w:r w:rsidRPr="00C13CE0">
        <w:rPr>
          <w:rFonts w:eastAsia="MS Mincho"/>
          <w:sz w:val="22"/>
          <w:szCs w:val="22"/>
        </w:rPr>
        <w:t>nr rejestrowy BDO</w:t>
      </w:r>
      <w:r w:rsidR="00CB3334" w:rsidRPr="00C13CE0">
        <w:rPr>
          <w:rFonts w:eastAsia="MS Mincho"/>
          <w:sz w:val="22"/>
          <w:szCs w:val="22"/>
        </w:rPr>
        <w:t>:</w:t>
      </w:r>
      <w:r w:rsidRPr="00C13CE0">
        <w:rPr>
          <w:rFonts w:eastAsia="MS Mincho"/>
          <w:sz w:val="22"/>
          <w:szCs w:val="22"/>
        </w:rPr>
        <w:t xml:space="preserve"> 000014704, </w:t>
      </w:r>
      <w:r w:rsidRPr="00C13CE0">
        <w:rPr>
          <w:sz w:val="22"/>
          <w:szCs w:val="22"/>
        </w:rPr>
        <w:t xml:space="preserve">zwaną </w:t>
      </w:r>
      <w:r w:rsidR="00791E9A">
        <w:rPr>
          <w:sz w:val="22"/>
          <w:szCs w:val="22"/>
        </w:rPr>
        <w:br/>
      </w:r>
      <w:r w:rsidRPr="00C13CE0">
        <w:rPr>
          <w:sz w:val="22"/>
          <w:szCs w:val="22"/>
        </w:rPr>
        <w:t>w treści Umowy Zamawiającym, reprezentowana przez osoby umocowane</w:t>
      </w:r>
      <w:r w:rsidR="003C06DC" w:rsidRPr="00C13CE0">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C13CE0" w:rsidRPr="00C13CE0" w14:paraId="7BFEDEF4" w14:textId="77777777" w:rsidTr="00B11AAE">
        <w:trPr>
          <w:trHeight w:val="20"/>
        </w:trPr>
        <w:tc>
          <w:tcPr>
            <w:tcW w:w="5000" w:type="pct"/>
            <w:gridSpan w:val="4"/>
            <w:shd w:val="clear" w:color="auto" w:fill="F2F2F2" w:themeFill="background1" w:themeFillShade="F2"/>
            <w:vAlign w:val="center"/>
          </w:tcPr>
          <w:p w14:paraId="5A294312" w14:textId="77777777" w:rsidR="003C06DC" w:rsidRPr="00C13CE0" w:rsidRDefault="003C06DC" w:rsidP="00B11AAE">
            <w:pPr>
              <w:widowControl w:val="0"/>
              <w:tabs>
                <w:tab w:val="left" w:pos="284"/>
                <w:tab w:val="left" w:pos="851"/>
              </w:tabs>
              <w:ind w:left="284" w:hanging="284"/>
              <w:jc w:val="center"/>
              <w:rPr>
                <w:b/>
                <w:bCs/>
              </w:rPr>
            </w:pPr>
            <w:r w:rsidRPr="00C13CE0">
              <w:rPr>
                <w:b/>
                <w:bCs/>
                <w:sz w:val="22"/>
                <w:szCs w:val="22"/>
              </w:rPr>
              <w:t>ZAMAWIAJĄCY</w:t>
            </w:r>
          </w:p>
        </w:tc>
      </w:tr>
      <w:tr w:rsidR="00C13CE0" w:rsidRPr="00C13CE0" w14:paraId="239838B2" w14:textId="77777777" w:rsidTr="00B11AAE">
        <w:trPr>
          <w:trHeight w:val="1007"/>
        </w:trPr>
        <w:tc>
          <w:tcPr>
            <w:tcW w:w="2499" w:type="pct"/>
            <w:gridSpan w:val="2"/>
            <w:vAlign w:val="center"/>
          </w:tcPr>
          <w:p w14:paraId="4641E04A" w14:textId="77777777" w:rsidR="003C06DC" w:rsidRPr="00C13CE0" w:rsidRDefault="003C06DC" w:rsidP="00CB3334">
            <w:pPr>
              <w:widowControl w:val="0"/>
              <w:jc w:val="center"/>
              <w:rPr>
                <w:sz w:val="18"/>
                <w:szCs w:val="18"/>
              </w:rPr>
            </w:pPr>
          </w:p>
          <w:p w14:paraId="22ACE66C" w14:textId="77777777" w:rsidR="00CB3334" w:rsidRPr="00C13CE0" w:rsidRDefault="00CB3334" w:rsidP="00CB3334">
            <w:pPr>
              <w:widowControl w:val="0"/>
              <w:jc w:val="center"/>
              <w:rPr>
                <w:sz w:val="18"/>
                <w:szCs w:val="18"/>
              </w:rPr>
            </w:pPr>
          </w:p>
          <w:p w14:paraId="3A478AB1" w14:textId="77777777" w:rsidR="00CB3334" w:rsidRPr="00C13CE0" w:rsidRDefault="00CB3334" w:rsidP="00CB3334">
            <w:pPr>
              <w:widowControl w:val="0"/>
              <w:jc w:val="center"/>
              <w:rPr>
                <w:sz w:val="18"/>
                <w:szCs w:val="18"/>
              </w:rPr>
            </w:pPr>
          </w:p>
          <w:p w14:paraId="58A21CC7" w14:textId="77777777" w:rsidR="00CB3334" w:rsidRPr="00C13CE0" w:rsidRDefault="00CB3334" w:rsidP="00CB3334">
            <w:pPr>
              <w:widowControl w:val="0"/>
              <w:jc w:val="center"/>
              <w:rPr>
                <w:sz w:val="18"/>
                <w:szCs w:val="18"/>
              </w:rPr>
            </w:pPr>
          </w:p>
          <w:p w14:paraId="68465511" w14:textId="77777777" w:rsidR="003C06DC" w:rsidRPr="00C13CE0" w:rsidRDefault="003C06DC" w:rsidP="00B11AA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13CE0" w:rsidRDefault="003C06DC" w:rsidP="00B11AAE">
            <w:pPr>
              <w:widowControl w:val="0"/>
              <w:jc w:val="center"/>
              <w:rPr>
                <w:sz w:val="18"/>
                <w:szCs w:val="18"/>
              </w:rPr>
            </w:pPr>
          </w:p>
          <w:p w14:paraId="719D80C9" w14:textId="77777777" w:rsidR="003C06DC" w:rsidRPr="00C13CE0" w:rsidRDefault="003C06DC" w:rsidP="00B11AAE">
            <w:pPr>
              <w:widowControl w:val="0"/>
              <w:jc w:val="center"/>
              <w:rPr>
                <w:sz w:val="18"/>
                <w:szCs w:val="18"/>
              </w:rPr>
            </w:pPr>
          </w:p>
          <w:p w14:paraId="584A5014" w14:textId="77777777" w:rsidR="003C06DC" w:rsidRPr="00C13CE0" w:rsidRDefault="003C06DC" w:rsidP="00CB3334">
            <w:pPr>
              <w:widowControl w:val="0"/>
              <w:jc w:val="center"/>
              <w:rPr>
                <w:sz w:val="18"/>
                <w:szCs w:val="18"/>
              </w:rPr>
            </w:pPr>
          </w:p>
          <w:p w14:paraId="35EEFE9C" w14:textId="77777777" w:rsidR="003C06DC" w:rsidRPr="00C13CE0" w:rsidRDefault="003C06DC" w:rsidP="00B11AAE">
            <w:pPr>
              <w:widowControl w:val="0"/>
              <w:jc w:val="center"/>
              <w:rPr>
                <w:sz w:val="18"/>
                <w:szCs w:val="18"/>
              </w:rPr>
            </w:pPr>
          </w:p>
          <w:p w14:paraId="2CAA7D5E" w14:textId="77777777" w:rsidR="003C06DC" w:rsidRPr="00C13CE0" w:rsidRDefault="003C06DC" w:rsidP="00B11AAE">
            <w:pPr>
              <w:widowControl w:val="0"/>
              <w:tabs>
                <w:tab w:val="left" w:pos="284"/>
                <w:tab w:val="left" w:pos="851"/>
              </w:tabs>
              <w:ind w:left="284" w:hanging="284"/>
              <w:jc w:val="center"/>
              <w:rPr>
                <w:b/>
                <w:bCs/>
              </w:rPr>
            </w:pPr>
          </w:p>
        </w:tc>
      </w:tr>
      <w:tr w:rsidR="00C13CE0" w:rsidRPr="00C13CE0" w14:paraId="7BC93045" w14:textId="77777777" w:rsidTr="00B11AAE">
        <w:trPr>
          <w:trHeight w:val="564"/>
        </w:trPr>
        <w:tc>
          <w:tcPr>
            <w:tcW w:w="1250" w:type="pct"/>
            <w:shd w:val="clear" w:color="auto" w:fill="F2F2F2" w:themeFill="background1" w:themeFillShade="F2"/>
            <w:vAlign w:val="center"/>
          </w:tcPr>
          <w:p w14:paraId="21C3CB53" w14:textId="77777777" w:rsidR="003C06DC" w:rsidRPr="00C13CE0" w:rsidRDefault="003C06DC" w:rsidP="00B11AAE">
            <w:pPr>
              <w:ind w:left="-108" w:right="-108"/>
              <w:jc w:val="center"/>
              <w:rPr>
                <w:sz w:val="18"/>
                <w:szCs w:val="18"/>
              </w:rPr>
            </w:pPr>
            <w:r w:rsidRPr="00C13CE0">
              <w:rPr>
                <w:sz w:val="18"/>
                <w:szCs w:val="18"/>
              </w:rPr>
              <w:t>Sekretarz Komisji Przetargowej lub</w:t>
            </w:r>
          </w:p>
          <w:p w14:paraId="6F5BEDA4" w14:textId="77777777" w:rsidR="003C06DC" w:rsidRPr="00C13CE0" w:rsidRDefault="003C06DC" w:rsidP="00B11AAE">
            <w:pPr>
              <w:widowControl w:val="0"/>
              <w:tabs>
                <w:tab w:val="left" w:pos="284"/>
                <w:tab w:val="left" w:pos="851"/>
              </w:tabs>
              <w:ind w:left="-108" w:right="-108"/>
              <w:jc w:val="center"/>
              <w:rPr>
                <w:b/>
                <w:bCs/>
                <w:sz w:val="18"/>
                <w:szCs w:val="18"/>
              </w:rPr>
            </w:pPr>
            <w:r w:rsidRPr="00C13CE0">
              <w:rPr>
                <w:sz w:val="18"/>
                <w:szCs w:val="18"/>
              </w:rPr>
              <w:t>inna osoba wyznaczona</w:t>
            </w:r>
          </w:p>
        </w:tc>
        <w:tc>
          <w:tcPr>
            <w:tcW w:w="1250" w:type="pct"/>
            <w:shd w:val="clear" w:color="auto" w:fill="F2F2F2" w:themeFill="background1" w:themeFillShade="F2"/>
            <w:vAlign w:val="center"/>
          </w:tcPr>
          <w:p w14:paraId="34B89926" w14:textId="77777777" w:rsidR="003C06DC" w:rsidRPr="00C13CE0" w:rsidRDefault="003C06DC" w:rsidP="00B11AAE">
            <w:pPr>
              <w:widowControl w:val="0"/>
              <w:ind w:left="-108" w:right="-108"/>
              <w:jc w:val="center"/>
              <w:rPr>
                <w:b/>
                <w:bCs/>
                <w:sz w:val="18"/>
                <w:szCs w:val="18"/>
              </w:rPr>
            </w:pPr>
            <w:r w:rsidRPr="00C13CE0">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13CE0" w:rsidRDefault="003C06DC" w:rsidP="00B11AAE">
            <w:pPr>
              <w:widowControl w:val="0"/>
              <w:ind w:left="-108" w:right="-108"/>
              <w:jc w:val="center"/>
              <w:rPr>
                <w:b/>
                <w:bCs/>
                <w:sz w:val="18"/>
                <w:szCs w:val="18"/>
              </w:rPr>
            </w:pPr>
            <w:r w:rsidRPr="00C13CE0">
              <w:rPr>
                <w:sz w:val="18"/>
                <w:szCs w:val="18"/>
              </w:rPr>
              <w:t>Dział Prawny</w:t>
            </w:r>
          </w:p>
        </w:tc>
        <w:tc>
          <w:tcPr>
            <w:tcW w:w="1250" w:type="pct"/>
            <w:shd w:val="clear" w:color="auto" w:fill="F2F2F2" w:themeFill="background1" w:themeFillShade="F2"/>
            <w:vAlign w:val="center"/>
          </w:tcPr>
          <w:p w14:paraId="078E5E6D" w14:textId="77777777" w:rsidR="003C06DC" w:rsidRPr="00C13CE0" w:rsidRDefault="003C06DC" w:rsidP="00B11AAE">
            <w:pPr>
              <w:widowControl w:val="0"/>
              <w:ind w:left="-108" w:right="-108"/>
              <w:jc w:val="center"/>
              <w:rPr>
                <w:b/>
                <w:bCs/>
                <w:sz w:val="18"/>
                <w:szCs w:val="18"/>
              </w:rPr>
            </w:pPr>
            <w:r w:rsidRPr="00C13CE0">
              <w:rPr>
                <w:sz w:val="18"/>
                <w:szCs w:val="18"/>
              </w:rPr>
              <w:t>Osoba odpowiedzialna w zakresie RODO</w:t>
            </w:r>
          </w:p>
        </w:tc>
      </w:tr>
      <w:tr w:rsidR="00C13CE0" w:rsidRPr="00C13CE0" w14:paraId="466B7BF7" w14:textId="77777777" w:rsidTr="00C85ECF">
        <w:trPr>
          <w:trHeight w:val="512"/>
        </w:trPr>
        <w:tc>
          <w:tcPr>
            <w:tcW w:w="1250" w:type="pct"/>
            <w:vAlign w:val="center"/>
          </w:tcPr>
          <w:p w14:paraId="704DBB81" w14:textId="77777777" w:rsidR="003C06DC" w:rsidRPr="00C13CE0" w:rsidRDefault="003C06DC" w:rsidP="00CB3334">
            <w:pPr>
              <w:widowControl w:val="0"/>
              <w:jc w:val="center"/>
              <w:rPr>
                <w:sz w:val="18"/>
                <w:szCs w:val="18"/>
              </w:rPr>
            </w:pPr>
          </w:p>
          <w:p w14:paraId="711F2831" w14:textId="77777777" w:rsidR="003C06DC" w:rsidRPr="00C13CE0" w:rsidRDefault="003C06DC" w:rsidP="00CB3334">
            <w:pPr>
              <w:widowControl w:val="0"/>
              <w:jc w:val="center"/>
              <w:rPr>
                <w:sz w:val="18"/>
                <w:szCs w:val="18"/>
              </w:rPr>
            </w:pPr>
          </w:p>
          <w:p w14:paraId="5355C208" w14:textId="77777777" w:rsidR="003C06DC" w:rsidRPr="00C13CE0" w:rsidRDefault="003C06DC" w:rsidP="00CB3334">
            <w:pPr>
              <w:widowControl w:val="0"/>
              <w:jc w:val="center"/>
              <w:rPr>
                <w:sz w:val="18"/>
                <w:szCs w:val="18"/>
              </w:rPr>
            </w:pPr>
          </w:p>
          <w:p w14:paraId="1C018BD8" w14:textId="77777777" w:rsidR="003C06DC" w:rsidRPr="00C13CE0" w:rsidRDefault="003C06DC" w:rsidP="00CB3334">
            <w:pPr>
              <w:widowControl w:val="0"/>
              <w:jc w:val="center"/>
              <w:rPr>
                <w:sz w:val="18"/>
                <w:szCs w:val="18"/>
              </w:rPr>
            </w:pPr>
          </w:p>
          <w:p w14:paraId="01B77C68" w14:textId="77777777" w:rsidR="003C06DC" w:rsidRPr="00C13CE0" w:rsidRDefault="003C06DC" w:rsidP="00CB3334">
            <w:pPr>
              <w:jc w:val="center"/>
              <w:rPr>
                <w:sz w:val="18"/>
                <w:szCs w:val="18"/>
              </w:rPr>
            </w:pPr>
          </w:p>
        </w:tc>
        <w:tc>
          <w:tcPr>
            <w:tcW w:w="1250" w:type="pct"/>
            <w:vAlign w:val="center"/>
          </w:tcPr>
          <w:p w14:paraId="772C631E" w14:textId="77777777" w:rsidR="003C06DC" w:rsidRPr="00C13CE0" w:rsidRDefault="003C06DC" w:rsidP="00CB3334">
            <w:pPr>
              <w:widowControl w:val="0"/>
              <w:jc w:val="center"/>
              <w:rPr>
                <w:sz w:val="18"/>
                <w:szCs w:val="18"/>
              </w:rPr>
            </w:pPr>
          </w:p>
          <w:p w14:paraId="1058ECBD" w14:textId="77777777" w:rsidR="00CB3334" w:rsidRPr="00C13CE0" w:rsidRDefault="00CB3334" w:rsidP="00CB3334">
            <w:pPr>
              <w:widowControl w:val="0"/>
              <w:jc w:val="center"/>
              <w:rPr>
                <w:sz w:val="18"/>
                <w:szCs w:val="18"/>
              </w:rPr>
            </w:pPr>
          </w:p>
          <w:p w14:paraId="43C4370F" w14:textId="77777777" w:rsidR="003C06DC" w:rsidRPr="00C13CE0" w:rsidRDefault="003C06DC" w:rsidP="00CB3334">
            <w:pPr>
              <w:widowControl w:val="0"/>
              <w:jc w:val="center"/>
              <w:rPr>
                <w:sz w:val="18"/>
                <w:szCs w:val="18"/>
              </w:rPr>
            </w:pPr>
          </w:p>
          <w:p w14:paraId="598103E1" w14:textId="77777777" w:rsidR="003C06DC" w:rsidRPr="00C13CE0" w:rsidRDefault="003C06DC" w:rsidP="00CB3334">
            <w:pPr>
              <w:widowControl w:val="0"/>
              <w:jc w:val="center"/>
              <w:rPr>
                <w:sz w:val="18"/>
                <w:szCs w:val="18"/>
              </w:rPr>
            </w:pPr>
          </w:p>
          <w:p w14:paraId="457EA8E1" w14:textId="77777777" w:rsidR="003C06DC" w:rsidRPr="00C13CE0" w:rsidRDefault="003C06DC" w:rsidP="00CB3334">
            <w:pPr>
              <w:widowControl w:val="0"/>
              <w:ind w:left="34" w:hanging="34"/>
              <w:jc w:val="center"/>
              <w:rPr>
                <w:sz w:val="18"/>
                <w:szCs w:val="18"/>
              </w:rPr>
            </w:pPr>
          </w:p>
        </w:tc>
        <w:tc>
          <w:tcPr>
            <w:tcW w:w="1250" w:type="pct"/>
            <w:vAlign w:val="center"/>
          </w:tcPr>
          <w:p w14:paraId="272186EC" w14:textId="77777777" w:rsidR="003C06DC" w:rsidRPr="00C13CE0" w:rsidRDefault="003C06DC" w:rsidP="00CB3334">
            <w:pPr>
              <w:widowControl w:val="0"/>
              <w:jc w:val="center"/>
              <w:rPr>
                <w:sz w:val="18"/>
                <w:szCs w:val="18"/>
              </w:rPr>
            </w:pPr>
          </w:p>
          <w:p w14:paraId="019BC1A6" w14:textId="77777777" w:rsidR="003C06DC" w:rsidRPr="00C13CE0" w:rsidRDefault="003C06DC" w:rsidP="00CB3334">
            <w:pPr>
              <w:widowControl w:val="0"/>
              <w:jc w:val="center"/>
              <w:rPr>
                <w:sz w:val="18"/>
                <w:szCs w:val="18"/>
              </w:rPr>
            </w:pPr>
          </w:p>
          <w:p w14:paraId="0907CE11" w14:textId="77777777" w:rsidR="00CB3334" w:rsidRPr="00C13CE0" w:rsidRDefault="00CB3334" w:rsidP="00CB3334">
            <w:pPr>
              <w:widowControl w:val="0"/>
              <w:jc w:val="center"/>
              <w:rPr>
                <w:sz w:val="18"/>
                <w:szCs w:val="18"/>
              </w:rPr>
            </w:pPr>
          </w:p>
          <w:p w14:paraId="3E6BC2E9" w14:textId="77777777" w:rsidR="00CB3334" w:rsidRPr="00C13CE0" w:rsidRDefault="00CB3334" w:rsidP="00CB3334">
            <w:pPr>
              <w:widowControl w:val="0"/>
              <w:jc w:val="center"/>
              <w:rPr>
                <w:sz w:val="18"/>
                <w:szCs w:val="18"/>
              </w:rPr>
            </w:pPr>
          </w:p>
          <w:p w14:paraId="4F60BF51" w14:textId="77777777" w:rsidR="003C06DC" w:rsidRPr="00C13CE0" w:rsidRDefault="003C06DC" w:rsidP="00CB3334">
            <w:pPr>
              <w:widowControl w:val="0"/>
              <w:jc w:val="center"/>
              <w:rPr>
                <w:sz w:val="18"/>
                <w:szCs w:val="18"/>
              </w:rPr>
            </w:pPr>
          </w:p>
        </w:tc>
        <w:tc>
          <w:tcPr>
            <w:tcW w:w="1250" w:type="pct"/>
            <w:vAlign w:val="center"/>
          </w:tcPr>
          <w:p w14:paraId="4D98613D" w14:textId="77777777" w:rsidR="003C06DC" w:rsidRPr="00C13CE0" w:rsidRDefault="003C06DC" w:rsidP="00CB3334">
            <w:pPr>
              <w:widowControl w:val="0"/>
              <w:jc w:val="center"/>
              <w:rPr>
                <w:sz w:val="18"/>
                <w:szCs w:val="18"/>
              </w:rPr>
            </w:pPr>
          </w:p>
          <w:p w14:paraId="69D74C28" w14:textId="77777777" w:rsidR="003C06DC" w:rsidRPr="00C13CE0" w:rsidRDefault="003C06DC" w:rsidP="00CB3334">
            <w:pPr>
              <w:widowControl w:val="0"/>
              <w:jc w:val="center"/>
              <w:rPr>
                <w:sz w:val="18"/>
                <w:szCs w:val="18"/>
              </w:rPr>
            </w:pPr>
          </w:p>
          <w:p w14:paraId="610AF0DB" w14:textId="77777777" w:rsidR="00CB3334" w:rsidRPr="00C13CE0" w:rsidRDefault="00CB3334" w:rsidP="00CB3334">
            <w:pPr>
              <w:widowControl w:val="0"/>
              <w:jc w:val="center"/>
              <w:rPr>
                <w:sz w:val="18"/>
                <w:szCs w:val="18"/>
              </w:rPr>
            </w:pPr>
          </w:p>
          <w:p w14:paraId="21BD2109" w14:textId="77777777" w:rsidR="003C06DC" w:rsidRPr="00C13CE0" w:rsidRDefault="003C06DC" w:rsidP="00CB3334">
            <w:pPr>
              <w:widowControl w:val="0"/>
              <w:jc w:val="center"/>
              <w:rPr>
                <w:sz w:val="18"/>
                <w:szCs w:val="18"/>
              </w:rPr>
            </w:pPr>
          </w:p>
          <w:p w14:paraId="6FA92132" w14:textId="77777777" w:rsidR="003C06DC" w:rsidRPr="00C13CE0" w:rsidRDefault="003C06DC" w:rsidP="00CB3334">
            <w:pPr>
              <w:widowControl w:val="0"/>
              <w:jc w:val="center"/>
              <w:rPr>
                <w:sz w:val="18"/>
                <w:szCs w:val="18"/>
              </w:rPr>
            </w:pPr>
          </w:p>
        </w:tc>
      </w:tr>
    </w:tbl>
    <w:p w14:paraId="29FF573D" w14:textId="77777777" w:rsidR="007B4F5E" w:rsidRPr="00C13CE0" w:rsidRDefault="007B4F5E" w:rsidP="007B4F5E">
      <w:pPr>
        <w:jc w:val="both"/>
        <w:rPr>
          <w:sz w:val="12"/>
          <w:szCs w:val="12"/>
        </w:rPr>
      </w:pPr>
    </w:p>
    <w:p w14:paraId="43C29A6D" w14:textId="77777777" w:rsidR="007B4F5E" w:rsidRPr="00C13CE0" w:rsidRDefault="007B4F5E" w:rsidP="007B4F5E">
      <w:pPr>
        <w:jc w:val="both"/>
        <w:rPr>
          <w:b/>
          <w:bCs/>
          <w:sz w:val="22"/>
          <w:szCs w:val="22"/>
        </w:rPr>
      </w:pPr>
      <w:r w:rsidRPr="00C13CE0">
        <w:rPr>
          <w:b/>
          <w:bCs/>
          <w:sz w:val="22"/>
          <w:szCs w:val="22"/>
        </w:rPr>
        <w:t>i</w:t>
      </w:r>
    </w:p>
    <w:p w14:paraId="1BAB1B38" w14:textId="77777777" w:rsidR="007B4F5E" w:rsidRPr="00C13CE0" w:rsidRDefault="007B4F5E" w:rsidP="007B4F5E">
      <w:pPr>
        <w:jc w:val="both"/>
        <w:rPr>
          <w:sz w:val="8"/>
          <w:szCs w:val="8"/>
        </w:rPr>
      </w:pPr>
    </w:p>
    <w:p w14:paraId="0E400219" w14:textId="77777777" w:rsidR="007B4F5E" w:rsidRPr="00C13CE0" w:rsidRDefault="007B4F5E" w:rsidP="007B4F5E">
      <w:pPr>
        <w:rPr>
          <w:i/>
          <w:sz w:val="22"/>
          <w:szCs w:val="22"/>
        </w:rPr>
      </w:pPr>
      <w:r w:rsidRPr="00C13CE0">
        <w:rPr>
          <w:i/>
          <w:sz w:val="22"/>
          <w:szCs w:val="22"/>
        </w:rPr>
        <w:t>(w przypadku działalności gospodarczej prowadzonej osobiście)</w:t>
      </w:r>
    </w:p>
    <w:p w14:paraId="489D28E3" w14:textId="5298E061" w:rsidR="007B4F5E" w:rsidRPr="00C13CE0" w:rsidRDefault="007B4F5E" w:rsidP="007B4F5E">
      <w:pPr>
        <w:jc w:val="both"/>
        <w:rPr>
          <w:sz w:val="22"/>
          <w:szCs w:val="22"/>
        </w:rPr>
      </w:pPr>
      <w:r w:rsidRPr="00C13CE0">
        <w:rPr>
          <w:b/>
          <w:bCs/>
          <w:sz w:val="22"/>
          <w:szCs w:val="22"/>
        </w:rPr>
        <w:t>Pan/Pani</w:t>
      </w:r>
      <w:r w:rsidRPr="00C13CE0">
        <w:rPr>
          <w:sz w:val="22"/>
          <w:szCs w:val="22"/>
        </w:rPr>
        <w:t xml:space="preserve"> ……………………………… prowadzącym działalność pod nazwą ………</w:t>
      </w:r>
      <w:r w:rsidR="00CB3334" w:rsidRPr="00C13CE0">
        <w:rPr>
          <w:sz w:val="22"/>
          <w:szCs w:val="22"/>
        </w:rPr>
        <w:t>…</w:t>
      </w:r>
      <w:r w:rsidRPr="00C13CE0">
        <w:rPr>
          <w:sz w:val="22"/>
          <w:szCs w:val="22"/>
        </w:rPr>
        <w:t>…………………. z siedzibą w ……………. ul. …………. , zarejestrowaną w Centralnej Ewidencji i Informacji o Działalności Gospodarczej, NIP: ……</w:t>
      </w:r>
      <w:r w:rsidR="00CB3334" w:rsidRPr="00C13CE0">
        <w:rPr>
          <w:sz w:val="22"/>
          <w:szCs w:val="22"/>
        </w:rPr>
        <w:t>……</w:t>
      </w:r>
      <w:r w:rsidRPr="00C13CE0">
        <w:rPr>
          <w:sz w:val="22"/>
          <w:szCs w:val="22"/>
        </w:rPr>
        <w:t xml:space="preserve">. REGON: ………….…,  zwanym/ą w treści Umowy </w:t>
      </w:r>
      <w:r w:rsidRPr="00C13CE0">
        <w:rPr>
          <w:b/>
          <w:sz w:val="22"/>
          <w:szCs w:val="22"/>
        </w:rPr>
        <w:t>Wykonawcą</w:t>
      </w:r>
      <w:r w:rsidRPr="00C13CE0">
        <w:rPr>
          <w:sz w:val="22"/>
          <w:szCs w:val="22"/>
        </w:rPr>
        <w:t>, reprezentowany/a przez osobę/y umocowane</w:t>
      </w:r>
    </w:p>
    <w:p w14:paraId="503661F5" w14:textId="77777777" w:rsidR="007B4F5E" w:rsidRPr="00C13CE0" w:rsidRDefault="007B4F5E" w:rsidP="00895148">
      <w:pPr>
        <w:jc w:val="both"/>
        <w:rPr>
          <w:sz w:val="22"/>
          <w:szCs w:val="22"/>
        </w:rPr>
      </w:pPr>
    </w:p>
    <w:p w14:paraId="5158D782" w14:textId="5BE60A65" w:rsidR="007B4F5E" w:rsidRPr="00C13CE0" w:rsidRDefault="007B4F5E" w:rsidP="007B4F5E">
      <w:pPr>
        <w:jc w:val="both"/>
        <w:rPr>
          <w:sz w:val="22"/>
          <w:szCs w:val="22"/>
        </w:rPr>
      </w:pPr>
      <w:r w:rsidRPr="00C13CE0">
        <w:rPr>
          <w:i/>
          <w:sz w:val="22"/>
          <w:szCs w:val="22"/>
        </w:rPr>
        <w:t>(w przypadku spółki kapitałowej)</w:t>
      </w:r>
    </w:p>
    <w:p w14:paraId="2229FF5E" w14:textId="711110D4" w:rsidR="007B4F5E" w:rsidRPr="00C13CE0" w:rsidRDefault="007B4F5E" w:rsidP="007B4F5E">
      <w:pPr>
        <w:jc w:val="both"/>
        <w:rPr>
          <w:sz w:val="22"/>
          <w:szCs w:val="22"/>
        </w:rPr>
      </w:pPr>
      <w:r w:rsidRPr="00C13CE0">
        <w:rPr>
          <w:sz w:val="22"/>
          <w:szCs w:val="22"/>
        </w:rPr>
        <w:t xml:space="preserve">……………………… z siedzibą ……………. przy ul. ………………, kod pocztowy ……………., zarejestrowaną przez Sąd Rejonowy …………… w …………. pod numerem KRS ………………, wysokość kapitału zakładowego: …………… zł, REGON: …………., NIP ……………, zwaną w treści Umowy </w:t>
      </w:r>
      <w:r w:rsidRPr="00C13CE0">
        <w:rPr>
          <w:b/>
          <w:sz w:val="22"/>
          <w:szCs w:val="22"/>
        </w:rPr>
        <w:t>Wykonawcą</w:t>
      </w:r>
      <w:r w:rsidRPr="00C13CE0">
        <w:rPr>
          <w:sz w:val="22"/>
          <w:szCs w:val="22"/>
        </w:rPr>
        <w:t>, reprezentowana przez osoby umocowane.</w:t>
      </w:r>
    </w:p>
    <w:p w14:paraId="40366AFA" w14:textId="77777777" w:rsidR="007B4F5E" w:rsidRPr="00C13CE0" w:rsidRDefault="007B4F5E" w:rsidP="00895148">
      <w:pPr>
        <w:jc w:val="both"/>
        <w:rPr>
          <w:sz w:val="22"/>
          <w:szCs w:val="22"/>
        </w:rPr>
      </w:pPr>
    </w:p>
    <w:p w14:paraId="02B2CAA5" w14:textId="77777777" w:rsidR="007B4F5E" w:rsidRPr="00C13CE0" w:rsidRDefault="007B4F5E" w:rsidP="007B4F5E">
      <w:pPr>
        <w:rPr>
          <w:sz w:val="22"/>
          <w:szCs w:val="22"/>
        </w:rPr>
      </w:pPr>
      <w:r w:rsidRPr="00C13CE0">
        <w:rPr>
          <w:i/>
          <w:sz w:val="22"/>
          <w:szCs w:val="22"/>
        </w:rPr>
        <w:t>(w przypadku spółki cywilnej)</w:t>
      </w:r>
    </w:p>
    <w:p w14:paraId="2014DCE8" w14:textId="77777777" w:rsidR="007B4F5E" w:rsidRPr="00C13CE0" w:rsidRDefault="007B4F5E" w:rsidP="007B4F5E">
      <w:pPr>
        <w:jc w:val="both"/>
        <w:rPr>
          <w:sz w:val="22"/>
          <w:szCs w:val="22"/>
        </w:rPr>
      </w:pPr>
      <w:r w:rsidRPr="00C13CE0">
        <w:rPr>
          <w:b/>
          <w:sz w:val="22"/>
          <w:szCs w:val="22"/>
        </w:rPr>
        <w:t>Pan/Pani</w:t>
      </w:r>
      <w:r w:rsidRPr="00C13CE0">
        <w:rPr>
          <w:sz w:val="22"/>
          <w:szCs w:val="22"/>
        </w:rPr>
        <w:t xml:space="preserve"> ………………………………… zarejestrowanym/ą w Centralnej Ewidencji i Informacji o Działalności Gospodarczej, NIP: ………………..</w:t>
      </w:r>
    </w:p>
    <w:p w14:paraId="5B6B7644" w14:textId="77777777" w:rsidR="007B4F5E" w:rsidRPr="00C13CE0" w:rsidRDefault="007B4F5E" w:rsidP="007B4F5E">
      <w:pPr>
        <w:jc w:val="both"/>
        <w:rPr>
          <w:sz w:val="22"/>
          <w:szCs w:val="22"/>
        </w:rPr>
      </w:pPr>
      <w:r w:rsidRPr="00C13CE0">
        <w:rPr>
          <w:b/>
          <w:sz w:val="22"/>
          <w:szCs w:val="22"/>
        </w:rPr>
        <w:t>Pan/Pani</w:t>
      </w:r>
      <w:r w:rsidRPr="00C13CE0">
        <w:rPr>
          <w:sz w:val="22"/>
          <w:szCs w:val="22"/>
        </w:rPr>
        <w:t xml:space="preserve"> ………………………………… zarejestrowanym/ą w Centralnej Ewidencji i Informacji o Działalności Gospodarczej, NIP: ………………..</w:t>
      </w:r>
    </w:p>
    <w:p w14:paraId="44A4F235" w14:textId="1767A722" w:rsidR="007B4F5E" w:rsidRPr="00C13CE0" w:rsidRDefault="007B4F5E" w:rsidP="007B4F5E">
      <w:pPr>
        <w:jc w:val="both"/>
        <w:rPr>
          <w:sz w:val="22"/>
          <w:szCs w:val="22"/>
        </w:rPr>
      </w:pPr>
      <w:r w:rsidRPr="00C13CE0">
        <w:rPr>
          <w:b/>
          <w:sz w:val="22"/>
          <w:szCs w:val="22"/>
        </w:rPr>
        <w:t>wspólnie prowadzącymi działalność gospodarczą w formie spółki cywilnej</w:t>
      </w:r>
      <w:r w:rsidRPr="00C13CE0">
        <w:rPr>
          <w:sz w:val="22"/>
          <w:szCs w:val="22"/>
        </w:rPr>
        <w:t xml:space="preserve"> pod nazwą ……….…</w:t>
      </w:r>
      <w:r w:rsidR="00CB3334" w:rsidRPr="00C13CE0">
        <w:rPr>
          <w:sz w:val="22"/>
          <w:szCs w:val="22"/>
        </w:rPr>
        <w:t>………</w:t>
      </w:r>
      <w:r w:rsidRPr="00C13CE0">
        <w:rPr>
          <w:sz w:val="22"/>
          <w:szCs w:val="22"/>
        </w:rPr>
        <w:t xml:space="preserve"> z siedzibą w …………………  ul………………</w:t>
      </w:r>
      <w:r w:rsidR="00CB3334" w:rsidRPr="00C13CE0">
        <w:rPr>
          <w:sz w:val="22"/>
          <w:szCs w:val="22"/>
        </w:rPr>
        <w:t>,</w:t>
      </w:r>
      <w:r w:rsidRPr="00C13CE0">
        <w:rPr>
          <w:sz w:val="22"/>
          <w:szCs w:val="22"/>
        </w:rPr>
        <w:t xml:space="preserve"> NIP: ………….. zwanymi w</w:t>
      </w:r>
      <w:r w:rsidR="00CB3334" w:rsidRPr="00C13CE0">
        <w:rPr>
          <w:sz w:val="22"/>
          <w:szCs w:val="22"/>
        </w:rPr>
        <w:t xml:space="preserve"> </w:t>
      </w:r>
      <w:r w:rsidRPr="00C13CE0">
        <w:rPr>
          <w:sz w:val="22"/>
          <w:szCs w:val="22"/>
        </w:rPr>
        <w:t xml:space="preserve">treści Umowy </w:t>
      </w:r>
      <w:r w:rsidRPr="00C13CE0">
        <w:rPr>
          <w:b/>
          <w:sz w:val="22"/>
          <w:szCs w:val="22"/>
        </w:rPr>
        <w:t>Wykonawcą</w:t>
      </w:r>
      <w:r w:rsidRPr="00C13CE0">
        <w:rPr>
          <w:sz w:val="22"/>
          <w:szCs w:val="22"/>
        </w:rPr>
        <w:t>, reprezentowana przez osoby umocowane.</w:t>
      </w:r>
    </w:p>
    <w:p w14:paraId="7AD12438" w14:textId="77777777" w:rsidR="00F71079" w:rsidRPr="00C13CE0" w:rsidRDefault="00F71079" w:rsidP="007B4F5E">
      <w:pPr>
        <w:rPr>
          <w:i/>
          <w:sz w:val="22"/>
          <w:szCs w:val="22"/>
        </w:rPr>
      </w:pPr>
    </w:p>
    <w:p w14:paraId="40A978BC" w14:textId="77777777" w:rsidR="00C13CE0" w:rsidRPr="00F0283B" w:rsidRDefault="00C13CE0" w:rsidP="007B4F5E">
      <w:pPr>
        <w:rPr>
          <w:i/>
          <w:color w:val="FF0000"/>
          <w:sz w:val="22"/>
          <w:szCs w:val="22"/>
        </w:rPr>
      </w:pPr>
    </w:p>
    <w:p w14:paraId="432E1CE8" w14:textId="307B073B" w:rsidR="007B4F5E" w:rsidRPr="00C13CE0" w:rsidRDefault="007B4F5E" w:rsidP="007B4F5E">
      <w:pPr>
        <w:rPr>
          <w:sz w:val="22"/>
          <w:szCs w:val="22"/>
        </w:rPr>
      </w:pPr>
      <w:r w:rsidRPr="00C13CE0">
        <w:rPr>
          <w:i/>
          <w:sz w:val="22"/>
          <w:szCs w:val="22"/>
        </w:rPr>
        <w:t>(w przypadku Konsorcjum)</w:t>
      </w:r>
    </w:p>
    <w:p w14:paraId="5B17C878" w14:textId="77777777" w:rsidR="007B4F5E" w:rsidRPr="00C13CE0" w:rsidRDefault="007B4F5E" w:rsidP="007B4F5E">
      <w:pPr>
        <w:rPr>
          <w:sz w:val="22"/>
          <w:szCs w:val="22"/>
        </w:rPr>
      </w:pPr>
      <w:r w:rsidRPr="00C13CE0">
        <w:rPr>
          <w:b/>
          <w:bCs/>
          <w:sz w:val="22"/>
          <w:szCs w:val="22"/>
        </w:rPr>
        <w:lastRenderedPageBreak/>
        <w:t>Konsorcjum firm</w:t>
      </w:r>
      <w:r w:rsidRPr="00C13CE0">
        <w:rPr>
          <w:sz w:val="22"/>
          <w:szCs w:val="22"/>
        </w:rPr>
        <w:t>:</w:t>
      </w:r>
    </w:p>
    <w:p w14:paraId="3A729BC8" w14:textId="0DB50787" w:rsidR="007B4F5E" w:rsidRPr="00C13CE0" w:rsidRDefault="007B4F5E">
      <w:pPr>
        <w:numPr>
          <w:ilvl w:val="1"/>
          <w:numId w:val="47"/>
        </w:numPr>
        <w:tabs>
          <w:tab w:val="clear" w:pos="785"/>
        </w:tabs>
        <w:ind w:left="426" w:hanging="426"/>
        <w:jc w:val="both"/>
        <w:rPr>
          <w:sz w:val="22"/>
          <w:szCs w:val="22"/>
        </w:rPr>
      </w:pPr>
      <w:r w:rsidRPr="00C13CE0">
        <w:rPr>
          <w:b/>
          <w:sz w:val="22"/>
          <w:szCs w:val="22"/>
        </w:rPr>
        <w:t>Lider</w:t>
      </w:r>
      <w:r w:rsidRPr="00C13CE0">
        <w:rPr>
          <w:sz w:val="22"/>
          <w:szCs w:val="22"/>
        </w:rPr>
        <w:t xml:space="preserve"> - ……………….... z siedzibą ………………. przy ul. ………</w:t>
      </w:r>
      <w:r w:rsidR="00CB3334" w:rsidRPr="00C13CE0">
        <w:rPr>
          <w:sz w:val="22"/>
          <w:szCs w:val="22"/>
        </w:rPr>
        <w:t>…</w:t>
      </w:r>
      <w:r w:rsidRPr="00C13CE0">
        <w:rPr>
          <w:sz w:val="22"/>
          <w:szCs w:val="22"/>
        </w:rPr>
        <w:t>…, kod pocztowy ………., zarejestrowaną przez Sąd Rejonowy ……………… w ………………. pod numerem KRS …………, wysokość kapitału zakładowego: ……………. zł, REGON: ……….……., NIP</w:t>
      </w:r>
      <w:r w:rsidR="00CB3334" w:rsidRPr="00C13CE0">
        <w:rPr>
          <w:sz w:val="22"/>
          <w:szCs w:val="22"/>
        </w:rPr>
        <w:t>:</w:t>
      </w:r>
      <w:r w:rsidRPr="00C13CE0">
        <w:rPr>
          <w:sz w:val="22"/>
          <w:szCs w:val="22"/>
        </w:rPr>
        <w:t xml:space="preserve"> ………………… (</w:t>
      </w:r>
      <w:r w:rsidRPr="00C13CE0">
        <w:rPr>
          <w:i/>
          <w:sz w:val="22"/>
          <w:szCs w:val="22"/>
        </w:rPr>
        <w:t>sprawdzić, czy pełnomocnik jest liderem konsorcjum)</w:t>
      </w:r>
    </w:p>
    <w:p w14:paraId="59CF089E" w14:textId="7CB751AA" w:rsidR="007B4F5E" w:rsidRPr="00C13CE0" w:rsidRDefault="007B4F5E">
      <w:pPr>
        <w:numPr>
          <w:ilvl w:val="1"/>
          <w:numId w:val="47"/>
        </w:numPr>
        <w:tabs>
          <w:tab w:val="clear" w:pos="785"/>
        </w:tabs>
        <w:ind w:left="426" w:hanging="426"/>
        <w:jc w:val="both"/>
        <w:rPr>
          <w:sz w:val="22"/>
          <w:szCs w:val="22"/>
        </w:rPr>
      </w:pPr>
      <w:r w:rsidRPr="00C13CE0">
        <w:rPr>
          <w:b/>
          <w:sz w:val="22"/>
          <w:szCs w:val="22"/>
        </w:rPr>
        <w:t>Uczestnik</w:t>
      </w:r>
      <w:r w:rsidRPr="00C13CE0">
        <w:rPr>
          <w:sz w:val="22"/>
          <w:szCs w:val="22"/>
        </w:rPr>
        <w:t xml:space="preserve"> - …………</w:t>
      </w:r>
      <w:r w:rsidR="00CB3334" w:rsidRPr="00C13CE0">
        <w:rPr>
          <w:sz w:val="22"/>
          <w:szCs w:val="22"/>
        </w:rPr>
        <w:t>…</w:t>
      </w:r>
      <w:r w:rsidRPr="00C13CE0">
        <w:rPr>
          <w:sz w:val="22"/>
          <w:szCs w:val="22"/>
        </w:rPr>
        <w:t>….... z siedzibą ………………. przy ul. …………, kod pocztowy ……</w:t>
      </w:r>
      <w:r w:rsidR="00CB3334" w:rsidRPr="00C13CE0">
        <w:rPr>
          <w:sz w:val="22"/>
          <w:szCs w:val="22"/>
        </w:rPr>
        <w:t>…</w:t>
      </w:r>
      <w:r w:rsidRPr="00C13CE0">
        <w:rPr>
          <w:sz w:val="22"/>
          <w:szCs w:val="22"/>
        </w:rPr>
        <w:t>…., zarejestrowaną przez Sąd Rejonowy ……………… w ………………. pod numerem KRS …………, wysokość kapitału zakładowego: ……</w:t>
      </w:r>
      <w:r w:rsidR="004B0907" w:rsidRPr="00C13CE0">
        <w:rPr>
          <w:sz w:val="22"/>
          <w:szCs w:val="22"/>
        </w:rPr>
        <w:t>……</w:t>
      </w:r>
      <w:r w:rsidRPr="00C13CE0">
        <w:rPr>
          <w:sz w:val="22"/>
          <w:szCs w:val="22"/>
        </w:rPr>
        <w:t>……. zł, REGON: ……….., NIP</w:t>
      </w:r>
      <w:r w:rsidR="004B0907" w:rsidRPr="00C13CE0">
        <w:rPr>
          <w:sz w:val="22"/>
          <w:szCs w:val="22"/>
        </w:rPr>
        <w:t>:</w:t>
      </w:r>
      <w:r w:rsidRPr="00C13CE0">
        <w:rPr>
          <w:sz w:val="22"/>
          <w:szCs w:val="22"/>
        </w:rPr>
        <w:t xml:space="preserve"> …………</w:t>
      </w:r>
    </w:p>
    <w:p w14:paraId="7751878B" w14:textId="0DC9D849" w:rsidR="00DB7892" w:rsidRPr="00C13CE0" w:rsidRDefault="00DB7892" w:rsidP="00DB7892">
      <w:pPr>
        <w:ind w:left="284"/>
        <w:rPr>
          <w:sz w:val="22"/>
          <w:szCs w:val="22"/>
        </w:rPr>
      </w:pPr>
    </w:p>
    <w:p w14:paraId="768A81BE" w14:textId="7147CD01" w:rsidR="007B4F5E" w:rsidRPr="00C13CE0" w:rsidRDefault="007B4F5E" w:rsidP="00895148">
      <w:pPr>
        <w:jc w:val="both"/>
        <w:rPr>
          <w:sz w:val="22"/>
          <w:szCs w:val="22"/>
        </w:rPr>
      </w:pPr>
      <w:r w:rsidRPr="00C13CE0">
        <w:rPr>
          <w:sz w:val="22"/>
          <w:szCs w:val="22"/>
        </w:rPr>
        <w:t xml:space="preserve">zwanymi w treści Umowy </w:t>
      </w:r>
      <w:r w:rsidRPr="00C13CE0">
        <w:rPr>
          <w:b/>
          <w:sz w:val="22"/>
          <w:szCs w:val="22"/>
        </w:rPr>
        <w:t>Wykonawcą</w:t>
      </w:r>
      <w:r w:rsidRPr="00C13CE0">
        <w:rPr>
          <w:sz w:val="22"/>
          <w:szCs w:val="22"/>
        </w:rPr>
        <w:t>, w imieniu którego działa Pełnomocnik reprezentowana przez osoby umocowane.</w:t>
      </w:r>
    </w:p>
    <w:p w14:paraId="37B28E38" w14:textId="77777777" w:rsidR="003C06DC" w:rsidRPr="00C13CE0"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C13CE0" w:rsidRPr="00C13CE0" w14:paraId="5BA26DAE" w14:textId="77777777" w:rsidTr="00B11AAE">
        <w:trPr>
          <w:trHeight w:val="20"/>
          <w:tblHeader/>
        </w:trPr>
        <w:tc>
          <w:tcPr>
            <w:tcW w:w="5000" w:type="pct"/>
            <w:shd w:val="clear" w:color="auto" w:fill="auto"/>
            <w:vAlign w:val="center"/>
          </w:tcPr>
          <w:p w14:paraId="441B052D" w14:textId="339694B0" w:rsidR="000E43CD" w:rsidRPr="00C13CE0" w:rsidRDefault="000E43CD" w:rsidP="00895148">
            <w:pPr>
              <w:widowControl w:val="0"/>
              <w:tabs>
                <w:tab w:val="left" w:pos="284"/>
                <w:tab w:val="left" w:pos="851"/>
              </w:tabs>
              <w:spacing w:before="60" w:after="60"/>
              <w:ind w:left="284" w:hanging="284"/>
              <w:jc w:val="center"/>
            </w:pPr>
            <w:r w:rsidRPr="00C13CE0">
              <w:t>Oświadczam, że niniejsza Umowa jest dla mnie zrozumiała, jednoznaczna oraz żadne z postanowień nie budzi moich wątpliwości. W związku z powyższym oświadczam, że rozumiem i w pełni akceptuję jej treść.</w:t>
            </w:r>
          </w:p>
        </w:tc>
      </w:tr>
      <w:tr w:rsidR="00C13CE0" w:rsidRPr="00C13CE0" w14:paraId="73526500" w14:textId="77777777" w:rsidTr="00B11AAE">
        <w:trPr>
          <w:trHeight w:val="20"/>
          <w:tblHeader/>
        </w:trPr>
        <w:tc>
          <w:tcPr>
            <w:tcW w:w="5000" w:type="pct"/>
            <w:shd w:val="clear" w:color="auto" w:fill="F2F2F2" w:themeFill="background1" w:themeFillShade="F2"/>
            <w:vAlign w:val="center"/>
          </w:tcPr>
          <w:p w14:paraId="0156A05B" w14:textId="77777777" w:rsidR="000E43CD" w:rsidRPr="00C13CE0" w:rsidRDefault="000E43CD" w:rsidP="00B11AAE">
            <w:pPr>
              <w:widowControl w:val="0"/>
              <w:tabs>
                <w:tab w:val="left" w:pos="284"/>
                <w:tab w:val="left" w:pos="851"/>
              </w:tabs>
              <w:ind w:left="284" w:hanging="284"/>
              <w:jc w:val="center"/>
              <w:rPr>
                <w:b/>
                <w:bCs/>
              </w:rPr>
            </w:pPr>
            <w:r w:rsidRPr="00C13CE0">
              <w:rPr>
                <w:b/>
                <w:bCs/>
                <w:sz w:val="22"/>
                <w:szCs w:val="22"/>
                <w:shd w:val="clear" w:color="auto" w:fill="F2F2F2" w:themeFill="background1" w:themeFillShade="F2"/>
              </w:rPr>
              <w:t>WYKONAWC</w:t>
            </w:r>
            <w:r w:rsidRPr="00C13CE0">
              <w:rPr>
                <w:b/>
                <w:bCs/>
                <w:sz w:val="22"/>
                <w:szCs w:val="22"/>
              </w:rPr>
              <w:t>A</w:t>
            </w:r>
          </w:p>
        </w:tc>
      </w:tr>
      <w:tr w:rsidR="00C13CE0" w:rsidRPr="00C13CE0" w14:paraId="68F85D3A" w14:textId="77777777" w:rsidTr="00B11AAE">
        <w:trPr>
          <w:trHeight w:val="1020"/>
        </w:trPr>
        <w:tc>
          <w:tcPr>
            <w:tcW w:w="5000" w:type="pct"/>
            <w:vAlign w:val="center"/>
          </w:tcPr>
          <w:p w14:paraId="3AF995B5" w14:textId="77777777" w:rsidR="000E43CD" w:rsidRPr="00C13CE0" w:rsidRDefault="000E43CD" w:rsidP="00B11AAE">
            <w:pPr>
              <w:widowControl w:val="0"/>
              <w:jc w:val="center"/>
              <w:rPr>
                <w:sz w:val="18"/>
                <w:szCs w:val="18"/>
              </w:rPr>
            </w:pPr>
          </w:p>
          <w:p w14:paraId="13F10491" w14:textId="77777777" w:rsidR="000E43CD" w:rsidRPr="00C13CE0" w:rsidRDefault="000E43CD" w:rsidP="00B11AAE">
            <w:pPr>
              <w:widowControl w:val="0"/>
              <w:jc w:val="center"/>
              <w:rPr>
                <w:sz w:val="18"/>
                <w:szCs w:val="18"/>
              </w:rPr>
            </w:pPr>
          </w:p>
          <w:p w14:paraId="2048F0EA" w14:textId="77777777" w:rsidR="000E43CD" w:rsidRPr="00C13CE0" w:rsidRDefault="000E43CD" w:rsidP="00B11AAE">
            <w:pPr>
              <w:widowControl w:val="0"/>
              <w:jc w:val="center"/>
              <w:rPr>
                <w:sz w:val="18"/>
                <w:szCs w:val="18"/>
              </w:rPr>
            </w:pPr>
          </w:p>
          <w:p w14:paraId="294F0A5D" w14:textId="77777777" w:rsidR="000E43CD" w:rsidRPr="00C13CE0" w:rsidRDefault="000E43CD" w:rsidP="00B11AAE">
            <w:pPr>
              <w:widowControl w:val="0"/>
              <w:jc w:val="center"/>
              <w:rPr>
                <w:sz w:val="18"/>
                <w:szCs w:val="18"/>
              </w:rPr>
            </w:pPr>
          </w:p>
          <w:p w14:paraId="584D64F4" w14:textId="77777777" w:rsidR="000E43CD" w:rsidRPr="00C13CE0" w:rsidRDefault="000E43CD" w:rsidP="00B11AAE">
            <w:pPr>
              <w:widowControl w:val="0"/>
              <w:jc w:val="center"/>
              <w:rPr>
                <w:sz w:val="18"/>
                <w:szCs w:val="18"/>
              </w:rPr>
            </w:pPr>
          </w:p>
          <w:p w14:paraId="2C26D64F" w14:textId="77777777" w:rsidR="000E43CD" w:rsidRPr="00C13CE0" w:rsidRDefault="000E43CD" w:rsidP="00B11AAE">
            <w:pPr>
              <w:widowControl w:val="0"/>
              <w:tabs>
                <w:tab w:val="left" w:pos="284"/>
                <w:tab w:val="left" w:pos="851"/>
              </w:tabs>
              <w:ind w:left="284" w:hanging="284"/>
              <w:jc w:val="center"/>
              <w:rPr>
                <w:b/>
                <w:bCs/>
                <w:lang w:val="en-US"/>
              </w:rPr>
            </w:pPr>
          </w:p>
        </w:tc>
      </w:tr>
    </w:tbl>
    <w:p w14:paraId="6EBF0A49" w14:textId="77777777" w:rsidR="00F71079" w:rsidRPr="00C13CE0" w:rsidRDefault="00F71079">
      <w:pPr>
        <w:rPr>
          <w:sz w:val="22"/>
          <w:szCs w:val="22"/>
        </w:rPr>
      </w:pPr>
      <w:r w:rsidRPr="00C13CE0">
        <w:rPr>
          <w:sz w:val="22"/>
          <w:szCs w:val="22"/>
        </w:rPr>
        <w:br w:type="page"/>
      </w:r>
    </w:p>
    <w:p w14:paraId="10B43375" w14:textId="7FB3709A" w:rsidR="0098450E" w:rsidRPr="00C13CE0" w:rsidRDefault="00E66FA0" w:rsidP="00895148">
      <w:pPr>
        <w:keepNext/>
        <w:tabs>
          <w:tab w:val="left" w:pos="720"/>
        </w:tabs>
        <w:snapToGrid w:val="0"/>
        <w:spacing w:before="120" w:after="120"/>
        <w:jc w:val="center"/>
        <w:outlineLvl w:val="1"/>
        <w:rPr>
          <w:b/>
          <w:bCs/>
          <w:sz w:val="24"/>
          <w:szCs w:val="28"/>
        </w:rPr>
      </w:pPr>
      <w:bookmarkStart w:id="104" w:name="_Toc179353235"/>
      <w:bookmarkEnd w:id="103"/>
      <w:r w:rsidRPr="00C13CE0">
        <w:rPr>
          <w:b/>
          <w:bCs/>
          <w:sz w:val="24"/>
          <w:szCs w:val="28"/>
        </w:rPr>
        <w:lastRenderedPageBreak/>
        <w:t>§1</w:t>
      </w:r>
      <w:r w:rsidR="00895148" w:rsidRPr="00C13CE0">
        <w:rPr>
          <w:b/>
          <w:bCs/>
          <w:sz w:val="24"/>
          <w:szCs w:val="28"/>
        </w:rPr>
        <w:t>.</w:t>
      </w:r>
      <w:r w:rsidR="00DB7892" w:rsidRPr="00C13CE0">
        <w:rPr>
          <w:b/>
          <w:bCs/>
          <w:sz w:val="24"/>
          <w:szCs w:val="28"/>
        </w:rPr>
        <w:t xml:space="preserve"> </w:t>
      </w:r>
      <w:r w:rsidR="0098450E" w:rsidRPr="00C13CE0">
        <w:rPr>
          <w:b/>
          <w:sz w:val="22"/>
          <w:u w:val="single"/>
        </w:rPr>
        <w:t>Podstawa zawarcia Umowy</w:t>
      </w:r>
      <w:bookmarkEnd w:id="104"/>
    </w:p>
    <w:p w14:paraId="07F56C40" w14:textId="123385B1" w:rsidR="0077206F" w:rsidRPr="00C13CE0" w:rsidRDefault="0077206F" w:rsidP="00C13CE0">
      <w:pPr>
        <w:numPr>
          <w:ilvl w:val="0"/>
          <w:numId w:val="75"/>
        </w:numPr>
        <w:ind w:left="425" w:hanging="425"/>
        <w:jc w:val="both"/>
        <w:rPr>
          <w:i/>
          <w:iCs/>
          <w:sz w:val="22"/>
          <w:szCs w:val="22"/>
        </w:rPr>
      </w:pPr>
      <w:bookmarkStart w:id="105" w:name="_Hlk108342314"/>
      <w:r w:rsidRPr="00C13CE0">
        <w:rPr>
          <w:sz w:val="22"/>
          <w:szCs w:val="22"/>
        </w:rPr>
        <w:t>Umowa została zawarta w wyniku przeprowadzenia postępowania o udzielenie zamówienia nieobjętego ustawą Prawo zamówień publicznych pn</w:t>
      </w:r>
      <w:r w:rsidR="00C13CE0" w:rsidRPr="00C13CE0">
        <w:rPr>
          <w:sz w:val="22"/>
          <w:szCs w:val="22"/>
        </w:rPr>
        <w:t>.</w:t>
      </w:r>
      <w:r w:rsidR="00C13CE0" w:rsidRPr="00C13CE0">
        <w:rPr>
          <w:i/>
        </w:rPr>
        <w:t xml:space="preserve"> </w:t>
      </w:r>
      <w:r w:rsidR="00C13CE0" w:rsidRPr="00C13CE0">
        <w:rPr>
          <w:b/>
          <w:bCs/>
          <w:i/>
          <w:iCs/>
          <w:sz w:val="22"/>
          <w:szCs w:val="22"/>
        </w:rPr>
        <w:t>Świadczenie usług serwisowych kruszarek dla Oddziałów PGG S.A.</w:t>
      </w:r>
      <w:r w:rsidR="00F71079" w:rsidRPr="00C13CE0">
        <w:rPr>
          <w:i/>
          <w:iCs/>
          <w:sz w:val="22"/>
          <w:szCs w:val="22"/>
        </w:rPr>
        <w:t xml:space="preserve"> </w:t>
      </w:r>
      <w:r w:rsidRPr="00C13CE0">
        <w:rPr>
          <w:i/>
          <w:iCs/>
          <w:sz w:val="22"/>
          <w:szCs w:val="22"/>
        </w:rPr>
        <w:t xml:space="preserve">(nr sprawy </w:t>
      </w:r>
      <w:r w:rsidR="00613F86" w:rsidRPr="00C13CE0">
        <w:rPr>
          <w:i/>
          <w:iCs/>
          <w:sz w:val="22"/>
          <w:szCs w:val="22"/>
        </w:rPr>
        <w:t>4</w:t>
      </w:r>
      <w:r w:rsidR="00C13CE0" w:rsidRPr="00C13CE0">
        <w:rPr>
          <w:i/>
          <w:iCs/>
          <w:sz w:val="22"/>
          <w:szCs w:val="22"/>
        </w:rPr>
        <w:t>0</w:t>
      </w:r>
      <w:r w:rsidR="00613F86" w:rsidRPr="00C13CE0">
        <w:rPr>
          <w:i/>
          <w:iCs/>
          <w:sz w:val="22"/>
          <w:szCs w:val="22"/>
        </w:rPr>
        <w:t>2400</w:t>
      </w:r>
      <w:r w:rsidR="00C13CE0" w:rsidRPr="00C13CE0">
        <w:rPr>
          <w:i/>
          <w:iCs/>
          <w:sz w:val="22"/>
          <w:szCs w:val="22"/>
        </w:rPr>
        <w:t>753</w:t>
      </w:r>
      <w:r w:rsidRPr="00C13CE0">
        <w:rPr>
          <w:i/>
          <w:iCs/>
          <w:sz w:val="22"/>
          <w:szCs w:val="22"/>
        </w:rPr>
        <w:t>)</w:t>
      </w:r>
      <w:r w:rsidR="00FA5A5A" w:rsidRPr="00C13CE0">
        <w:rPr>
          <w:i/>
          <w:iCs/>
          <w:sz w:val="22"/>
          <w:szCs w:val="22"/>
        </w:rPr>
        <w:t>.</w:t>
      </w:r>
    </w:p>
    <w:p w14:paraId="20D3E4A0" w14:textId="67328F18" w:rsidR="00C85ECF" w:rsidRPr="00C13CE0" w:rsidRDefault="0077206F">
      <w:pPr>
        <w:numPr>
          <w:ilvl w:val="0"/>
          <w:numId w:val="75"/>
        </w:numPr>
        <w:spacing w:after="40" w:line="259" w:lineRule="auto"/>
        <w:ind w:left="426" w:hanging="426"/>
        <w:jc w:val="both"/>
        <w:rPr>
          <w:sz w:val="22"/>
          <w:szCs w:val="22"/>
        </w:rPr>
      </w:pPr>
      <w:r w:rsidRPr="00C13CE0">
        <w:rPr>
          <w:bCs/>
          <w:iCs/>
          <w:sz w:val="22"/>
          <w:szCs w:val="22"/>
        </w:rPr>
        <w:t>Wynik postępowania został zatwierdzony Uchwałą Zarządu PGG S.A. Nr ………</w:t>
      </w:r>
      <w:r w:rsidR="00895148" w:rsidRPr="00C13CE0">
        <w:rPr>
          <w:bCs/>
          <w:iCs/>
          <w:sz w:val="22"/>
          <w:szCs w:val="22"/>
        </w:rPr>
        <w:t>……</w:t>
      </w:r>
    </w:p>
    <w:p w14:paraId="033323A9" w14:textId="7B08BBD8" w:rsidR="0098450E" w:rsidRPr="00C13CE0" w:rsidRDefault="00E66FA0" w:rsidP="00895148">
      <w:pPr>
        <w:keepNext/>
        <w:tabs>
          <w:tab w:val="left" w:pos="720"/>
        </w:tabs>
        <w:snapToGrid w:val="0"/>
        <w:spacing w:before="120" w:after="120"/>
        <w:jc w:val="center"/>
        <w:outlineLvl w:val="1"/>
        <w:rPr>
          <w:b/>
          <w:bCs/>
          <w:sz w:val="22"/>
          <w:szCs w:val="22"/>
        </w:rPr>
      </w:pPr>
      <w:bookmarkStart w:id="106" w:name="_Toc179353236"/>
      <w:bookmarkEnd w:id="105"/>
      <w:r w:rsidRPr="00C13CE0">
        <w:rPr>
          <w:b/>
          <w:bCs/>
          <w:sz w:val="22"/>
          <w:szCs w:val="22"/>
        </w:rPr>
        <w:t>§2</w:t>
      </w:r>
      <w:r w:rsidR="00895148" w:rsidRPr="00C13CE0">
        <w:rPr>
          <w:b/>
          <w:bCs/>
          <w:sz w:val="22"/>
          <w:szCs w:val="22"/>
        </w:rPr>
        <w:t>.</w:t>
      </w:r>
      <w:r w:rsidR="00DB7892" w:rsidRPr="00C13CE0">
        <w:rPr>
          <w:b/>
          <w:bCs/>
          <w:sz w:val="22"/>
          <w:szCs w:val="22"/>
        </w:rPr>
        <w:t xml:space="preserve"> </w:t>
      </w:r>
      <w:r w:rsidR="0098450E" w:rsidRPr="00C13CE0">
        <w:rPr>
          <w:b/>
          <w:bCs/>
          <w:sz w:val="22"/>
          <w:szCs w:val="22"/>
          <w:u w:val="single"/>
        </w:rPr>
        <w:t>Przedmiot Umowy</w:t>
      </w:r>
      <w:bookmarkEnd w:id="106"/>
    </w:p>
    <w:p w14:paraId="5BEBBFF8" w14:textId="57453801" w:rsidR="00E66FA0" w:rsidRPr="00C13CE0" w:rsidRDefault="00E66FA0" w:rsidP="00F71079">
      <w:pPr>
        <w:pStyle w:val="Tekstpodstawowy2"/>
        <w:numPr>
          <w:ilvl w:val="0"/>
          <w:numId w:val="14"/>
        </w:numPr>
        <w:tabs>
          <w:tab w:val="clear" w:pos="720"/>
        </w:tabs>
        <w:ind w:left="425" w:hanging="425"/>
        <w:jc w:val="both"/>
        <w:rPr>
          <w:b w:val="0"/>
          <w:sz w:val="22"/>
          <w:szCs w:val="22"/>
        </w:rPr>
      </w:pPr>
      <w:r w:rsidRPr="00C13CE0">
        <w:rPr>
          <w:b w:val="0"/>
          <w:sz w:val="22"/>
          <w:szCs w:val="22"/>
        </w:rPr>
        <w:t xml:space="preserve">Przedmiotem </w:t>
      </w:r>
      <w:r w:rsidR="00C85ECF" w:rsidRPr="00C13CE0">
        <w:rPr>
          <w:b w:val="0"/>
          <w:sz w:val="22"/>
          <w:szCs w:val="22"/>
        </w:rPr>
        <w:t>U</w:t>
      </w:r>
      <w:r w:rsidRPr="00C13CE0">
        <w:rPr>
          <w:b w:val="0"/>
          <w:sz w:val="22"/>
          <w:szCs w:val="22"/>
        </w:rPr>
        <w:t xml:space="preserve">mowy jest: </w:t>
      </w:r>
      <w:r w:rsidR="00C13CE0" w:rsidRPr="00C13CE0">
        <w:rPr>
          <w:i/>
          <w:iCs/>
          <w:sz w:val="22"/>
          <w:szCs w:val="22"/>
        </w:rPr>
        <w:t>Świadczenie usług serwisowych kruszarek produkcji ………… dla Oddziałów PGG S.A.</w:t>
      </w:r>
      <w:r w:rsidR="00FA5A5A" w:rsidRPr="00C13CE0">
        <w:rPr>
          <w:sz w:val="22"/>
          <w:szCs w:val="22"/>
        </w:rPr>
        <w:t xml:space="preserve"> </w:t>
      </w:r>
      <w:r w:rsidR="00C85ECF" w:rsidRPr="00C13CE0">
        <w:rPr>
          <w:sz w:val="22"/>
          <w:szCs w:val="22"/>
        </w:rPr>
        <w:t>(</w:t>
      </w:r>
      <w:r w:rsidR="00C85ECF" w:rsidRPr="00C13CE0">
        <w:rPr>
          <w:b w:val="0"/>
          <w:bCs/>
          <w:sz w:val="22"/>
          <w:szCs w:val="22"/>
        </w:rPr>
        <w:t>przedmiot Umowy w dalszej części Umowy nazywany jest także</w:t>
      </w:r>
      <w:r w:rsidR="00C85ECF" w:rsidRPr="00C13CE0">
        <w:rPr>
          <w:sz w:val="22"/>
          <w:szCs w:val="22"/>
        </w:rPr>
        <w:t xml:space="preserve"> </w:t>
      </w:r>
      <w:r w:rsidR="00DB7892" w:rsidRPr="00C13CE0">
        <w:rPr>
          <w:sz w:val="22"/>
          <w:szCs w:val="22"/>
        </w:rPr>
        <w:t>P</w:t>
      </w:r>
      <w:r w:rsidR="00C85ECF" w:rsidRPr="00C13CE0">
        <w:rPr>
          <w:sz w:val="22"/>
          <w:szCs w:val="22"/>
        </w:rPr>
        <w:t>rzedmiotem zamówienia lub zamówieniem).</w:t>
      </w:r>
    </w:p>
    <w:p w14:paraId="0885721F" w14:textId="77777777" w:rsidR="005E2B76" w:rsidRPr="00C13CE0" w:rsidRDefault="005E2B76" w:rsidP="00F71079">
      <w:pPr>
        <w:pStyle w:val="Tekstpodstawowy2"/>
        <w:numPr>
          <w:ilvl w:val="0"/>
          <w:numId w:val="14"/>
        </w:numPr>
        <w:tabs>
          <w:tab w:val="clear" w:pos="720"/>
        </w:tabs>
        <w:ind w:left="425" w:hanging="425"/>
        <w:jc w:val="both"/>
        <w:rPr>
          <w:sz w:val="22"/>
          <w:szCs w:val="22"/>
        </w:rPr>
      </w:pPr>
      <w:bookmarkStart w:id="107" w:name="_Hlk108342335"/>
      <w:r w:rsidRPr="00C13CE0">
        <w:rPr>
          <w:b w:val="0"/>
          <w:sz w:val="22"/>
          <w:szCs w:val="22"/>
        </w:rPr>
        <w:t>Szczegółowy</w:t>
      </w:r>
      <w:r w:rsidRPr="00C13CE0">
        <w:rPr>
          <w:sz w:val="22"/>
          <w:szCs w:val="22"/>
        </w:rPr>
        <w:t xml:space="preserve"> </w:t>
      </w:r>
      <w:r w:rsidRPr="00C13CE0">
        <w:rPr>
          <w:b w:val="0"/>
          <w:bCs/>
          <w:sz w:val="22"/>
          <w:szCs w:val="22"/>
        </w:rPr>
        <w:t>Opis Przedmiotu Zamówienia</w:t>
      </w:r>
      <w:r w:rsidRPr="00C13CE0">
        <w:rPr>
          <w:sz w:val="22"/>
          <w:szCs w:val="22"/>
        </w:rPr>
        <w:t xml:space="preserve"> (SOPZ) stanowi </w:t>
      </w:r>
      <w:r w:rsidRPr="00C13CE0">
        <w:rPr>
          <w:bCs/>
          <w:sz w:val="22"/>
          <w:szCs w:val="22"/>
        </w:rPr>
        <w:t>Załącznik nr 1 do Umowy</w:t>
      </w:r>
      <w:r w:rsidRPr="00C13CE0">
        <w:rPr>
          <w:sz w:val="22"/>
          <w:szCs w:val="22"/>
        </w:rPr>
        <w:t>.</w:t>
      </w:r>
    </w:p>
    <w:p w14:paraId="375B1684" w14:textId="15AC3DD6" w:rsidR="005E2B76" w:rsidRPr="00C13CE0" w:rsidRDefault="005E2B76" w:rsidP="00F71079">
      <w:pPr>
        <w:pStyle w:val="Tekstpodstawowy2"/>
        <w:numPr>
          <w:ilvl w:val="0"/>
          <w:numId w:val="14"/>
        </w:numPr>
        <w:tabs>
          <w:tab w:val="clear" w:pos="720"/>
        </w:tabs>
        <w:ind w:left="425" w:hanging="425"/>
        <w:jc w:val="both"/>
        <w:rPr>
          <w:b w:val="0"/>
          <w:bCs/>
          <w:sz w:val="22"/>
          <w:szCs w:val="22"/>
        </w:rPr>
      </w:pPr>
      <w:r w:rsidRPr="00C13CE0">
        <w:rPr>
          <w:b w:val="0"/>
          <w:b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bookmarkEnd w:id="107"/>
    <w:p w14:paraId="7E306210" w14:textId="796F4407" w:rsidR="00E66FA0" w:rsidRPr="00C13CE0" w:rsidRDefault="00E66FA0" w:rsidP="00F71079">
      <w:pPr>
        <w:numPr>
          <w:ilvl w:val="0"/>
          <w:numId w:val="14"/>
        </w:numPr>
        <w:tabs>
          <w:tab w:val="clear" w:pos="720"/>
        </w:tabs>
        <w:ind w:left="425" w:hanging="425"/>
        <w:jc w:val="both"/>
        <w:rPr>
          <w:sz w:val="22"/>
          <w:szCs w:val="22"/>
        </w:rPr>
      </w:pPr>
      <w:r w:rsidRPr="00C13CE0">
        <w:rPr>
          <w:sz w:val="22"/>
          <w:szCs w:val="22"/>
        </w:rPr>
        <w:t>Zamawiający zleca, a Wykonawc</w:t>
      </w:r>
      <w:r w:rsidR="00C85ECF" w:rsidRPr="00C13CE0">
        <w:rPr>
          <w:sz w:val="22"/>
          <w:szCs w:val="22"/>
        </w:rPr>
        <w:t>a</w:t>
      </w:r>
      <w:r w:rsidRPr="00C13CE0">
        <w:rPr>
          <w:sz w:val="22"/>
          <w:szCs w:val="22"/>
        </w:rPr>
        <w:t xml:space="preserve"> zobowiązuj</w:t>
      </w:r>
      <w:r w:rsidR="00C85ECF" w:rsidRPr="00C13CE0">
        <w:rPr>
          <w:sz w:val="22"/>
          <w:szCs w:val="22"/>
        </w:rPr>
        <w:t>e</w:t>
      </w:r>
      <w:r w:rsidRPr="00C13CE0">
        <w:rPr>
          <w:sz w:val="22"/>
          <w:szCs w:val="22"/>
        </w:rPr>
        <w:t xml:space="preserve"> się do świadczenia usług serwisowych dla</w:t>
      </w:r>
      <w:r w:rsidR="00942FC9" w:rsidRPr="00C13CE0">
        <w:rPr>
          <w:sz w:val="22"/>
          <w:szCs w:val="22"/>
        </w:rPr>
        <w:t> </w:t>
      </w:r>
      <w:r w:rsidRPr="00C13CE0">
        <w:rPr>
          <w:sz w:val="22"/>
          <w:szCs w:val="22"/>
        </w:rPr>
        <w:t>Zamawiającego, na warunkach określonych w</w:t>
      </w:r>
      <w:r w:rsidR="00347E5B" w:rsidRPr="00C13CE0">
        <w:rPr>
          <w:sz w:val="22"/>
          <w:szCs w:val="22"/>
        </w:rPr>
        <w:t xml:space="preserve"> </w:t>
      </w:r>
      <w:r w:rsidRPr="00C13CE0">
        <w:rPr>
          <w:sz w:val="22"/>
          <w:szCs w:val="22"/>
        </w:rPr>
        <w:t xml:space="preserve">niniejszej </w:t>
      </w:r>
      <w:r w:rsidR="00C85ECF" w:rsidRPr="00C13CE0">
        <w:rPr>
          <w:sz w:val="22"/>
          <w:szCs w:val="22"/>
        </w:rPr>
        <w:t>U</w:t>
      </w:r>
      <w:r w:rsidRPr="00C13CE0">
        <w:rPr>
          <w:sz w:val="22"/>
          <w:szCs w:val="22"/>
        </w:rPr>
        <w:t>mowie.</w:t>
      </w:r>
    </w:p>
    <w:p w14:paraId="212EEFE8" w14:textId="3D462073" w:rsidR="00E66FA0" w:rsidRPr="00C13CE0" w:rsidRDefault="00E66FA0" w:rsidP="00F71079">
      <w:pPr>
        <w:numPr>
          <w:ilvl w:val="0"/>
          <w:numId w:val="14"/>
        </w:numPr>
        <w:tabs>
          <w:tab w:val="clear" w:pos="720"/>
        </w:tabs>
        <w:ind w:left="425" w:hanging="425"/>
        <w:jc w:val="both"/>
        <w:rPr>
          <w:sz w:val="22"/>
          <w:szCs w:val="22"/>
        </w:rPr>
      </w:pPr>
      <w:r w:rsidRPr="00C13CE0">
        <w:rPr>
          <w:sz w:val="22"/>
          <w:szCs w:val="22"/>
        </w:rPr>
        <w:t>Szczegółowe zasady realizacji usług serwisowych oraz ceny jednostkowe części mogących być</w:t>
      </w:r>
      <w:r w:rsidR="00942FC9" w:rsidRPr="00C13CE0">
        <w:rPr>
          <w:sz w:val="22"/>
          <w:szCs w:val="22"/>
        </w:rPr>
        <w:t> </w:t>
      </w:r>
      <w:r w:rsidRPr="00C13CE0">
        <w:rPr>
          <w:sz w:val="22"/>
          <w:szCs w:val="22"/>
        </w:rPr>
        <w:t xml:space="preserve">wykorzystanych do ich realizacji zostały określone w </w:t>
      </w:r>
      <w:r w:rsidR="0046397E" w:rsidRPr="00C13CE0">
        <w:rPr>
          <w:sz w:val="22"/>
          <w:szCs w:val="22"/>
        </w:rPr>
        <w:t xml:space="preserve">załącznikach do niniejszej </w:t>
      </w:r>
      <w:r w:rsidR="00C85ECF" w:rsidRPr="00C13CE0">
        <w:rPr>
          <w:sz w:val="22"/>
          <w:szCs w:val="22"/>
        </w:rPr>
        <w:t>U</w:t>
      </w:r>
      <w:r w:rsidR="0046397E" w:rsidRPr="00C13CE0">
        <w:rPr>
          <w:sz w:val="22"/>
          <w:szCs w:val="22"/>
        </w:rPr>
        <w:t>mowy.</w:t>
      </w:r>
    </w:p>
    <w:p w14:paraId="22500016" w14:textId="50CA4148" w:rsidR="0098450E" w:rsidRPr="00C13CE0" w:rsidRDefault="0098450E" w:rsidP="00F71079">
      <w:pPr>
        <w:numPr>
          <w:ilvl w:val="0"/>
          <w:numId w:val="14"/>
        </w:numPr>
        <w:tabs>
          <w:tab w:val="clear" w:pos="720"/>
        </w:tabs>
        <w:ind w:left="425" w:hanging="425"/>
        <w:jc w:val="both"/>
        <w:rPr>
          <w:sz w:val="22"/>
          <w:szCs w:val="22"/>
        </w:rPr>
      </w:pPr>
      <w:r w:rsidRPr="00C13CE0">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2651DCF2" w14:textId="77777777" w:rsidR="00F71079" w:rsidRPr="00C13CE0" w:rsidRDefault="0098450E" w:rsidP="00F71079">
      <w:pPr>
        <w:numPr>
          <w:ilvl w:val="0"/>
          <w:numId w:val="14"/>
        </w:numPr>
        <w:tabs>
          <w:tab w:val="clear" w:pos="720"/>
        </w:tabs>
        <w:ind w:left="425" w:hanging="425"/>
        <w:jc w:val="both"/>
        <w:rPr>
          <w:sz w:val="22"/>
          <w:szCs w:val="22"/>
        </w:rPr>
      </w:pPr>
      <w:r w:rsidRPr="00C13CE0">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020F5896" w14:textId="0BCCF471" w:rsidR="00F71079" w:rsidRPr="00C13CE0" w:rsidRDefault="00181812" w:rsidP="00F71079">
      <w:pPr>
        <w:numPr>
          <w:ilvl w:val="0"/>
          <w:numId w:val="14"/>
        </w:numPr>
        <w:tabs>
          <w:tab w:val="clear" w:pos="720"/>
        </w:tabs>
        <w:ind w:left="425" w:hanging="425"/>
        <w:jc w:val="both"/>
        <w:rPr>
          <w:sz w:val="22"/>
          <w:szCs w:val="22"/>
        </w:rPr>
      </w:pPr>
      <w:r w:rsidRPr="00C13CE0">
        <w:rPr>
          <w:sz w:val="22"/>
          <w:szCs w:val="22"/>
        </w:rPr>
        <w:t>Liczbę i intensywność zlecanych usług będą warunkować bieżące potrzeby Zamawiającego.</w:t>
      </w:r>
    </w:p>
    <w:p w14:paraId="382482A1" w14:textId="471815F6" w:rsidR="00181812" w:rsidRPr="00C13CE0" w:rsidRDefault="00181812" w:rsidP="00F71079">
      <w:pPr>
        <w:numPr>
          <w:ilvl w:val="0"/>
          <w:numId w:val="14"/>
        </w:numPr>
        <w:tabs>
          <w:tab w:val="clear" w:pos="720"/>
        </w:tabs>
        <w:ind w:left="425" w:hanging="425"/>
        <w:jc w:val="both"/>
        <w:rPr>
          <w:sz w:val="22"/>
          <w:szCs w:val="22"/>
        </w:rPr>
      </w:pPr>
      <w:r w:rsidRPr="00C13CE0">
        <w:rPr>
          <w:sz w:val="22"/>
          <w:szCs w:val="22"/>
        </w:rPr>
        <w:t>Łączna wartość zleceń nie może przekroczyć wartości niniejszej Umowy.</w:t>
      </w:r>
    </w:p>
    <w:p w14:paraId="53208FF6" w14:textId="0E6AB0CE" w:rsidR="00C85ECF" w:rsidRPr="00C13CE0" w:rsidRDefault="0079105D" w:rsidP="00D4096A">
      <w:pPr>
        <w:numPr>
          <w:ilvl w:val="0"/>
          <w:numId w:val="14"/>
        </w:numPr>
        <w:tabs>
          <w:tab w:val="clear" w:pos="720"/>
        </w:tabs>
        <w:ind w:left="425" w:hanging="425"/>
        <w:jc w:val="both"/>
        <w:rPr>
          <w:sz w:val="22"/>
          <w:szCs w:val="22"/>
        </w:rPr>
      </w:pPr>
      <w:bookmarkStart w:id="108" w:name="_Hlk108342360"/>
      <w:r w:rsidRPr="00C13CE0">
        <w:rPr>
          <w:sz w:val="22"/>
          <w:szCs w:val="22"/>
        </w:rPr>
        <w:t xml:space="preserve">Realizacja </w:t>
      </w:r>
      <w:r w:rsidR="00C85ECF" w:rsidRPr="00C13CE0">
        <w:rPr>
          <w:sz w:val="22"/>
          <w:szCs w:val="22"/>
        </w:rPr>
        <w:t>U</w:t>
      </w:r>
      <w:r w:rsidRPr="00C13CE0">
        <w:rPr>
          <w:sz w:val="22"/>
          <w:szCs w:val="22"/>
        </w:rPr>
        <w:t xml:space="preserve">mowy nie wymaga świadczenia usług przez Zamawiającego na rzecz Wykonawcy na podstawie odrębnej umowy (tzw. przychodowej). W przypadku konieczności korzystania z usług łaźni, lampowni, markowni, </w:t>
      </w:r>
      <w:proofErr w:type="spellStart"/>
      <w:r w:rsidRPr="00C13CE0">
        <w:rPr>
          <w:sz w:val="22"/>
          <w:szCs w:val="22"/>
        </w:rPr>
        <w:t>maskowni</w:t>
      </w:r>
      <w:proofErr w:type="spellEnd"/>
      <w:r w:rsidRPr="00C13CE0">
        <w:rPr>
          <w:sz w:val="22"/>
          <w:szCs w:val="22"/>
        </w:rPr>
        <w:t>, ewidencji markowni, wody, Zamawiający gwarantuje dostęp do ww. świadczeń. Ze względu na jednostkowy charakter świadczeń Wykonawca nie będzie za nie dodatkowo obciążany.</w:t>
      </w:r>
    </w:p>
    <w:p w14:paraId="2FA50F24" w14:textId="70EAD36A" w:rsidR="0098450E" w:rsidRPr="00C13CE0" w:rsidRDefault="0098450E" w:rsidP="00D4096A">
      <w:pPr>
        <w:keepNext/>
        <w:tabs>
          <w:tab w:val="left" w:pos="720"/>
        </w:tabs>
        <w:snapToGrid w:val="0"/>
        <w:spacing w:before="120" w:after="120"/>
        <w:jc w:val="center"/>
        <w:outlineLvl w:val="1"/>
        <w:rPr>
          <w:b/>
          <w:bCs/>
          <w:sz w:val="24"/>
          <w:szCs w:val="28"/>
        </w:rPr>
      </w:pPr>
      <w:bookmarkStart w:id="109" w:name="_Toc179353237"/>
      <w:bookmarkEnd w:id="108"/>
      <w:r w:rsidRPr="00C13CE0">
        <w:rPr>
          <w:b/>
          <w:bCs/>
          <w:sz w:val="24"/>
          <w:szCs w:val="28"/>
        </w:rPr>
        <w:t>§3</w:t>
      </w:r>
      <w:r w:rsidR="00D4096A" w:rsidRPr="00C13CE0">
        <w:rPr>
          <w:b/>
          <w:bCs/>
          <w:sz w:val="24"/>
          <w:szCs w:val="28"/>
        </w:rPr>
        <w:t xml:space="preserve">. </w:t>
      </w:r>
      <w:r w:rsidRPr="00C13CE0">
        <w:rPr>
          <w:b/>
          <w:sz w:val="22"/>
          <w:u w:val="single"/>
        </w:rPr>
        <w:t xml:space="preserve">Cena i </w:t>
      </w:r>
      <w:r w:rsidR="005E2B76" w:rsidRPr="00C13CE0">
        <w:rPr>
          <w:b/>
          <w:sz w:val="22"/>
          <w:u w:val="single"/>
        </w:rPr>
        <w:t>sposób rozliczeń</w:t>
      </w:r>
      <w:bookmarkEnd w:id="109"/>
    </w:p>
    <w:p w14:paraId="16F90C5D" w14:textId="49EF03AA" w:rsidR="0098450E" w:rsidRPr="00C13CE0" w:rsidRDefault="0098450E" w:rsidP="00C13CE0">
      <w:pPr>
        <w:numPr>
          <w:ilvl w:val="0"/>
          <w:numId w:val="10"/>
        </w:numPr>
        <w:tabs>
          <w:tab w:val="clear" w:pos="1440"/>
        </w:tabs>
        <w:ind w:left="425" w:hanging="426"/>
        <w:jc w:val="both"/>
        <w:rPr>
          <w:b/>
          <w:bCs/>
          <w:sz w:val="22"/>
          <w:szCs w:val="22"/>
        </w:rPr>
      </w:pPr>
      <w:r w:rsidRPr="00C13CE0">
        <w:rPr>
          <w:sz w:val="22"/>
          <w:szCs w:val="22"/>
        </w:rPr>
        <w:t xml:space="preserve">Wartość </w:t>
      </w:r>
      <w:r w:rsidR="00C85ECF" w:rsidRPr="00C13CE0">
        <w:rPr>
          <w:sz w:val="22"/>
          <w:szCs w:val="22"/>
        </w:rPr>
        <w:t>U</w:t>
      </w:r>
      <w:r w:rsidRPr="00C13CE0">
        <w:rPr>
          <w:sz w:val="22"/>
          <w:szCs w:val="22"/>
        </w:rPr>
        <w:t>mowy netto wyznaczy suma zleceń wystawionych przez Zamawiającego. Wartość ta nie przekroczy kwoty</w:t>
      </w:r>
      <w:r w:rsidR="00AE1FDC" w:rsidRPr="00C13CE0">
        <w:rPr>
          <w:sz w:val="22"/>
          <w:szCs w:val="22"/>
        </w:rPr>
        <w:t xml:space="preserve">, którą </w:t>
      </w:r>
      <w:r w:rsidR="00553ADC" w:rsidRPr="00C13CE0">
        <w:rPr>
          <w:sz w:val="22"/>
          <w:szCs w:val="22"/>
        </w:rPr>
        <w:t>Z</w:t>
      </w:r>
      <w:r w:rsidR="00AE1FDC" w:rsidRPr="00C13CE0">
        <w:rPr>
          <w:sz w:val="22"/>
          <w:szCs w:val="22"/>
        </w:rPr>
        <w:t>amawiający zamierza przeznaczyć na realizację zamówienia</w:t>
      </w:r>
      <w:r w:rsidR="00553ADC" w:rsidRPr="00C13CE0">
        <w:rPr>
          <w:sz w:val="22"/>
          <w:szCs w:val="22"/>
        </w:rPr>
        <w:t xml:space="preserve">, tj. </w:t>
      </w:r>
      <w:r w:rsidR="00553ADC" w:rsidRPr="00C13CE0">
        <w:rPr>
          <w:b/>
          <w:bCs/>
          <w:sz w:val="22"/>
          <w:szCs w:val="22"/>
        </w:rPr>
        <w:t>…… zł netto.</w:t>
      </w:r>
    </w:p>
    <w:p w14:paraId="5B1614E2" w14:textId="1FCBA77A" w:rsidR="00AE1FDC" w:rsidRPr="007C0B92" w:rsidRDefault="00AE1FDC" w:rsidP="00C13CE0">
      <w:pPr>
        <w:ind w:left="425"/>
        <w:jc w:val="both"/>
        <w:rPr>
          <w:b/>
          <w:bCs/>
          <w:i/>
          <w:iCs/>
          <w:sz w:val="22"/>
          <w:szCs w:val="22"/>
        </w:rPr>
      </w:pPr>
      <w:bookmarkStart w:id="110" w:name="_Hlk160531023"/>
      <w:r w:rsidRPr="00C13CE0">
        <w:rPr>
          <w:b/>
          <w:bCs/>
          <w:i/>
          <w:iCs/>
          <w:sz w:val="22"/>
          <w:szCs w:val="22"/>
        </w:rPr>
        <w:t xml:space="preserve">Przez niezrealizowaną część </w:t>
      </w:r>
      <w:r w:rsidR="00553ADC" w:rsidRPr="00C13CE0">
        <w:rPr>
          <w:b/>
          <w:bCs/>
          <w:i/>
          <w:iCs/>
          <w:sz w:val="22"/>
          <w:szCs w:val="22"/>
        </w:rPr>
        <w:t>U</w:t>
      </w:r>
      <w:r w:rsidRPr="00C13CE0">
        <w:rPr>
          <w:b/>
          <w:bCs/>
          <w:i/>
          <w:iCs/>
          <w:sz w:val="22"/>
          <w:szCs w:val="22"/>
        </w:rPr>
        <w:t xml:space="preserve">mowy </w:t>
      </w:r>
      <w:r w:rsidR="00553ADC" w:rsidRPr="00C13CE0">
        <w:rPr>
          <w:b/>
          <w:bCs/>
          <w:i/>
          <w:iCs/>
          <w:sz w:val="22"/>
          <w:szCs w:val="22"/>
        </w:rPr>
        <w:t>Z</w:t>
      </w:r>
      <w:r w:rsidRPr="00C13CE0">
        <w:rPr>
          <w:b/>
          <w:bCs/>
          <w:i/>
          <w:iCs/>
          <w:sz w:val="22"/>
          <w:szCs w:val="22"/>
        </w:rPr>
        <w:t xml:space="preserve">amawiający </w:t>
      </w:r>
      <w:r w:rsidRPr="007C0B92">
        <w:rPr>
          <w:b/>
          <w:bCs/>
          <w:i/>
          <w:iCs/>
          <w:sz w:val="22"/>
          <w:szCs w:val="22"/>
        </w:rPr>
        <w:t xml:space="preserve">rozumie różnicę pomiędzy kwotą, którą </w:t>
      </w:r>
      <w:r w:rsidR="00553ADC" w:rsidRPr="007C0B92">
        <w:rPr>
          <w:b/>
          <w:bCs/>
          <w:i/>
          <w:iCs/>
          <w:sz w:val="22"/>
          <w:szCs w:val="22"/>
        </w:rPr>
        <w:t>Z</w:t>
      </w:r>
      <w:r w:rsidRPr="007C0B92">
        <w:rPr>
          <w:b/>
          <w:bCs/>
          <w:i/>
          <w:iCs/>
          <w:sz w:val="22"/>
          <w:szCs w:val="22"/>
        </w:rPr>
        <w:t>amawiający zamierza przeznaczyć na realizację zamówienia, a wartością zrealizowanych zleceń.</w:t>
      </w:r>
    </w:p>
    <w:p w14:paraId="2E954975" w14:textId="2E9B806D" w:rsidR="00B613E4" w:rsidRPr="007C0B92" w:rsidRDefault="00B613E4" w:rsidP="00C13CE0">
      <w:pPr>
        <w:numPr>
          <w:ilvl w:val="0"/>
          <w:numId w:val="10"/>
        </w:numPr>
        <w:tabs>
          <w:tab w:val="clear" w:pos="1440"/>
        </w:tabs>
        <w:ind w:left="425" w:hanging="426"/>
        <w:jc w:val="both"/>
        <w:rPr>
          <w:sz w:val="22"/>
          <w:szCs w:val="22"/>
        </w:rPr>
      </w:pPr>
      <w:bookmarkStart w:id="111" w:name="_Hlk160531102"/>
      <w:bookmarkEnd w:id="110"/>
      <w:r w:rsidRPr="007C0B92">
        <w:rPr>
          <w:sz w:val="22"/>
          <w:szCs w:val="22"/>
        </w:rPr>
        <w:t xml:space="preserve">Stawka roboczogodziny pracy serwisanta w dni robocze i świąteczne uwzględniająca koszty dojazdu </w:t>
      </w:r>
      <w:r w:rsidR="004C054A" w:rsidRPr="007C0B92">
        <w:rPr>
          <w:sz w:val="22"/>
          <w:szCs w:val="22"/>
        </w:rPr>
        <w:t>S</w:t>
      </w:r>
      <w:r w:rsidRPr="007C0B92">
        <w:rPr>
          <w:sz w:val="22"/>
          <w:szCs w:val="22"/>
        </w:rPr>
        <w:t>erwi</w:t>
      </w:r>
      <w:r w:rsidR="004C054A" w:rsidRPr="007C0B92">
        <w:rPr>
          <w:sz w:val="22"/>
          <w:szCs w:val="22"/>
        </w:rPr>
        <w:t>su</w:t>
      </w:r>
      <w:r w:rsidRPr="007C0B92">
        <w:rPr>
          <w:sz w:val="22"/>
          <w:szCs w:val="22"/>
        </w:rPr>
        <w:t xml:space="preserve"> do Zamawiającego</w:t>
      </w:r>
      <w:r w:rsidR="00553ADC" w:rsidRPr="007C0B92">
        <w:rPr>
          <w:sz w:val="22"/>
          <w:szCs w:val="22"/>
        </w:rPr>
        <w:t xml:space="preserve"> wynosi</w:t>
      </w:r>
      <w:r w:rsidRPr="007C0B92">
        <w:rPr>
          <w:sz w:val="22"/>
          <w:szCs w:val="22"/>
        </w:rPr>
        <w:t xml:space="preserve">  </w:t>
      </w:r>
      <w:r w:rsidRPr="007C0B92">
        <w:rPr>
          <w:b/>
          <w:bCs/>
          <w:sz w:val="22"/>
          <w:szCs w:val="22"/>
        </w:rPr>
        <w:t>……………</w:t>
      </w:r>
      <w:r w:rsidR="00D4096A" w:rsidRPr="007C0B92">
        <w:rPr>
          <w:b/>
          <w:bCs/>
          <w:sz w:val="22"/>
          <w:szCs w:val="22"/>
        </w:rPr>
        <w:t xml:space="preserve"> </w:t>
      </w:r>
      <w:r w:rsidR="00553ADC" w:rsidRPr="007C0B92">
        <w:rPr>
          <w:b/>
          <w:bCs/>
          <w:sz w:val="22"/>
          <w:szCs w:val="22"/>
        </w:rPr>
        <w:t xml:space="preserve">zł </w:t>
      </w:r>
      <w:r w:rsidRPr="007C0B92">
        <w:rPr>
          <w:b/>
          <w:bCs/>
          <w:sz w:val="22"/>
          <w:szCs w:val="22"/>
        </w:rPr>
        <w:t>netto</w:t>
      </w:r>
      <w:r w:rsidR="00553ADC" w:rsidRPr="007C0B92">
        <w:rPr>
          <w:sz w:val="22"/>
          <w:szCs w:val="22"/>
        </w:rPr>
        <w:t>.</w:t>
      </w:r>
    </w:p>
    <w:p w14:paraId="75F671E9" w14:textId="7C02B3CA" w:rsidR="00022ACA" w:rsidRPr="007C0B92" w:rsidRDefault="00022ACA" w:rsidP="00C13CE0">
      <w:pPr>
        <w:numPr>
          <w:ilvl w:val="0"/>
          <w:numId w:val="10"/>
        </w:numPr>
        <w:tabs>
          <w:tab w:val="clear" w:pos="1440"/>
        </w:tabs>
        <w:ind w:left="425" w:hanging="426"/>
        <w:jc w:val="both"/>
        <w:rPr>
          <w:b/>
          <w:bCs/>
          <w:sz w:val="22"/>
          <w:szCs w:val="22"/>
        </w:rPr>
      </w:pPr>
      <w:bookmarkStart w:id="112" w:name="_Hlk108342450"/>
      <w:r w:rsidRPr="007C0B92">
        <w:rPr>
          <w:sz w:val="22"/>
          <w:szCs w:val="22"/>
        </w:rPr>
        <w:t xml:space="preserve">Cennik, w oparciu o który świadczone będą usługi stanowi </w:t>
      </w:r>
      <w:r w:rsidRPr="007C0B92">
        <w:rPr>
          <w:b/>
          <w:bCs/>
          <w:sz w:val="22"/>
          <w:szCs w:val="22"/>
        </w:rPr>
        <w:t xml:space="preserve">Załącznik nr </w:t>
      </w:r>
      <w:r w:rsidR="00F71079" w:rsidRPr="007C0B92">
        <w:rPr>
          <w:b/>
          <w:bCs/>
          <w:sz w:val="22"/>
          <w:szCs w:val="22"/>
        </w:rPr>
        <w:t>2</w:t>
      </w:r>
      <w:r w:rsidR="007C0B92" w:rsidRPr="007C0B92">
        <w:rPr>
          <w:b/>
          <w:bCs/>
          <w:sz w:val="22"/>
          <w:szCs w:val="22"/>
        </w:rPr>
        <w:t>a, 2b</w:t>
      </w:r>
      <w:r w:rsidRPr="007C0B92">
        <w:rPr>
          <w:b/>
          <w:bCs/>
          <w:sz w:val="22"/>
          <w:szCs w:val="22"/>
        </w:rPr>
        <w:t xml:space="preserve"> </w:t>
      </w:r>
      <w:r w:rsidR="007C0B92" w:rsidRPr="007C0B92">
        <w:rPr>
          <w:b/>
          <w:bCs/>
          <w:sz w:val="22"/>
          <w:szCs w:val="22"/>
        </w:rPr>
        <w:t xml:space="preserve">i 2c </w:t>
      </w:r>
      <w:r w:rsidRPr="007C0B92">
        <w:rPr>
          <w:b/>
          <w:bCs/>
          <w:sz w:val="22"/>
          <w:szCs w:val="22"/>
        </w:rPr>
        <w:t>do Umowy.</w:t>
      </w:r>
    </w:p>
    <w:p w14:paraId="67C7014C" w14:textId="1D418776" w:rsidR="00B613E4" w:rsidRPr="007C0B92" w:rsidRDefault="00B613E4" w:rsidP="00C13CE0">
      <w:pPr>
        <w:numPr>
          <w:ilvl w:val="0"/>
          <w:numId w:val="10"/>
        </w:numPr>
        <w:tabs>
          <w:tab w:val="clear" w:pos="1440"/>
        </w:tabs>
        <w:ind w:left="425" w:hanging="425"/>
        <w:jc w:val="both"/>
        <w:rPr>
          <w:sz w:val="22"/>
          <w:szCs w:val="22"/>
        </w:rPr>
      </w:pPr>
      <w:r w:rsidRPr="007C0B92">
        <w:rPr>
          <w:sz w:val="22"/>
          <w:szCs w:val="22"/>
        </w:rPr>
        <w:t>Do cen netto zostanie doliczony podatek od towarów i usług w wysokości</w:t>
      </w:r>
      <w:r w:rsidR="00AE1FDC" w:rsidRPr="007C0B92">
        <w:rPr>
          <w:sz w:val="22"/>
          <w:szCs w:val="22"/>
        </w:rPr>
        <w:t xml:space="preserve"> obowiązującej w okresie realizacji zamówienia</w:t>
      </w:r>
      <w:r w:rsidRPr="007C0B92">
        <w:rPr>
          <w:sz w:val="22"/>
          <w:szCs w:val="22"/>
        </w:rPr>
        <w:t>.</w:t>
      </w:r>
    </w:p>
    <w:p w14:paraId="3D12A9A0" w14:textId="1B41B61E" w:rsidR="00FB4D53" w:rsidRPr="00C13CE0" w:rsidRDefault="005E2B76" w:rsidP="00C13CE0">
      <w:pPr>
        <w:numPr>
          <w:ilvl w:val="0"/>
          <w:numId w:val="10"/>
        </w:numPr>
        <w:tabs>
          <w:tab w:val="clear" w:pos="1440"/>
        </w:tabs>
        <w:ind w:left="425" w:hanging="425"/>
        <w:jc w:val="both"/>
        <w:rPr>
          <w:i/>
          <w:sz w:val="22"/>
          <w:szCs w:val="22"/>
        </w:rPr>
      </w:pPr>
      <w:r w:rsidRPr="00C13CE0">
        <w:rPr>
          <w:sz w:val="22"/>
          <w:szCs w:val="22"/>
        </w:rPr>
        <w:t xml:space="preserve">Ceny jednostkowe netto są stałe a wartość </w:t>
      </w:r>
      <w:r w:rsidR="00553ADC" w:rsidRPr="00C13CE0">
        <w:rPr>
          <w:sz w:val="22"/>
          <w:szCs w:val="22"/>
        </w:rPr>
        <w:t>U</w:t>
      </w:r>
      <w:r w:rsidRPr="00C13CE0">
        <w:rPr>
          <w:sz w:val="22"/>
          <w:szCs w:val="22"/>
        </w:rPr>
        <w:t>mowy nie będzie indeksowana</w:t>
      </w:r>
      <w:r w:rsidR="00FB4D53" w:rsidRPr="00C13CE0">
        <w:rPr>
          <w:sz w:val="22"/>
          <w:szCs w:val="22"/>
        </w:rPr>
        <w:t xml:space="preserve">, </w:t>
      </w:r>
      <w:r w:rsidR="00FB4D53" w:rsidRPr="00C13CE0">
        <w:rPr>
          <w:sz w:val="22"/>
        </w:rPr>
        <w:t>chyba, że postanowienia niniejszej Umowy wprost stanowią inaczej.</w:t>
      </w:r>
    </w:p>
    <w:p w14:paraId="6FA04980" w14:textId="359C1532" w:rsidR="00B613E4" w:rsidRPr="00C13CE0" w:rsidRDefault="00B613E4" w:rsidP="00C13CE0">
      <w:pPr>
        <w:numPr>
          <w:ilvl w:val="0"/>
          <w:numId w:val="10"/>
        </w:numPr>
        <w:tabs>
          <w:tab w:val="clear" w:pos="1440"/>
        </w:tabs>
        <w:ind w:left="425" w:hanging="425"/>
        <w:jc w:val="both"/>
        <w:rPr>
          <w:sz w:val="22"/>
          <w:szCs w:val="22"/>
        </w:rPr>
      </w:pPr>
      <w:bookmarkStart w:id="113" w:name="_Hlk108342473"/>
      <w:bookmarkEnd w:id="112"/>
      <w:r w:rsidRPr="00C13CE0">
        <w:rPr>
          <w:sz w:val="22"/>
          <w:szCs w:val="22"/>
        </w:rPr>
        <w:t xml:space="preserve">Ceny jednostkowe netto zawierają wszelkie koszty Wykonawcy związane z realizacją Umowy, w tym w szczególności podatki, opłaty, cło, </w:t>
      </w:r>
      <w:r w:rsidR="007C0B92">
        <w:rPr>
          <w:sz w:val="22"/>
          <w:szCs w:val="22"/>
        </w:rPr>
        <w:t>itd.</w:t>
      </w:r>
      <w:r w:rsidRPr="00C13CE0">
        <w:rPr>
          <w:sz w:val="22"/>
          <w:szCs w:val="22"/>
        </w:rPr>
        <w:t xml:space="preserve"> i nie będą podlegały zmianom, chyba że postanowienia Umowy wprost stanowią inaczej.</w:t>
      </w:r>
    </w:p>
    <w:p w14:paraId="70DC2954" w14:textId="6A2BC34E" w:rsidR="00B613E4" w:rsidRPr="00C13CE0" w:rsidRDefault="00B613E4" w:rsidP="00C13CE0">
      <w:pPr>
        <w:numPr>
          <w:ilvl w:val="0"/>
          <w:numId w:val="10"/>
        </w:numPr>
        <w:tabs>
          <w:tab w:val="clear" w:pos="1440"/>
        </w:tabs>
        <w:ind w:left="425" w:hanging="425"/>
        <w:jc w:val="both"/>
        <w:rPr>
          <w:sz w:val="22"/>
          <w:szCs w:val="22"/>
        </w:rPr>
      </w:pPr>
      <w:r w:rsidRPr="00C13CE0">
        <w:rPr>
          <w:sz w:val="22"/>
          <w:szCs w:val="22"/>
        </w:rPr>
        <w:t>W przypadku, gdy z realizacją Umowy wiążą się obowiązki celne (w tym związane z</w:t>
      </w:r>
      <w:r w:rsidR="00D4096A" w:rsidRPr="00C13CE0">
        <w:rPr>
          <w:sz w:val="22"/>
          <w:szCs w:val="22"/>
        </w:rPr>
        <w:t xml:space="preserve"> </w:t>
      </w:r>
      <w:r w:rsidRPr="00C13CE0">
        <w:rPr>
          <w:sz w:val="22"/>
          <w:szCs w:val="22"/>
        </w:rPr>
        <w:t>formalnościami celnymi i zapłatą cła), obowiązki te spoczywają na Wykonawcy.</w:t>
      </w:r>
    </w:p>
    <w:p w14:paraId="669A5C16" w14:textId="2BF0703D" w:rsidR="00FB4D53" w:rsidRPr="00C13CE0" w:rsidRDefault="00EC7434" w:rsidP="00C13CE0">
      <w:pPr>
        <w:numPr>
          <w:ilvl w:val="0"/>
          <w:numId w:val="10"/>
        </w:numPr>
        <w:tabs>
          <w:tab w:val="clear" w:pos="1440"/>
        </w:tabs>
        <w:ind w:left="426" w:hanging="425"/>
        <w:jc w:val="both"/>
        <w:rPr>
          <w:sz w:val="22"/>
          <w:szCs w:val="22"/>
        </w:rPr>
      </w:pPr>
      <w:r w:rsidRPr="00C13CE0">
        <w:rPr>
          <w:sz w:val="22"/>
          <w:szCs w:val="22"/>
        </w:rPr>
        <w:t>Wszelkie rozliczenia będą dokonywane w złotych polskich.</w:t>
      </w:r>
    </w:p>
    <w:p w14:paraId="2D1F8AFE" w14:textId="3ECB4717" w:rsidR="00EC7434" w:rsidRPr="00C13CE0" w:rsidRDefault="00FB4D53" w:rsidP="00C13CE0">
      <w:pPr>
        <w:numPr>
          <w:ilvl w:val="0"/>
          <w:numId w:val="10"/>
        </w:numPr>
        <w:tabs>
          <w:tab w:val="clear" w:pos="1440"/>
        </w:tabs>
        <w:ind w:left="426" w:hanging="425"/>
        <w:jc w:val="both"/>
        <w:rPr>
          <w:sz w:val="22"/>
          <w:szCs w:val="22"/>
        </w:rPr>
      </w:pPr>
      <w:r w:rsidRPr="00C13CE0">
        <w:rPr>
          <w:sz w:val="22"/>
          <w:szCs w:val="22"/>
        </w:rPr>
        <w:t xml:space="preserve">W przypadku, kiedy zrealizowana wartość </w:t>
      </w:r>
      <w:r w:rsidR="00022ACA" w:rsidRPr="00C13CE0">
        <w:rPr>
          <w:sz w:val="22"/>
          <w:szCs w:val="22"/>
        </w:rPr>
        <w:t>U</w:t>
      </w:r>
      <w:r w:rsidRPr="00C13CE0">
        <w:rPr>
          <w:sz w:val="22"/>
          <w:szCs w:val="22"/>
        </w:rPr>
        <w:t xml:space="preserve">mowy będzie niższa od maksymalnej wartości </w:t>
      </w:r>
      <w:r w:rsidR="00022ACA" w:rsidRPr="00C13CE0">
        <w:rPr>
          <w:sz w:val="22"/>
          <w:szCs w:val="22"/>
        </w:rPr>
        <w:t>U</w:t>
      </w:r>
      <w:r w:rsidRPr="00C13CE0">
        <w:rPr>
          <w:sz w:val="22"/>
          <w:szCs w:val="22"/>
        </w:rPr>
        <w:t>mowy</w:t>
      </w:r>
      <w:r w:rsidR="00895148" w:rsidRPr="00C13CE0">
        <w:rPr>
          <w:sz w:val="22"/>
          <w:szCs w:val="22"/>
        </w:rPr>
        <w:t xml:space="preserve"> </w:t>
      </w:r>
      <w:r w:rsidRPr="00C13CE0">
        <w:rPr>
          <w:sz w:val="22"/>
          <w:szCs w:val="22"/>
        </w:rPr>
        <w:t xml:space="preserve">lub brak będzie wezwań serwisowych, Wykonawcy nie przysługuje jakiekolwiek wynagrodzenie oraz jakiekolwiek roszczenie odszkodowawcze z tytułu niezrealizowanej części </w:t>
      </w:r>
      <w:r w:rsidR="00022ACA" w:rsidRPr="00C13CE0">
        <w:rPr>
          <w:sz w:val="22"/>
          <w:szCs w:val="22"/>
        </w:rPr>
        <w:t>U</w:t>
      </w:r>
      <w:r w:rsidRPr="00C13CE0">
        <w:rPr>
          <w:sz w:val="22"/>
          <w:szCs w:val="22"/>
        </w:rPr>
        <w:t>mowy.</w:t>
      </w:r>
    </w:p>
    <w:p w14:paraId="218BA586" w14:textId="17730B35" w:rsidR="00EC7434" w:rsidRPr="00C13CE0" w:rsidRDefault="00EC7434" w:rsidP="00D4096A">
      <w:pPr>
        <w:keepNext/>
        <w:tabs>
          <w:tab w:val="left" w:pos="720"/>
        </w:tabs>
        <w:snapToGrid w:val="0"/>
        <w:spacing w:before="120" w:after="120"/>
        <w:jc w:val="center"/>
        <w:outlineLvl w:val="1"/>
        <w:rPr>
          <w:b/>
          <w:bCs/>
          <w:sz w:val="24"/>
          <w:szCs w:val="28"/>
        </w:rPr>
      </w:pPr>
      <w:bookmarkStart w:id="114" w:name="_Toc179353238"/>
      <w:bookmarkEnd w:id="113"/>
      <w:r w:rsidRPr="00C13CE0">
        <w:rPr>
          <w:b/>
          <w:bCs/>
          <w:sz w:val="24"/>
          <w:szCs w:val="28"/>
        </w:rPr>
        <w:lastRenderedPageBreak/>
        <w:t>§4</w:t>
      </w:r>
      <w:r w:rsidR="00D4096A" w:rsidRPr="00C13CE0">
        <w:rPr>
          <w:b/>
          <w:bCs/>
          <w:sz w:val="24"/>
          <w:szCs w:val="28"/>
        </w:rPr>
        <w:t>.</w:t>
      </w:r>
      <w:r w:rsidR="00DB7892" w:rsidRPr="00C13CE0">
        <w:rPr>
          <w:b/>
          <w:bCs/>
          <w:sz w:val="24"/>
          <w:szCs w:val="28"/>
        </w:rPr>
        <w:t xml:space="preserve"> </w:t>
      </w:r>
      <w:r w:rsidRPr="00C13CE0">
        <w:rPr>
          <w:b/>
          <w:sz w:val="22"/>
          <w:u w:val="single"/>
        </w:rPr>
        <w:t>Fakturowanie i płatności</w:t>
      </w:r>
      <w:bookmarkEnd w:id="114"/>
    </w:p>
    <w:p w14:paraId="362CF511" w14:textId="4B6B5A08" w:rsidR="00EC7434" w:rsidRPr="00C13CE0" w:rsidRDefault="00EC7434" w:rsidP="00791E9A">
      <w:pPr>
        <w:numPr>
          <w:ilvl w:val="0"/>
          <w:numId w:val="48"/>
        </w:numPr>
        <w:tabs>
          <w:tab w:val="clear" w:pos="1440"/>
        </w:tabs>
        <w:ind w:left="425" w:hanging="425"/>
        <w:jc w:val="both"/>
        <w:rPr>
          <w:sz w:val="22"/>
          <w:szCs w:val="22"/>
        </w:rPr>
      </w:pPr>
      <w:bookmarkStart w:id="115" w:name="_Hlk108342538"/>
      <w:bookmarkEnd w:id="111"/>
      <w:r w:rsidRPr="00C13CE0">
        <w:rPr>
          <w:sz w:val="22"/>
          <w:szCs w:val="22"/>
        </w:rPr>
        <w:t xml:space="preserve">Rozliczenie przedmiotu </w:t>
      </w:r>
      <w:r w:rsidR="001101A9" w:rsidRPr="00C13CE0">
        <w:rPr>
          <w:sz w:val="22"/>
          <w:szCs w:val="22"/>
        </w:rPr>
        <w:t>U</w:t>
      </w:r>
      <w:r w:rsidRPr="00C13CE0">
        <w:rPr>
          <w:sz w:val="22"/>
          <w:szCs w:val="22"/>
        </w:rPr>
        <w:t xml:space="preserve">mowy nastąpi na podstawie wystawionej faktury zgodnie z obowiązującymi przepisami prawa. Do faktury Wykonawca zobowiązany jest dołączyć dokument potwierdzający prawidłowo wykonaną usługę tj. </w:t>
      </w:r>
      <w:r w:rsidR="00710EFF" w:rsidRPr="00C13CE0">
        <w:rPr>
          <w:i/>
          <w:iCs/>
          <w:sz w:val="22"/>
          <w:szCs w:val="22"/>
        </w:rPr>
        <w:t>Protokół wykonania usługi serwisowej</w:t>
      </w:r>
      <w:r w:rsidRPr="00C13CE0">
        <w:rPr>
          <w:i/>
          <w:iCs/>
          <w:sz w:val="22"/>
          <w:szCs w:val="22"/>
        </w:rPr>
        <w:t>/ Protokół serwisowy / Notatkę serwisową</w:t>
      </w:r>
      <w:r w:rsidR="004C054A" w:rsidRPr="00C13CE0">
        <w:rPr>
          <w:i/>
          <w:iCs/>
          <w:sz w:val="22"/>
          <w:szCs w:val="22"/>
        </w:rPr>
        <w:t>/ Dowód dostawy</w:t>
      </w:r>
      <w:r w:rsidRPr="00C13CE0">
        <w:rPr>
          <w:i/>
          <w:iCs/>
          <w:sz w:val="22"/>
          <w:szCs w:val="22"/>
        </w:rPr>
        <w:t xml:space="preserve"> </w:t>
      </w:r>
      <w:r w:rsidRPr="00C13CE0">
        <w:rPr>
          <w:sz w:val="22"/>
          <w:szCs w:val="22"/>
        </w:rPr>
        <w:t>podpisane przez osoby obu Stron</w:t>
      </w:r>
      <w:r w:rsidR="00FB7250" w:rsidRPr="00C13CE0">
        <w:rPr>
          <w:sz w:val="22"/>
          <w:szCs w:val="22"/>
        </w:rPr>
        <w:t>, z tą uwagą, że w</w:t>
      </w:r>
      <w:r w:rsidR="00FB7250" w:rsidRPr="00C13CE0">
        <w:rPr>
          <w:rFonts w:eastAsia="MS Mincho"/>
          <w:sz w:val="22"/>
          <w:szCs w:val="22"/>
          <w:lang w:eastAsia="en-US"/>
        </w:rPr>
        <w:t xml:space="preserve"> przypadku otrzymania przez Wykonawcę</w:t>
      </w:r>
      <w:r w:rsidR="004C054A" w:rsidRPr="00C13CE0">
        <w:rPr>
          <w:rFonts w:eastAsia="MS Mincho"/>
          <w:sz w:val="22"/>
          <w:szCs w:val="22"/>
          <w:lang w:eastAsia="en-US"/>
        </w:rPr>
        <w:t xml:space="preserve"> i</w:t>
      </w:r>
      <w:r w:rsidR="00FB7250" w:rsidRPr="00C13CE0">
        <w:rPr>
          <w:sz w:val="22"/>
          <w:szCs w:val="22"/>
        </w:rPr>
        <w:t>nformacji z zastrzeżeniami</w:t>
      </w:r>
      <w:r w:rsidR="00FB7250" w:rsidRPr="00C13CE0">
        <w:rPr>
          <w:rFonts w:eastAsia="MS Mincho"/>
          <w:sz w:val="22"/>
          <w:szCs w:val="22"/>
          <w:lang w:eastAsia="en-US"/>
        </w:rPr>
        <w:t xml:space="preserve"> (</w:t>
      </w:r>
      <w:r w:rsidR="00FB7250" w:rsidRPr="00C13CE0">
        <w:rPr>
          <w:rFonts w:eastAsia="MS Mincho"/>
          <w:i/>
          <w:iCs/>
          <w:sz w:val="22"/>
          <w:szCs w:val="22"/>
          <w:lang w:eastAsia="en-US"/>
        </w:rPr>
        <w:t>Zastrzeżenia</w:t>
      </w:r>
      <w:r w:rsidR="00FB7250" w:rsidRPr="00C13CE0">
        <w:rPr>
          <w:rFonts w:eastAsia="MS Mincho"/>
          <w:sz w:val="22"/>
          <w:szCs w:val="22"/>
          <w:lang w:eastAsia="en-US"/>
        </w:rPr>
        <w:t>) co do wykonanej usługi serwisowej (w</w:t>
      </w:r>
      <w:r w:rsidR="00D4096A" w:rsidRPr="00C13CE0">
        <w:rPr>
          <w:rFonts w:eastAsia="MS Mincho"/>
          <w:sz w:val="22"/>
          <w:szCs w:val="22"/>
          <w:lang w:eastAsia="en-US"/>
        </w:rPr>
        <w:t> </w:t>
      </w:r>
      <w:r w:rsidR="00FB7250" w:rsidRPr="00C13CE0">
        <w:rPr>
          <w:rFonts w:eastAsia="MS Mincho"/>
          <w:sz w:val="22"/>
          <w:szCs w:val="22"/>
          <w:lang w:eastAsia="en-US"/>
        </w:rPr>
        <w:t xml:space="preserve">tym dostarczonych części zamiennych) faktury wystawiane będą po zakończeniu procesu reklamacyjnego zgodnie z wynikiem postępowania reklamacyjnego. Wniesienie </w:t>
      </w:r>
      <w:r w:rsidR="00FB7250" w:rsidRPr="00C13CE0">
        <w:rPr>
          <w:rFonts w:eastAsia="MS Mincho"/>
          <w:i/>
          <w:iCs/>
          <w:sz w:val="22"/>
          <w:szCs w:val="22"/>
          <w:lang w:eastAsia="en-US"/>
        </w:rPr>
        <w:t>Informacji z</w:t>
      </w:r>
      <w:r w:rsidR="00D4096A" w:rsidRPr="00C13CE0">
        <w:rPr>
          <w:rFonts w:eastAsia="MS Mincho"/>
          <w:i/>
          <w:iCs/>
          <w:sz w:val="22"/>
          <w:szCs w:val="22"/>
          <w:lang w:eastAsia="en-US"/>
        </w:rPr>
        <w:t> </w:t>
      </w:r>
      <w:r w:rsidR="00FB7250" w:rsidRPr="00C13CE0">
        <w:rPr>
          <w:rFonts w:eastAsia="MS Mincho"/>
          <w:i/>
          <w:iCs/>
          <w:sz w:val="22"/>
          <w:szCs w:val="22"/>
          <w:lang w:eastAsia="en-US"/>
        </w:rPr>
        <w:t xml:space="preserve">zastrzeżeniem </w:t>
      </w:r>
      <w:r w:rsidR="00FB7250" w:rsidRPr="00C13CE0">
        <w:rPr>
          <w:rFonts w:eastAsia="MS Mincho"/>
          <w:sz w:val="22"/>
          <w:szCs w:val="22"/>
          <w:lang w:eastAsia="en-US"/>
        </w:rPr>
        <w:t>jest równoznaczne z oceną Zamawiającego, że usługa nie została wykonana prawidłowo.</w:t>
      </w:r>
    </w:p>
    <w:p w14:paraId="29D150E5" w14:textId="4BFB5BF5" w:rsidR="00FB7250" w:rsidRPr="00C13CE0" w:rsidRDefault="00EC7434" w:rsidP="00791E9A">
      <w:pPr>
        <w:numPr>
          <w:ilvl w:val="0"/>
          <w:numId w:val="48"/>
        </w:numPr>
        <w:tabs>
          <w:tab w:val="clear" w:pos="1440"/>
        </w:tabs>
        <w:ind w:left="425" w:hanging="425"/>
        <w:jc w:val="both"/>
        <w:rPr>
          <w:sz w:val="22"/>
          <w:szCs w:val="22"/>
        </w:rPr>
      </w:pPr>
      <w:r w:rsidRPr="00C13CE0">
        <w:rPr>
          <w:sz w:val="22"/>
          <w:szCs w:val="22"/>
        </w:rPr>
        <w:t xml:space="preserve">Gdy Wykonawcą </w:t>
      </w:r>
      <w:r w:rsidR="00E47820" w:rsidRPr="00C13CE0">
        <w:rPr>
          <w:sz w:val="22"/>
          <w:szCs w:val="22"/>
        </w:rPr>
        <w:t>U</w:t>
      </w:r>
      <w:r w:rsidRPr="00C13CE0">
        <w:rPr>
          <w:sz w:val="22"/>
          <w:szCs w:val="22"/>
        </w:rPr>
        <w:t xml:space="preserve">mowy jest </w:t>
      </w:r>
      <w:r w:rsidR="00E220E1" w:rsidRPr="00C13CE0">
        <w:rPr>
          <w:sz w:val="22"/>
          <w:szCs w:val="22"/>
        </w:rPr>
        <w:t>K</w:t>
      </w:r>
      <w:r w:rsidRPr="00C13CE0">
        <w:rPr>
          <w:sz w:val="22"/>
          <w:szCs w:val="22"/>
        </w:rPr>
        <w:t xml:space="preserve">onsorcjum, w </w:t>
      </w:r>
      <w:r w:rsidR="00B07870" w:rsidRPr="00C13CE0">
        <w:rPr>
          <w:i/>
          <w:iCs/>
          <w:sz w:val="22"/>
          <w:szCs w:val="22"/>
        </w:rPr>
        <w:t>Protokół wykonania usługi serwisowej / Protokół serwisowy / Notatkę serwisową/ Dowód dostawy</w:t>
      </w:r>
      <w:r w:rsidR="00B07870" w:rsidRPr="00C13CE0">
        <w:rPr>
          <w:sz w:val="22"/>
          <w:szCs w:val="22"/>
        </w:rPr>
        <w:t xml:space="preserve"> </w:t>
      </w:r>
      <w:r w:rsidRPr="00C13CE0">
        <w:rPr>
          <w:sz w:val="22"/>
          <w:szCs w:val="22"/>
        </w:rPr>
        <w:t xml:space="preserve">wskazuje się członka </w:t>
      </w:r>
      <w:r w:rsidR="00E220E1" w:rsidRPr="00C13CE0">
        <w:rPr>
          <w:sz w:val="22"/>
          <w:szCs w:val="22"/>
        </w:rPr>
        <w:t>K</w:t>
      </w:r>
      <w:r w:rsidRPr="00C13CE0">
        <w:rPr>
          <w:sz w:val="22"/>
          <w:szCs w:val="22"/>
        </w:rPr>
        <w:t>onsorcjum</w:t>
      </w:r>
      <w:r w:rsidR="00A6018E" w:rsidRPr="00C13CE0">
        <w:rPr>
          <w:sz w:val="22"/>
          <w:szCs w:val="22"/>
        </w:rPr>
        <w:t>,</w:t>
      </w:r>
      <w:r w:rsidRPr="00C13CE0">
        <w:rPr>
          <w:sz w:val="22"/>
          <w:szCs w:val="22"/>
        </w:rPr>
        <w:t xml:space="preserve"> który wystawi fakturę za objęty </w:t>
      </w:r>
      <w:r w:rsidR="00B07870" w:rsidRPr="00C13CE0">
        <w:rPr>
          <w:sz w:val="22"/>
          <w:szCs w:val="22"/>
        </w:rPr>
        <w:t>ww. dokumentami</w:t>
      </w:r>
      <w:r w:rsidRPr="00C13CE0">
        <w:rPr>
          <w:sz w:val="22"/>
          <w:szCs w:val="22"/>
        </w:rPr>
        <w:t xml:space="preserve"> przedmiot </w:t>
      </w:r>
      <w:r w:rsidR="00E47820" w:rsidRPr="00C13CE0">
        <w:rPr>
          <w:sz w:val="22"/>
          <w:szCs w:val="22"/>
        </w:rPr>
        <w:t>U</w:t>
      </w:r>
      <w:r w:rsidRPr="00C13CE0">
        <w:rPr>
          <w:sz w:val="22"/>
          <w:szCs w:val="22"/>
        </w:rPr>
        <w:t xml:space="preserve">mowy. W przypadku gdy faktury wystawi dwóch lub więcej członków </w:t>
      </w:r>
      <w:r w:rsidR="00E220E1" w:rsidRPr="00C13CE0">
        <w:rPr>
          <w:sz w:val="22"/>
          <w:szCs w:val="22"/>
        </w:rPr>
        <w:t>K</w:t>
      </w:r>
      <w:r w:rsidRPr="00C13CE0">
        <w:rPr>
          <w:sz w:val="22"/>
          <w:szCs w:val="22"/>
        </w:rPr>
        <w:t xml:space="preserve">onsorcjum w </w:t>
      </w:r>
      <w:r w:rsidR="00B07870" w:rsidRPr="00C13CE0">
        <w:rPr>
          <w:sz w:val="22"/>
          <w:szCs w:val="22"/>
        </w:rPr>
        <w:t xml:space="preserve">ww. dokumentach </w:t>
      </w:r>
      <w:r w:rsidRPr="00C13CE0">
        <w:rPr>
          <w:sz w:val="22"/>
          <w:szCs w:val="22"/>
        </w:rPr>
        <w:t xml:space="preserve">wskazuje się wartość netto każdej z faktur. Zapłata faktur zgodnie ze wskazaniem zawartym w </w:t>
      </w:r>
      <w:r w:rsidR="00B07870" w:rsidRPr="00C13CE0">
        <w:rPr>
          <w:sz w:val="22"/>
          <w:szCs w:val="22"/>
        </w:rPr>
        <w:t>ww. dokumentach</w:t>
      </w:r>
      <w:r w:rsidRPr="00C13CE0">
        <w:rPr>
          <w:sz w:val="22"/>
          <w:szCs w:val="22"/>
        </w:rPr>
        <w:t xml:space="preserve"> jest równoznaczna ze spełnieniem świadczenia za przedmiot </w:t>
      </w:r>
      <w:r w:rsidR="00E47820" w:rsidRPr="00C13CE0">
        <w:rPr>
          <w:sz w:val="22"/>
          <w:szCs w:val="22"/>
        </w:rPr>
        <w:t>U</w:t>
      </w:r>
      <w:r w:rsidRPr="00C13CE0">
        <w:rPr>
          <w:sz w:val="22"/>
          <w:szCs w:val="22"/>
        </w:rPr>
        <w:t xml:space="preserve">mowy </w:t>
      </w:r>
      <w:r w:rsidR="00B07870" w:rsidRPr="00C13CE0">
        <w:rPr>
          <w:sz w:val="22"/>
          <w:szCs w:val="22"/>
        </w:rPr>
        <w:t xml:space="preserve">objęty ww. dokumentami </w:t>
      </w:r>
      <w:r w:rsidRPr="00C13CE0">
        <w:rPr>
          <w:sz w:val="22"/>
          <w:szCs w:val="22"/>
        </w:rPr>
        <w:t>wobec wszystkich wykonawców</w:t>
      </w:r>
      <w:r w:rsidR="00E47820" w:rsidRPr="00C13CE0">
        <w:rPr>
          <w:sz w:val="22"/>
          <w:szCs w:val="22"/>
        </w:rPr>
        <w:t xml:space="preserve"> U</w:t>
      </w:r>
      <w:r w:rsidRPr="00C13CE0">
        <w:rPr>
          <w:sz w:val="22"/>
          <w:szCs w:val="22"/>
        </w:rPr>
        <w:t xml:space="preserve">mowy. </w:t>
      </w:r>
      <w:r w:rsidR="00FB7250" w:rsidRPr="00C13CE0">
        <w:rPr>
          <w:sz w:val="22"/>
          <w:szCs w:val="22"/>
        </w:rPr>
        <w:t xml:space="preserve">W przypadku braku takiej informacji zarówno w </w:t>
      </w:r>
      <w:r w:rsidR="00E47820" w:rsidRPr="00C13CE0">
        <w:rPr>
          <w:sz w:val="22"/>
          <w:szCs w:val="22"/>
        </w:rPr>
        <w:t>U</w:t>
      </w:r>
      <w:r w:rsidR="00FB7250" w:rsidRPr="00C13CE0">
        <w:rPr>
          <w:sz w:val="22"/>
          <w:szCs w:val="22"/>
        </w:rPr>
        <w:t>mowie, jak i w dokumentach realizacyjnych</w:t>
      </w:r>
      <w:r w:rsidR="00B07870" w:rsidRPr="00C13CE0">
        <w:rPr>
          <w:sz w:val="22"/>
          <w:szCs w:val="22"/>
        </w:rPr>
        <w:t xml:space="preserve">, </w:t>
      </w:r>
      <w:r w:rsidR="00FB7250" w:rsidRPr="00C13CE0">
        <w:rPr>
          <w:sz w:val="22"/>
          <w:szCs w:val="22"/>
        </w:rPr>
        <w:t xml:space="preserve">Zamawiający w sytuacji sporu pomiędzy członkami Konsorcjum dokona zapłaty za fakturę temu członkowi </w:t>
      </w:r>
      <w:r w:rsidR="00E220E1" w:rsidRPr="00C13CE0">
        <w:rPr>
          <w:sz w:val="22"/>
          <w:szCs w:val="22"/>
        </w:rPr>
        <w:t>K</w:t>
      </w:r>
      <w:r w:rsidR="00FB7250" w:rsidRPr="00C13CE0">
        <w:rPr>
          <w:sz w:val="22"/>
          <w:szCs w:val="22"/>
        </w:rPr>
        <w:t xml:space="preserve">onsorcjum, który zrealizował usługę serwisową (podpisał </w:t>
      </w:r>
      <w:r w:rsidR="00B07870" w:rsidRPr="00C13CE0">
        <w:rPr>
          <w:i/>
          <w:iCs/>
          <w:sz w:val="22"/>
          <w:szCs w:val="22"/>
        </w:rPr>
        <w:t>Protokół wykonania usługi serwisowej / Protokół serwisowy / Notatkę serwisową/ Dowód dostawy</w:t>
      </w:r>
      <w:r w:rsidR="00FB7250" w:rsidRPr="00C13CE0">
        <w:rPr>
          <w:sz w:val="22"/>
          <w:szCs w:val="22"/>
        </w:rPr>
        <w:t>).</w:t>
      </w:r>
    </w:p>
    <w:p w14:paraId="35B665E1" w14:textId="395621CA" w:rsidR="00FB7250" w:rsidRPr="00C13CE0" w:rsidRDefault="00B07870" w:rsidP="00791E9A">
      <w:pPr>
        <w:numPr>
          <w:ilvl w:val="0"/>
          <w:numId w:val="48"/>
        </w:numPr>
        <w:tabs>
          <w:tab w:val="clear" w:pos="1440"/>
        </w:tabs>
        <w:ind w:left="425" w:hanging="425"/>
        <w:jc w:val="both"/>
        <w:rPr>
          <w:sz w:val="24"/>
          <w:szCs w:val="24"/>
        </w:rPr>
      </w:pPr>
      <w:r w:rsidRPr="00C13CE0">
        <w:rPr>
          <w:i/>
          <w:iCs/>
          <w:sz w:val="22"/>
          <w:szCs w:val="22"/>
        </w:rPr>
        <w:t>Protokół wykonania usługi serwisowej/ Protokół serwisowy/ Notatkę serwisową/ Dowód dostawy</w:t>
      </w:r>
      <w:r w:rsidR="00FB7250" w:rsidRPr="00C13CE0">
        <w:rPr>
          <w:sz w:val="22"/>
          <w:szCs w:val="22"/>
        </w:rPr>
        <w:t xml:space="preserve"> podpisują upoważnieni przedstawiciele </w:t>
      </w:r>
      <w:r w:rsidR="00E47820" w:rsidRPr="00C13CE0">
        <w:rPr>
          <w:sz w:val="22"/>
          <w:szCs w:val="22"/>
        </w:rPr>
        <w:t>S</w:t>
      </w:r>
      <w:r w:rsidR="00FB7250" w:rsidRPr="00C13CE0">
        <w:rPr>
          <w:sz w:val="22"/>
          <w:szCs w:val="22"/>
        </w:rPr>
        <w:t>tron wskazani w Umowie.</w:t>
      </w:r>
    </w:p>
    <w:p w14:paraId="41FF4136" w14:textId="76840F20" w:rsidR="00474415" w:rsidRPr="00C13CE0" w:rsidRDefault="00474415" w:rsidP="00791E9A">
      <w:pPr>
        <w:numPr>
          <w:ilvl w:val="0"/>
          <w:numId w:val="48"/>
        </w:numPr>
        <w:tabs>
          <w:tab w:val="clear" w:pos="1440"/>
        </w:tabs>
        <w:ind w:left="425" w:hanging="425"/>
        <w:jc w:val="both"/>
        <w:rPr>
          <w:sz w:val="22"/>
          <w:szCs w:val="22"/>
        </w:rPr>
      </w:pPr>
      <w:bookmarkStart w:id="116" w:name="_Hlk86989451"/>
      <w:r w:rsidRPr="00C13CE0">
        <w:rPr>
          <w:sz w:val="22"/>
          <w:szCs w:val="22"/>
        </w:rPr>
        <w:t xml:space="preserve">Fakturowanie roboczogodzin następować będzie na podstawie potwierdzonego przez Zamawiającego </w:t>
      </w:r>
      <w:r w:rsidR="00B07870" w:rsidRPr="00C13CE0">
        <w:rPr>
          <w:i/>
          <w:iCs/>
          <w:sz w:val="22"/>
          <w:szCs w:val="22"/>
        </w:rPr>
        <w:t>Protokół wykonania usługi serwisowej / Protokół serwisowy / Notatkę serwisową.</w:t>
      </w:r>
    </w:p>
    <w:p w14:paraId="3C85CAAB" w14:textId="569819B2" w:rsidR="001A6D55" w:rsidRPr="00C13CE0" w:rsidRDefault="001A6D55" w:rsidP="00791E9A">
      <w:pPr>
        <w:numPr>
          <w:ilvl w:val="0"/>
          <w:numId w:val="48"/>
        </w:numPr>
        <w:tabs>
          <w:tab w:val="clear" w:pos="1440"/>
        </w:tabs>
        <w:ind w:left="425" w:hanging="425"/>
        <w:jc w:val="both"/>
        <w:rPr>
          <w:sz w:val="22"/>
          <w:szCs w:val="22"/>
        </w:rPr>
      </w:pPr>
      <w:r w:rsidRPr="00C13CE0">
        <w:rPr>
          <w:bCs/>
          <w:sz w:val="22"/>
          <w:szCs w:val="22"/>
        </w:rPr>
        <w:t>Fakturowanie części zamiennych dostarczanych przez Wykonawcę w ramach świadczenia serwisowego (wymienionych w trakcie wykonywania usługi serwisowej lub zabezpieczonych</w:t>
      </w:r>
      <w:r w:rsidR="00E220E1" w:rsidRPr="00C13CE0">
        <w:rPr>
          <w:bCs/>
          <w:sz w:val="22"/>
          <w:szCs w:val="22"/>
        </w:rPr>
        <w:t xml:space="preserve"> </w:t>
      </w:r>
      <w:r w:rsidRPr="00C13CE0">
        <w:rPr>
          <w:bCs/>
          <w:sz w:val="22"/>
          <w:szCs w:val="22"/>
        </w:rPr>
        <w:t xml:space="preserve">dla potrzeb Zamawiającego w ramach serwisu) następować </w:t>
      </w:r>
      <w:r w:rsidRPr="00C13CE0">
        <w:rPr>
          <w:sz w:val="22"/>
          <w:szCs w:val="22"/>
        </w:rPr>
        <w:t xml:space="preserve">będzie na podstawie </w:t>
      </w:r>
      <w:r w:rsidRPr="00C13CE0">
        <w:rPr>
          <w:i/>
          <w:iCs/>
          <w:sz w:val="22"/>
          <w:szCs w:val="22"/>
        </w:rPr>
        <w:t>Protokół wykonania usługi serwisowej / Protokół serwisowy / Notatka serwisowa / Dowód dostawy</w:t>
      </w:r>
      <w:r w:rsidR="00FB7250" w:rsidRPr="00C13CE0">
        <w:rPr>
          <w:i/>
          <w:iCs/>
          <w:sz w:val="22"/>
          <w:szCs w:val="22"/>
        </w:rPr>
        <w:t>.</w:t>
      </w:r>
    </w:p>
    <w:bookmarkEnd w:id="116"/>
    <w:p w14:paraId="6ABD76BF" w14:textId="385B1FF8" w:rsidR="00123270" w:rsidRPr="00C13CE0" w:rsidRDefault="00123270" w:rsidP="00791E9A">
      <w:pPr>
        <w:numPr>
          <w:ilvl w:val="0"/>
          <w:numId w:val="48"/>
        </w:numPr>
        <w:tabs>
          <w:tab w:val="clear" w:pos="1440"/>
        </w:tabs>
        <w:ind w:left="425" w:hanging="425"/>
        <w:jc w:val="both"/>
        <w:rPr>
          <w:sz w:val="22"/>
          <w:szCs w:val="22"/>
        </w:rPr>
      </w:pPr>
      <w:r w:rsidRPr="00C13CE0">
        <w:rPr>
          <w:sz w:val="22"/>
          <w:szCs w:val="22"/>
        </w:rPr>
        <w:t>Faktury należy wystawiać zgodnie z obowiązującymi przepisami.</w:t>
      </w:r>
    </w:p>
    <w:p w14:paraId="1B573353" w14:textId="4CB4AC73" w:rsidR="00F71079" w:rsidRPr="00C13CE0" w:rsidRDefault="00FB4D53" w:rsidP="00791E9A">
      <w:pPr>
        <w:numPr>
          <w:ilvl w:val="0"/>
          <w:numId w:val="48"/>
        </w:numPr>
        <w:tabs>
          <w:tab w:val="clear" w:pos="1440"/>
        </w:tabs>
        <w:ind w:left="425" w:hanging="425"/>
        <w:jc w:val="both"/>
        <w:rPr>
          <w:sz w:val="22"/>
          <w:szCs w:val="22"/>
        </w:rPr>
      </w:pPr>
      <w:r w:rsidRPr="00C13CE0">
        <w:rPr>
          <w:sz w:val="22"/>
          <w:szCs w:val="22"/>
        </w:rPr>
        <w:t xml:space="preserve">Wykonawca zobowiązany jest wystawić jedną fakturę obejmującą całe wynagrodzenie Wykonawcy należne w związku z realizacją zakresu przedmiotu umowy objętego danym </w:t>
      </w:r>
      <w:r w:rsidRPr="00C13CE0">
        <w:rPr>
          <w:i/>
          <w:iCs/>
          <w:sz w:val="22"/>
          <w:szCs w:val="22"/>
        </w:rPr>
        <w:t>Protokołem wykonania usługi serwisowej / Protokołem serwisowym / Notatk</w:t>
      </w:r>
      <w:r w:rsidR="00B378F0" w:rsidRPr="00C13CE0">
        <w:rPr>
          <w:i/>
          <w:iCs/>
          <w:sz w:val="22"/>
          <w:szCs w:val="22"/>
        </w:rPr>
        <w:t>ą</w:t>
      </w:r>
      <w:r w:rsidRPr="00C13CE0">
        <w:rPr>
          <w:i/>
          <w:iCs/>
          <w:sz w:val="22"/>
          <w:szCs w:val="22"/>
        </w:rPr>
        <w:t xml:space="preserve"> serwisow</w:t>
      </w:r>
      <w:r w:rsidR="00B378F0" w:rsidRPr="00C13CE0">
        <w:rPr>
          <w:i/>
          <w:iCs/>
          <w:sz w:val="22"/>
          <w:szCs w:val="22"/>
        </w:rPr>
        <w:t>ą</w:t>
      </w:r>
      <w:r w:rsidRPr="00C13CE0">
        <w:rPr>
          <w:i/>
          <w:iCs/>
          <w:sz w:val="22"/>
          <w:szCs w:val="22"/>
        </w:rPr>
        <w:t xml:space="preserve"> / Dow</w:t>
      </w:r>
      <w:r w:rsidR="00B378F0" w:rsidRPr="00C13CE0">
        <w:rPr>
          <w:i/>
          <w:iCs/>
          <w:sz w:val="22"/>
          <w:szCs w:val="22"/>
        </w:rPr>
        <w:t>odem</w:t>
      </w:r>
      <w:r w:rsidRPr="00C13CE0">
        <w:rPr>
          <w:i/>
          <w:iCs/>
          <w:sz w:val="22"/>
          <w:szCs w:val="22"/>
        </w:rPr>
        <w:t xml:space="preserve"> dostawy</w:t>
      </w:r>
      <w:r w:rsidRPr="00C13CE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E86433" w14:textId="77777777" w:rsidR="00D423BD" w:rsidRPr="00C13CE0" w:rsidRDefault="00D423BD" w:rsidP="00791E9A">
      <w:pPr>
        <w:numPr>
          <w:ilvl w:val="0"/>
          <w:numId w:val="48"/>
        </w:numPr>
        <w:tabs>
          <w:tab w:val="clear" w:pos="1440"/>
        </w:tabs>
        <w:ind w:left="425" w:hanging="425"/>
        <w:jc w:val="both"/>
      </w:pPr>
      <w:r w:rsidRPr="00C13CE0">
        <w:rPr>
          <w:sz w:val="22"/>
        </w:rPr>
        <w:t>Fakturę należy wystawić na adres:</w:t>
      </w:r>
    </w:p>
    <w:p w14:paraId="42215923" w14:textId="731050D8" w:rsidR="00D423BD" w:rsidRPr="00C13CE0" w:rsidRDefault="00D423BD" w:rsidP="00791E9A">
      <w:pPr>
        <w:jc w:val="center"/>
        <w:rPr>
          <w:b/>
          <w:bCs/>
          <w:sz w:val="22"/>
        </w:rPr>
      </w:pPr>
      <w:r w:rsidRPr="00C13CE0">
        <w:rPr>
          <w:b/>
          <w:bCs/>
          <w:sz w:val="22"/>
        </w:rPr>
        <w:t>Polska Grupa Górnicza S.A.</w:t>
      </w:r>
      <w:r w:rsidR="00007DA5" w:rsidRPr="00C13CE0">
        <w:rPr>
          <w:b/>
          <w:bCs/>
          <w:sz w:val="22"/>
        </w:rPr>
        <w:t xml:space="preserve"> </w:t>
      </w:r>
      <w:r w:rsidRPr="00C13CE0">
        <w:rPr>
          <w:b/>
          <w:bCs/>
          <w:sz w:val="22"/>
        </w:rPr>
        <w:t>40-039 Katowice, ul. Powstańców 30</w:t>
      </w:r>
    </w:p>
    <w:p w14:paraId="14655FEB" w14:textId="6CB44BE4" w:rsidR="00D423BD" w:rsidRPr="00C13CE0" w:rsidRDefault="00D423BD" w:rsidP="00791E9A">
      <w:pPr>
        <w:jc w:val="center"/>
        <w:rPr>
          <w:b/>
          <w:bCs/>
          <w:sz w:val="22"/>
        </w:rPr>
      </w:pPr>
      <w:r w:rsidRPr="00C13CE0">
        <w:rPr>
          <w:b/>
          <w:bCs/>
          <w:sz w:val="22"/>
        </w:rPr>
        <w:t xml:space="preserve">Oddział KWK </w:t>
      </w:r>
      <w:r w:rsidR="00C13CE0" w:rsidRPr="00C13CE0">
        <w:rPr>
          <w:b/>
          <w:bCs/>
          <w:sz w:val="22"/>
        </w:rPr>
        <w:t>……..</w:t>
      </w:r>
      <w:r w:rsidRPr="00C13CE0">
        <w:rPr>
          <w:b/>
          <w:bCs/>
          <w:sz w:val="22"/>
        </w:rPr>
        <w:t xml:space="preserve"> R</w:t>
      </w:r>
      <w:r w:rsidR="000E6FCE" w:rsidRPr="00C13CE0">
        <w:rPr>
          <w:b/>
          <w:bCs/>
          <w:sz w:val="22"/>
        </w:rPr>
        <w:t>uch</w:t>
      </w:r>
      <w:r w:rsidRPr="00C13CE0">
        <w:rPr>
          <w:b/>
          <w:bCs/>
          <w:sz w:val="22"/>
        </w:rPr>
        <w:t xml:space="preserve"> </w:t>
      </w:r>
      <w:r w:rsidR="00C13CE0" w:rsidRPr="00C13CE0">
        <w:rPr>
          <w:b/>
          <w:bCs/>
          <w:sz w:val="22"/>
        </w:rPr>
        <w:t>……….</w:t>
      </w:r>
    </w:p>
    <w:p w14:paraId="101D89CC" w14:textId="77777777" w:rsidR="00D423BD" w:rsidRPr="00C13CE0" w:rsidRDefault="00D423BD" w:rsidP="00791E9A">
      <w:pPr>
        <w:ind w:firstLine="426"/>
        <w:rPr>
          <w:bCs/>
          <w:sz w:val="22"/>
          <w:szCs w:val="24"/>
        </w:rPr>
      </w:pPr>
      <w:r w:rsidRPr="00C13CE0">
        <w:rPr>
          <w:bCs/>
          <w:sz w:val="22"/>
          <w:szCs w:val="24"/>
        </w:rPr>
        <w:t>oraz przekazać na adres:</w:t>
      </w:r>
    </w:p>
    <w:p w14:paraId="15884A79" w14:textId="45E5574D" w:rsidR="00D423BD" w:rsidRPr="00C13CE0" w:rsidRDefault="00D423BD" w:rsidP="00791E9A">
      <w:pPr>
        <w:jc w:val="center"/>
        <w:rPr>
          <w:b/>
          <w:bCs/>
          <w:sz w:val="22"/>
        </w:rPr>
      </w:pPr>
      <w:r w:rsidRPr="00C13CE0">
        <w:rPr>
          <w:b/>
          <w:bCs/>
          <w:sz w:val="22"/>
        </w:rPr>
        <w:t>Polska Grupa Górnicza S.A.</w:t>
      </w:r>
      <w:r w:rsidR="00007DA5" w:rsidRPr="00C13CE0">
        <w:rPr>
          <w:b/>
          <w:bCs/>
          <w:sz w:val="22"/>
        </w:rPr>
        <w:t xml:space="preserve"> </w:t>
      </w:r>
      <w:r w:rsidR="00B378F0" w:rsidRPr="00C13CE0">
        <w:rPr>
          <w:b/>
          <w:bCs/>
          <w:sz w:val="22"/>
        </w:rPr>
        <w:t>Gl</w:t>
      </w:r>
      <w:r w:rsidRPr="00C13CE0">
        <w:rPr>
          <w:b/>
          <w:bCs/>
          <w:sz w:val="22"/>
        </w:rPr>
        <w:t xml:space="preserve">iwice, ul. Jasna </w:t>
      </w:r>
      <w:r w:rsidR="00B378F0" w:rsidRPr="00C13CE0">
        <w:rPr>
          <w:b/>
          <w:bCs/>
          <w:sz w:val="22"/>
        </w:rPr>
        <w:t>8</w:t>
      </w:r>
    </w:p>
    <w:p w14:paraId="289DC479" w14:textId="2277D912" w:rsidR="00D423BD" w:rsidRPr="00C13CE0" w:rsidRDefault="00D423BD" w:rsidP="00791E9A">
      <w:pPr>
        <w:numPr>
          <w:ilvl w:val="0"/>
          <w:numId w:val="48"/>
        </w:numPr>
        <w:tabs>
          <w:tab w:val="clear" w:pos="1440"/>
        </w:tabs>
        <w:ind w:left="426" w:hanging="426"/>
        <w:jc w:val="both"/>
        <w:rPr>
          <w:sz w:val="22"/>
        </w:rPr>
      </w:pPr>
      <w:r w:rsidRPr="00C13CE0">
        <w:rPr>
          <w:sz w:val="22"/>
        </w:rPr>
        <w:t>W przypadku gdy zostało podpisane Porozumienie o przesyłaniu faktur drogą elektroniczną, fakturę za</w:t>
      </w:r>
      <w:r w:rsidR="00AD327F" w:rsidRPr="00C13CE0">
        <w:rPr>
          <w:sz w:val="22"/>
        </w:rPr>
        <w:t> </w:t>
      </w:r>
      <w:r w:rsidRPr="00C13CE0">
        <w:rPr>
          <w:sz w:val="22"/>
        </w:rPr>
        <w:t xml:space="preserve">realizację przedmiotu zamówienia oraz </w:t>
      </w:r>
      <w:r w:rsidR="00B07870" w:rsidRPr="00C13CE0">
        <w:rPr>
          <w:i/>
          <w:iCs/>
          <w:sz w:val="22"/>
          <w:szCs w:val="22"/>
        </w:rPr>
        <w:t>Protokół wykonania usługi serwisowej/ Protokół serwisowy/ Notatkę serwisową/ Dowód dostawy</w:t>
      </w:r>
      <w:r w:rsidR="00B07870" w:rsidRPr="00C13CE0">
        <w:rPr>
          <w:sz w:val="22"/>
        </w:rPr>
        <w:t xml:space="preserve"> </w:t>
      </w:r>
      <w:r w:rsidRPr="00C13CE0">
        <w:rPr>
          <w:sz w:val="22"/>
        </w:rPr>
        <w:t>należy wysyłać na adres wskazany w Porozumieniu.</w:t>
      </w:r>
    </w:p>
    <w:p w14:paraId="07F37A5C" w14:textId="77777777" w:rsidR="00F2670B" w:rsidRPr="00C13CE0" w:rsidRDefault="00F2670B" w:rsidP="00791E9A">
      <w:pPr>
        <w:numPr>
          <w:ilvl w:val="0"/>
          <w:numId w:val="48"/>
        </w:numPr>
        <w:tabs>
          <w:tab w:val="clear" w:pos="1440"/>
        </w:tabs>
        <w:ind w:left="426" w:hanging="426"/>
        <w:jc w:val="both"/>
        <w:rPr>
          <w:sz w:val="22"/>
        </w:rPr>
      </w:pPr>
      <w:r w:rsidRPr="00C13CE0">
        <w:rPr>
          <w:sz w:val="22"/>
        </w:rPr>
        <w:t>Faktury muszą zostać sporządzone w języku polskim i zawierać numer, pod którym Umowa została wpisana do elektronicznego rejestru umów Zamawiającego.</w:t>
      </w:r>
    </w:p>
    <w:p w14:paraId="22A9C8FB" w14:textId="77777777" w:rsidR="00F2670B" w:rsidRPr="00C13CE0" w:rsidRDefault="00F2670B" w:rsidP="00791E9A">
      <w:pPr>
        <w:numPr>
          <w:ilvl w:val="0"/>
          <w:numId w:val="48"/>
        </w:numPr>
        <w:tabs>
          <w:tab w:val="clear" w:pos="1440"/>
        </w:tabs>
        <w:ind w:left="426" w:hanging="426"/>
        <w:jc w:val="both"/>
        <w:rPr>
          <w:sz w:val="22"/>
        </w:rPr>
      </w:pPr>
      <w:r w:rsidRPr="00C13CE0">
        <w:rPr>
          <w:sz w:val="22"/>
        </w:rPr>
        <w:t>Faktury będą wystawiane w walucie polskiej. Wszelkie płatności dokonywane będą w walucie polskiej.</w:t>
      </w:r>
    </w:p>
    <w:p w14:paraId="66900971" w14:textId="7A7AD8DF" w:rsidR="00F2670B" w:rsidRPr="00C13CE0" w:rsidRDefault="00F2670B" w:rsidP="00791E9A">
      <w:pPr>
        <w:numPr>
          <w:ilvl w:val="0"/>
          <w:numId w:val="48"/>
        </w:numPr>
        <w:tabs>
          <w:tab w:val="clear" w:pos="1440"/>
        </w:tabs>
        <w:ind w:left="426" w:hanging="426"/>
        <w:jc w:val="both"/>
        <w:rPr>
          <w:sz w:val="22"/>
        </w:rPr>
      </w:pPr>
      <w:r w:rsidRPr="00C13CE0">
        <w:rPr>
          <w:sz w:val="22"/>
        </w:rPr>
        <w:t xml:space="preserve">Przy zapłacie zobowiązania wynikającego z </w:t>
      </w:r>
      <w:r w:rsidR="00E47820" w:rsidRPr="00C13CE0">
        <w:rPr>
          <w:sz w:val="22"/>
        </w:rPr>
        <w:t>U</w:t>
      </w:r>
      <w:r w:rsidRPr="00C13CE0">
        <w:rPr>
          <w:sz w:val="22"/>
        </w:rPr>
        <w:t>mowy, Zamawiający zastrzega sobie prawo wskazania tytułu płatności (numeru faktury).</w:t>
      </w:r>
    </w:p>
    <w:p w14:paraId="3EC72019" w14:textId="0AE020AA" w:rsidR="00F2670B" w:rsidRPr="00C13CE0" w:rsidRDefault="00F2670B" w:rsidP="00791E9A">
      <w:pPr>
        <w:numPr>
          <w:ilvl w:val="0"/>
          <w:numId w:val="48"/>
        </w:numPr>
        <w:tabs>
          <w:tab w:val="clear" w:pos="1440"/>
        </w:tabs>
        <w:ind w:left="426" w:hanging="426"/>
        <w:jc w:val="both"/>
        <w:rPr>
          <w:sz w:val="22"/>
        </w:rPr>
      </w:pPr>
      <w:r w:rsidRPr="00C13CE0">
        <w:rPr>
          <w:sz w:val="22"/>
        </w:rPr>
        <w:t>Zamawiający oświadcza, że nie spełnia warunków do zakwalifikowania go do kategorii mikroprzedsiębiorstw oraz małych i średnich przedsiębiorstw określonych w Załączniku 1 do</w:t>
      </w:r>
      <w:r w:rsidR="00AD327F" w:rsidRPr="00C13CE0">
        <w:rPr>
          <w:sz w:val="22"/>
        </w:rPr>
        <w:t> </w:t>
      </w:r>
      <w:r w:rsidRPr="00C13CE0">
        <w:rPr>
          <w:sz w:val="22"/>
        </w:rPr>
        <w:t>Rozporządzenia Komisji (UE) nr 651/2014 z dnia 17 czerwca 2014 roku uznającego niektóre rodzaje pomocy za zgodne z rynkiem wewnętrznym w zastosowaniu art. 107 i</w:t>
      </w:r>
      <w:r w:rsidR="00AD327F" w:rsidRPr="00C13CE0">
        <w:rPr>
          <w:sz w:val="22"/>
        </w:rPr>
        <w:t xml:space="preserve"> </w:t>
      </w:r>
      <w:r w:rsidRPr="00C13CE0">
        <w:rPr>
          <w:sz w:val="22"/>
        </w:rPr>
        <w:t xml:space="preserve">108 Traktatu (Dz. Urz. UE L187 </w:t>
      </w:r>
      <w:r w:rsidRPr="00C13CE0">
        <w:rPr>
          <w:sz w:val="22"/>
        </w:rPr>
        <w:lastRenderedPageBreak/>
        <w:t>z 26.06.2014 r.), tym samym posiada status dużego przedsiębiorcy w</w:t>
      </w:r>
      <w:r w:rsidR="00AD327F" w:rsidRPr="00C13CE0">
        <w:rPr>
          <w:sz w:val="22"/>
        </w:rPr>
        <w:t xml:space="preserve"> </w:t>
      </w:r>
      <w:r w:rsidRPr="00C13CE0">
        <w:rPr>
          <w:sz w:val="22"/>
        </w:rPr>
        <w:t>rozumieniu art. 4 pkt 6) ustawy z</w:t>
      </w:r>
      <w:r w:rsidR="00AD327F" w:rsidRPr="00C13CE0">
        <w:rPr>
          <w:sz w:val="22"/>
        </w:rPr>
        <w:t> </w:t>
      </w:r>
      <w:r w:rsidRPr="00C13CE0">
        <w:rPr>
          <w:sz w:val="22"/>
        </w:rPr>
        <w:t>dnia 8 marca 2013 roku o</w:t>
      </w:r>
      <w:r w:rsidR="00AD327F" w:rsidRPr="00C13CE0">
        <w:rPr>
          <w:sz w:val="22"/>
        </w:rPr>
        <w:t xml:space="preserve"> </w:t>
      </w:r>
      <w:r w:rsidRPr="00C13CE0">
        <w:rPr>
          <w:sz w:val="22"/>
        </w:rPr>
        <w:t>przeciwdziałaniu nadmiernym opóźnieniom w transakcjach handlowych</w:t>
      </w:r>
      <w:r w:rsidR="00895148" w:rsidRPr="00C13CE0">
        <w:rPr>
          <w:sz w:val="22"/>
        </w:rPr>
        <w:t xml:space="preserve"> </w:t>
      </w:r>
      <w:r w:rsidR="0086135C" w:rsidRPr="00C13CE0">
        <w:rPr>
          <w:sz w:val="22"/>
        </w:rPr>
        <w:t xml:space="preserve">(Dz.U. z 2023r. poz. 711, poz.852, z </w:t>
      </w:r>
      <w:proofErr w:type="spellStart"/>
      <w:r w:rsidR="0086135C" w:rsidRPr="00C13CE0">
        <w:rPr>
          <w:sz w:val="22"/>
        </w:rPr>
        <w:t>późn</w:t>
      </w:r>
      <w:proofErr w:type="spellEnd"/>
      <w:r w:rsidR="0086135C" w:rsidRPr="00C13CE0">
        <w:rPr>
          <w:sz w:val="22"/>
        </w:rPr>
        <w:t>. zm.).</w:t>
      </w:r>
    </w:p>
    <w:p w14:paraId="5C66A11D" w14:textId="6AA83085" w:rsidR="00F2670B" w:rsidRPr="00C13CE0" w:rsidRDefault="00F2670B" w:rsidP="00791E9A">
      <w:pPr>
        <w:numPr>
          <w:ilvl w:val="0"/>
          <w:numId w:val="48"/>
        </w:numPr>
        <w:tabs>
          <w:tab w:val="clear" w:pos="1440"/>
        </w:tabs>
        <w:ind w:left="426" w:hanging="426"/>
        <w:jc w:val="both"/>
        <w:rPr>
          <w:sz w:val="22"/>
          <w:szCs w:val="22"/>
        </w:rPr>
      </w:pPr>
      <w:r w:rsidRPr="00C13CE0">
        <w:rPr>
          <w:sz w:val="22"/>
        </w:rPr>
        <w:t>Wykonawca</w:t>
      </w:r>
      <w:r w:rsidRPr="00C13CE0">
        <w:rPr>
          <w:sz w:val="22"/>
          <w:szCs w:val="22"/>
        </w:rPr>
        <w:t xml:space="preserve"> składa oświadczenie o posiadaniu statusu </w:t>
      </w:r>
      <w:proofErr w:type="spellStart"/>
      <w:r w:rsidRPr="00C13CE0">
        <w:rPr>
          <w:sz w:val="22"/>
          <w:szCs w:val="22"/>
        </w:rPr>
        <w:t>mikroprzedsiębiorcy</w:t>
      </w:r>
      <w:proofErr w:type="spellEnd"/>
      <w:r w:rsidRPr="00C13CE0">
        <w:rPr>
          <w:sz w:val="22"/>
          <w:szCs w:val="22"/>
        </w:rPr>
        <w:t xml:space="preserve">, małego przedsiębiorcy, średniego przedsiębiorcy, dużego przedsiębiorcy, które stanowiło będzie </w:t>
      </w:r>
      <w:r w:rsidRPr="00C13CE0">
        <w:rPr>
          <w:b/>
          <w:bCs/>
          <w:sz w:val="22"/>
          <w:szCs w:val="22"/>
        </w:rPr>
        <w:t xml:space="preserve">Załącznik </w:t>
      </w:r>
      <w:r w:rsidR="00E47820" w:rsidRPr="00C13CE0">
        <w:rPr>
          <w:b/>
          <w:bCs/>
          <w:sz w:val="22"/>
          <w:szCs w:val="22"/>
        </w:rPr>
        <w:t xml:space="preserve">nr </w:t>
      </w:r>
      <w:r w:rsidR="00B07870" w:rsidRPr="00C13CE0">
        <w:rPr>
          <w:b/>
          <w:bCs/>
          <w:sz w:val="22"/>
          <w:szCs w:val="22"/>
        </w:rPr>
        <w:t>3</w:t>
      </w:r>
      <w:r w:rsidR="00E47820" w:rsidRPr="00C13CE0">
        <w:rPr>
          <w:b/>
          <w:bCs/>
          <w:sz w:val="22"/>
          <w:szCs w:val="22"/>
        </w:rPr>
        <w:t xml:space="preserve"> </w:t>
      </w:r>
      <w:r w:rsidRPr="00C13CE0">
        <w:rPr>
          <w:b/>
          <w:bCs/>
          <w:sz w:val="22"/>
          <w:szCs w:val="22"/>
        </w:rPr>
        <w:t>do Umowy.</w:t>
      </w:r>
    </w:p>
    <w:p w14:paraId="683FAC4D" w14:textId="77777777" w:rsidR="00F2670B" w:rsidRPr="00C13CE0" w:rsidRDefault="00F2670B" w:rsidP="00791E9A">
      <w:pPr>
        <w:numPr>
          <w:ilvl w:val="0"/>
          <w:numId w:val="48"/>
        </w:numPr>
        <w:tabs>
          <w:tab w:val="clear" w:pos="1440"/>
        </w:tabs>
        <w:ind w:left="426" w:hanging="426"/>
        <w:jc w:val="both"/>
        <w:rPr>
          <w:sz w:val="22"/>
          <w:szCs w:val="22"/>
        </w:rPr>
      </w:pPr>
      <w:r w:rsidRPr="00C13CE0">
        <w:rPr>
          <w:b/>
          <w:bCs/>
          <w:sz w:val="22"/>
          <w:szCs w:val="22"/>
        </w:rPr>
        <w:t>Termin płatności faktur</w:t>
      </w:r>
      <w:r w:rsidRPr="00C13CE0">
        <w:rPr>
          <w:sz w:val="22"/>
          <w:szCs w:val="22"/>
        </w:rPr>
        <w:t xml:space="preserve"> dokumentujących zobowiązania wynikające z Umowy wynosi </w:t>
      </w:r>
      <w:r w:rsidRPr="00C13CE0">
        <w:rPr>
          <w:b/>
          <w:bCs/>
          <w:sz w:val="22"/>
          <w:szCs w:val="22"/>
        </w:rPr>
        <w:t>30 dni</w:t>
      </w:r>
      <w:r w:rsidRPr="00C13CE0">
        <w:rPr>
          <w:sz w:val="22"/>
          <w:szCs w:val="22"/>
        </w:rPr>
        <w:t xml:space="preserve"> od daty wpływu faktury do Zamawiającego</w:t>
      </w:r>
    </w:p>
    <w:p w14:paraId="0771B6FA" w14:textId="77777777" w:rsidR="00F2670B" w:rsidRPr="00C13CE0" w:rsidRDefault="00F2670B" w:rsidP="00791E9A">
      <w:pPr>
        <w:numPr>
          <w:ilvl w:val="0"/>
          <w:numId w:val="48"/>
        </w:numPr>
        <w:tabs>
          <w:tab w:val="clear" w:pos="1440"/>
        </w:tabs>
        <w:ind w:left="426" w:hanging="426"/>
        <w:jc w:val="both"/>
        <w:rPr>
          <w:sz w:val="22"/>
          <w:szCs w:val="22"/>
        </w:rPr>
      </w:pPr>
      <w:r w:rsidRPr="00C13CE0">
        <w:rPr>
          <w:sz w:val="22"/>
          <w:szCs w:val="22"/>
        </w:rPr>
        <w:t>Jako termin zapłaty przyjmuje się datę obciążenia rachunku bankowego Zamawiającego.</w:t>
      </w:r>
    </w:p>
    <w:p w14:paraId="308545F9" w14:textId="434EEB89" w:rsidR="00F2670B" w:rsidRPr="00C13CE0" w:rsidRDefault="00F2670B" w:rsidP="00791E9A">
      <w:pPr>
        <w:numPr>
          <w:ilvl w:val="0"/>
          <w:numId w:val="48"/>
        </w:numPr>
        <w:tabs>
          <w:tab w:val="clear" w:pos="1440"/>
        </w:tabs>
        <w:ind w:left="426" w:hanging="426"/>
        <w:jc w:val="both"/>
        <w:rPr>
          <w:sz w:val="22"/>
          <w:szCs w:val="22"/>
        </w:rPr>
      </w:pPr>
      <w:r w:rsidRPr="00C13CE0">
        <w:rPr>
          <w:sz w:val="22"/>
          <w:szCs w:val="22"/>
        </w:rPr>
        <w:t>Numer rachunku bankowego Wykonawcy będzie wskazywany każdorazowo tylko i wyłącznie na</w:t>
      </w:r>
      <w:r w:rsidR="00710EFF" w:rsidRPr="00C13CE0">
        <w:rPr>
          <w:sz w:val="22"/>
          <w:szCs w:val="22"/>
        </w:rPr>
        <w:t> </w:t>
      </w:r>
      <w:r w:rsidRPr="00C13CE0">
        <w:rPr>
          <w:sz w:val="22"/>
          <w:szCs w:val="22"/>
        </w:rPr>
        <w:t>fakturach. Rachunek bankowy wskazany na fakturach powinien być zgodny z numerem rachunku bankowego zawartego w wykazie podmiotów prowadzonych przez szefa KAS).</w:t>
      </w:r>
    </w:p>
    <w:p w14:paraId="03DA414B" w14:textId="77777777" w:rsidR="00F2670B" w:rsidRPr="00C13CE0" w:rsidRDefault="00F2670B" w:rsidP="00791E9A">
      <w:pPr>
        <w:numPr>
          <w:ilvl w:val="0"/>
          <w:numId w:val="48"/>
        </w:numPr>
        <w:tabs>
          <w:tab w:val="clear" w:pos="1440"/>
        </w:tabs>
        <w:ind w:left="426" w:hanging="426"/>
        <w:jc w:val="both"/>
        <w:rPr>
          <w:sz w:val="22"/>
          <w:szCs w:val="22"/>
        </w:rPr>
      </w:pPr>
      <w:r w:rsidRPr="00C13CE0">
        <w:rPr>
          <w:sz w:val="22"/>
          <w:szCs w:val="22"/>
        </w:rPr>
        <w:t>Zapłata faktury korygującej nastąpi w terminie 30 dni od daty jej dostarczenia do Zamawiającego, jednak nie wcześniej niż w terminie płatności faktury pierwotnej.</w:t>
      </w:r>
    </w:p>
    <w:p w14:paraId="670799EF" w14:textId="2B2639A5" w:rsidR="00F2670B" w:rsidRPr="00C13CE0" w:rsidRDefault="00F2670B" w:rsidP="00791E9A">
      <w:pPr>
        <w:numPr>
          <w:ilvl w:val="0"/>
          <w:numId w:val="48"/>
        </w:numPr>
        <w:tabs>
          <w:tab w:val="clear" w:pos="1440"/>
        </w:tabs>
        <w:ind w:left="426" w:hanging="426"/>
        <w:jc w:val="both"/>
        <w:rPr>
          <w:sz w:val="22"/>
          <w:szCs w:val="22"/>
        </w:rPr>
      </w:pPr>
      <w:r w:rsidRPr="00C13CE0">
        <w:rPr>
          <w:sz w:val="22"/>
          <w:szCs w:val="22"/>
        </w:rPr>
        <w:t xml:space="preserve">Wszelkie, wynikające z </w:t>
      </w:r>
      <w:r w:rsidR="00DB7892" w:rsidRPr="00C13CE0">
        <w:rPr>
          <w:sz w:val="22"/>
          <w:szCs w:val="22"/>
        </w:rPr>
        <w:t>U</w:t>
      </w:r>
      <w:r w:rsidRPr="00C13CE0">
        <w:rPr>
          <w:sz w:val="22"/>
          <w:szCs w:val="22"/>
        </w:rPr>
        <w:t xml:space="preserve">mowy należności (należność główna, należności uboczne, w tym odszkodowania, kary umowne i inne) </w:t>
      </w:r>
      <w:r w:rsidR="00B378F0" w:rsidRPr="00C13CE0">
        <w:rPr>
          <w:sz w:val="22"/>
          <w:szCs w:val="22"/>
        </w:rPr>
        <w:t xml:space="preserve">Wykonawcy </w:t>
      </w:r>
      <w:r w:rsidRPr="00C13CE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w:t>
      </w:r>
      <w:r w:rsidR="00AD327F" w:rsidRPr="00C13CE0">
        <w:rPr>
          <w:sz w:val="22"/>
          <w:szCs w:val="22"/>
        </w:rPr>
        <w:t> </w:t>
      </w:r>
      <w:r w:rsidR="00E47820" w:rsidRPr="00C13CE0">
        <w:rPr>
          <w:sz w:val="22"/>
          <w:szCs w:val="22"/>
        </w:rPr>
        <w:t>U</w:t>
      </w:r>
      <w:r w:rsidRPr="00C13CE0">
        <w:rPr>
          <w:sz w:val="22"/>
          <w:szCs w:val="22"/>
        </w:rPr>
        <w:t>mowy.</w:t>
      </w:r>
    </w:p>
    <w:p w14:paraId="29A94ECD" w14:textId="2868189C" w:rsidR="00F2670B" w:rsidRPr="00C13CE0" w:rsidRDefault="00F2670B" w:rsidP="00791E9A">
      <w:pPr>
        <w:numPr>
          <w:ilvl w:val="0"/>
          <w:numId w:val="48"/>
        </w:numPr>
        <w:tabs>
          <w:tab w:val="clear" w:pos="1440"/>
        </w:tabs>
        <w:ind w:left="426" w:hanging="426"/>
        <w:jc w:val="both"/>
        <w:rPr>
          <w:sz w:val="22"/>
          <w:szCs w:val="22"/>
        </w:rPr>
      </w:pPr>
      <w:r w:rsidRPr="00C13CE0">
        <w:rPr>
          <w:sz w:val="22"/>
          <w:szCs w:val="22"/>
        </w:rPr>
        <w:t>Jeżeli do świadczonych usług/dostaw będą miały zastosowanie przepisy o podatku od towarów i usług ustanawiające mechanizm podzielonej płatności</w:t>
      </w:r>
      <w:r w:rsidR="00DB7892" w:rsidRPr="00C13CE0">
        <w:rPr>
          <w:sz w:val="22"/>
          <w:szCs w:val="22"/>
        </w:rPr>
        <w:t>,</w:t>
      </w:r>
      <w:r w:rsidRPr="00C13CE0">
        <w:rPr>
          <w:sz w:val="22"/>
          <w:szCs w:val="22"/>
        </w:rPr>
        <w:t xml:space="preserve"> Strony obowiązują się uwzględnić ten mechanizm w</w:t>
      </w:r>
      <w:r w:rsidR="00AD327F" w:rsidRPr="00C13CE0">
        <w:rPr>
          <w:sz w:val="22"/>
          <w:szCs w:val="22"/>
        </w:rPr>
        <w:t> </w:t>
      </w:r>
      <w:r w:rsidRPr="00C13CE0">
        <w:rPr>
          <w:sz w:val="22"/>
          <w:szCs w:val="22"/>
        </w:rPr>
        <w:t>rozliczaniu Umowy.</w:t>
      </w:r>
    </w:p>
    <w:p w14:paraId="2013ADF7" w14:textId="61AD7BA3" w:rsidR="00DB7892" w:rsidRPr="00C13CE0" w:rsidRDefault="00F2670B" w:rsidP="00791E9A">
      <w:pPr>
        <w:numPr>
          <w:ilvl w:val="0"/>
          <w:numId w:val="48"/>
        </w:numPr>
        <w:tabs>
          <w:tab w:val="clear" w:pos="1440"/>
        </w:tabs>
        <w:ind w:left="426" w:hanging="426"/>
        <w:jc w:val="both"/>
        <w:rPr>
          <w:sz w:val="22"/>
          <w:szCs w:val="22"/>
        </w:rPr>
      </w:pPr>
      <w:r w:rsidRPr="00C13CE0">
        <w:rPr>
          <w:sz w:val="22"/>
          <w:szCs w:val="22"/>
        </w:rPr>
        <w:t>Zgodnie z przepisami polskiego prawa podatkowego: ustawa z dnia 26 lipca 1991</w:t>
      </w:r>
      <w:r w:rsidR="00F64F1D">
        <w:rPr>
          <w:sz w:val="22"/>
          <w:szCs w:val="22"/>
        </w:rPr>
        <w:t> </w:t>
      </w:r>
      <w:r w:rsidRPr="00C13CE0">
        <w:rPr>
          <w:sz w:val="22"/>
          <w:szCs w:val="22"/>
        </w:rPr>
        <w:t>r. o podatku dochodowym od osób fizycznych (dalej:</w:t>
      </w:r>
      <w:r w:rsidR="00F64F1D">
        <w:rPr>
          <w:sz w:val="22"/>
          <w:szCs w:val="22"/>
        </w:rPr>
        <w:t xml:space="preserve"> </w:t>
      </w:r>
      <w:proofErr w:type="spellStart"/>
      <w:r w:rsidRPr="00C13CE0">
        <w:rPr>
          <w:sz w:val="22"/>
          <w:szCs w:val="22"/>
        </w:rPr>
        <w:t>updof</w:t>
      </w:r>
      <w:proofErr w:type="spellEnd"/>
      <w:r w:rsidRPr="00C13CE0">
        <w:rPr>
          <w:sz w:val="22"/>
          <w:szCs w:val="22"/>
        </w:rPr>
        <w:t>) oraz ustawa z dnia 15 lutego 1992</w:t>
      </w:r>
      <w:r w:rsidR="00F64F1D">
        <w:rPr>
          <w:sz w:val="22"/>
          <w:szCs w:val="22"/>
        </w:rPr>
        <w:t> </w:t>
      </w:r>
      <w:r w:rsidRPr="00C13CE0">
        <w:rPr>
          <w:sz w:val="22"/>
          <w:szCs w:val="22"/>
        </w:rPr>
        <w:t>r. o podatku dochodowym od osób prawnych (dalej:</w:t>
      </w:r>
      <w:r w:rsidR="00F64F1D">
        <w:rPr>
          <w:sz w:val="22"/>
          <w:szCs w:val="22"/>
        </w:rPr>
        <w:t xml:space="preserve"> </w:t>
      </w:r>
      <w:proofErr w:type="spellStart"/>
      <w:r w:rsidRPr="00C13CE0">
        <w:rPr>
          <w:sz w:val="22"/>
          <w:szCs w:val="22"/>
        </w:rPr>
        <w:t>updop</w:t>
      </w:r>
      <w:proofErr w:type="spellEnd"/>
      <w:r w:rsidRPr="00C13CE0">
        <w:rPr>
          <w:sz w:val="22"/>
          <w:szCs w:val="22"/>
        </w:rPr>
        <w:t xml:space="preserve">), w stosunku do dochodów uzyskiwanych przez firmę zagraniczną na terytorium Polski, w momencie wypłaty należności wynikających z </w:t>
      </w:r>
      <w:r w:rsidR="00DB7892" w:rsidRPr="00C13CE0">
        <w:rPr>
          <w:sz w:val="22"/>
          <w:szCs w:val="22"/>
        </w:rPr>
        <w:t>U</w:t>
      </w:r>
      <w:r w:rsidRPr="00C13CE0">
        <w:rPr>
          <w:sz w:val="22"/>
          <w:szCs w:val="22"/>
        </w:rPr>
        <w:t>mowy, na</w:t>
      </w:r>
      <w:r w:rsidR="00AD327F" w:rsidRPr="00C13CE0">
        <w:rPr>
          <w:sz w:val="22"/>
          <w:szCs w:val="22"/>
        </w:rPr>
        <w:t> </w:t>
      </w:r>
      <w:r w:rsidRPr="00C13CE0">
        <w:rPr>
          <w:sz w:val="22"/>
          <w:szCs w:val="22"/>
        </w:rPr>
        <w:t xml:space="preserve">podstawie art. 26 ust. 1 ustawy </w:t>
      </w:r>
      <w:proofErr w:type="spellStart"/>
      <w:r w:rsidRPr="00C13CE0">
        <w:rPr>
          <w:sz w:val="22"/>
          <w:szCs w:val="22"/>
        </w:rPr>
        <w:t>pdop</w:t>
      </w:r>
      <w:proofErr w:type="spellEnd"/>
      <w:r w:rsidRPr="00C13CE0">
        <w:rPr>
          <w:sz w:val="22"/>
          <w:szCs w:val="22"/>
        </w:rPr>
        <w:t xml:space="preserve"> oraz 41 ust. 4 ustawy </w:t>
      </w:r>
      <w:proofErr w:type="spellStart"/>
      <w:r w:rsidRPr="00C13CE0">
        <w:rPr>
          <w:sz w:val="22"/>
          <w:szCs w:val="22"/>
        </w:rPr>
        <w:t>pdof</w:t>
      </w:r>
      <w:proofErr w:type="spellEnd"/>
      <w:r w:rsidRPr="00C13CE0">
        <w:rPr>
          <w:sz w:val="22"/>
          <w:szCs w:val="22"/>
        </w:rPr>
        <w:t xml:space="preserve">, na Zamawiającym ciąży obowiązek poboru zryczałtowanego podatku dochodowego od tych wypłat, zwanego podatkiem u źródła. Wypłata należności wynikających z </w:t>
      </w:r>
      <w:r w:rsidR="00DB7892" w:rsidRPr="00C13CE0">
        <w:rPr>
          <w:sz w:val="22"/>
          <w:szCs w:val="22"/>
        </w:rPr>
        <w:t>U</w:t>
      </w:r>
      <w:r w:rsidRPr="00C13CE0">
        <w:rPr>
          <w:sz w:val="22"/>
          <w:szCs w:val="22"/>
        </w:rPr>
        <w:t>mowy, zostanie każdorazowo pomniejszona o wartość pobranego podatku u źródła.</w:t>
      </w:r>
      <w:bookmarkStart w:id="117" w:name="_Hlk160557700"/>
    </w:p>
    <w:p w14:paraId="100E014D" w14:textId="546CF731" w:rsidR="003F655B" w:rsidRPr="00C13CE0" w:rsidRDefault="003F655B" w:rsidP="00AD327F">
      <w:pPr>
        <w:keepNext/>
        <w:tabs>
          <w:tab w:val="left" w:pos="720"/>
        </w:tabs>
        <w:snapToGrid w:val="0"/>
        <w:spacing w:before="120" w:after="120"/>
        <w:jc w:val="center"/>
        <w:outlineLvl w:val="1"/>
        <w:rPr>
          <w:b/>
          <w:bCs/>
          <w:sz w:val="24"/>
          <w:szCs w:val="28"/>
        </w:rPr>
      </w:pPr>
      <w:bookmarkStart w:id="118" w:name="_Toc179353239"/>
      <w:bookmarkEnd w:id="115"/>
      <w:r w:rsidRPr="00C13CE0">
        <w:rPr>
          <w:b/>
          <w:bCs/>
          <w:sz w:val="24"/>
          <w:szCs w:val="28"/>
        </w:rPr>
        <w:t>§</w:t>
      </w:r>
      <w:r w:rsidR="00CA358A" w:rsidRPr="00C13CE0">
        <w:rPr>
          <w:b/>
          <w:bCs/>
          <w:sz w:val="24"/>
          <w:szCs w:val="28"/>
        </w:rPr>
        <w:t>5</w:t>
      </w:r>
      <w:r w:rsidR="00AD327F" w:rsidRPr="00C13CE0">
        <w:rPr>
          <w:b/>
          <w:bCs/>
          <w:sz w:val="24"/>
          <w:szCs w:val="28"/>
        </w:rPr>
        <w:t>.</w:t>
      </w:r>
      <w:r w:rsidR="00DB7892" w:rsidRPr="00C13CE0">
        <w:rPr>
          <w:b/>
          <w:bCs/>
          <w:sz w:val="24"/>
          <w:szCs w:val="28"/>
        </w:rPr>
        <w:t xml:space="preserve"> </w:t>
      </w:r>
      <w:bookmarkStart w:id="119" w:name="_Hlk160696253"/>
      <w:r w:rsidR="00DA2260" w:rsidRPr="00C13CE0">
        <w:rPr>
          <w:b/>
          <w:sz w:val="22"/>
          <w:u w:val="single"/>
        </w:rPr>
        <w:t xml:space="preserve">Okres obowiązywania </w:t>
      </w:r>
      <w:r w:rsidR="00DB7892" w:rsidRPr="00C13CE0">
        <w:rPr>
          <w:b/>
          <w:sz w:val="22"/>
          <w:u w:val="single"/>
        </w:rPr>
        <w:t>U</w:t>
      </w:r>
      <w:r w:rsidR="00DA2260" w:rsidRPr="00C13CE0">
        <w:rPr>
          <w:b/>
          <w:sz w:val="22"/>
          <w:u w:val="single"/>
        </w:rPr>
        <w:t>mowy, terminy i zasady realizacji</w:t>
      </w:r>
      <w:r w:rsidRPr="00C13CE0">
        <w:rPr>
          <w:b/>
          <w:sz w:val="22"/>
          <w:u w:val="single"/>
        </w:rPr>
        <w:t xml:space="preserve"> Umowy</w:t>
      </w:r>
      <w:bookmarkEnd w:id="118"/>
    </w:p>
    <w:p w14:paraId="398C5EF4" w14:textId="135779B6" w:rsidR="0086135C" w:rsidRPr="00C13CE0" w:rsidRDefault="0086135C" w:rsidP="00AD327F">
      <w:pPr>
        <w:numPr>
          <w:ilvl w:val="0"/>
          <w:numId w:val="15"/>
        </w:numPr>
        <w:spacing w:after="40"/>
        <w:ind w:left="426" w:hanging="426"/>
        <w:jc w:val="both"/>
        <w:rPr>
          <w:bCs/>
          <w:sz w:val="22"/>
          <w:szCs w:val="22"/>
        </w:rPr>
      </w:pPr>
      <w:bookmarkStart w:id="120" w:name="_Hlk161045742"/>
      <w:bookmarkStart w:id="121" w:name="_Hlk86989523"/>
      <w:bookmarkEnd w:id="117"/>
      <w:bookmarkEnd w:id="119"/>
      <w:r w:rsidRPr="00C13CE0">
        <w:rPr>
          <w:bCs/>
          <w:sz w:val="22"/>
          <w:szCs w:val="22"/>
        </w:rPr>
        <w:t xml:space="preserve">Umowa obowiązuje przez okres </w:t>
      </w:r>
      <w:r w:rsidR="007C0B92">
        <w:rPr>
          <w:b/>
          <w:sz w:val="22"/>
          <w:szCs w:val="22"/>
        </w:rPr>
        <w:t>12</w:t>
      </w:r>
      <w:r w:rsidRPr="00C13CE0">
        <w:rPr>
          <w:b/>
          <w:sz w:val="22"/>
          <w:szCs w:val="22"/>
        </w:rPr>
        <w:t xml:space="preserve"> miesięcy</w:t>
      </w:r>
      <w:r w:rsidRPr="00C13CE0">
        <w:rPr>
          <w:bCs/>
          <w:sz w:val="22"/>
          <w:szCs w:val="22"/>
        </w:rPr>
        <w:t xml:space="preserve"> od daty zawarcia Umowy.</w:t>
      </w:r>
    </w:p>
    <w:p w14:paraId="5923992C" w14:textId="77777777" w:rsidR="0086135C" w:rsidRPr="00C13CE0" w:rsidRDefault="0086135C" w:rsidP="00AD327F">
      <w:pPr>
        <w:numPr>
          <w:ilvl w:val="0"/>
          <w:numId w:val="15"/>
        </w:numPr>
        <w:spacing w:after="40"/>
        <w:ind w:left="426" w:hanging="426"/>
        <w:jc w:val="both"/>
        <w:rPr>
          <w:bCs/>
          <w:sz w:val="22"/>
          <w:szCs w:val="22"/>
        </w:rPr>
      </w:pPr>
      <w:r w:rsidRPr="00C13CE0">
        <w:rPr>
          <w:sz w:val="22"/>
          <w:szCs w:val="22"/>
        </w:rPr>
        <w:t>Umowa obowiązywać będzie dla zleceń wystawionych przez poszczególne jednostki organizacyjne Zamawiającego w okresie jej obowiązywania.</w:t>
      </w:r>
    </w:p>
    <w:bookmarkEnd w:id="120"/>
    <w:p w14:paraId="55E49A5F" w14:textId="6E070704" w:rsidR="006D4A41" w:rsidRPr="00D52D71" w:rsidRDefault="00D52D71" w:rsidP="00AD327F">
      <w:pPr>
        <w:numPr>
          <w:ilvl w:val="0"/>
          <w:numId w:val="15"/>
        </w:numPr>
        <w:spacing w:after="40"/>
        <w:ind w:left="426" w:hanging="426"/>
        <w:jc w:val="both"/>
        <w:rPr>
          <w:color w:val="0070C0"/>
          <w:sz w:val="22"/>
          <w:szCs w:val="22"/>
        </w:rPr>
      </w:pPr>
      <w:r w:rsidRPr="00D52D71">
        <w:rPr>
          <w:color w:val="0070C0"/>
          <w:szCs w:val="22"/>
        </w:rPr>
        <w:t xml:space="preserve">W przypadku, gdy w okresie obowiązywania umowy nie zostaną udzielone zlecenia na pełną wartość wskazaną w </w:t>
      </w:r>
      <w:r w:rsidRPr="00D52D71">
        <w:rPr>
          <w:bCs/>
          <w:color w:val="0070C0"/>
          <w:szCs w:val="22"/>
        </w:rPr>
        <w:t xml:space="preserve">§3 ust. 1 Zamawiający </w:t>
      </w:r>
      <w:r w:rsidRPr="00D52D71">
        <w:rPr>
          <w:color w:val="0070C0"/>
          <w:szCs w:val="22"/>
        </w:rPr>
        <w:t xml:space="preserve">będzie udzielał zleceń w kolejnych 90 dniach następujących po terminie zakończenia obowiązywania umowy wskazanym w ust. 1, z zastrzeżeniem, że Zamawiający może wskazać termin, po którym udzielanie zleceń zostanie wstrzymane. Wskazanie to nastąpi na co najmniej 30 dni przez zakończeniem okresu udzielania zleceń. Wydłużenie okresu obowiązywania Umowy na zasadach opisanych w niniejszym ustępie </w:t>
      </w:r>
      <w:r w:rsidRPr="00D52D71">
        <w:rPr>
          <w:color w:val="0070C0"/>
          <w:szCs w:val="22"/>
        </w:rPr>
        <w:br/>
      </w:r>
      <w:r w:rsidRPr="00D52D71">
        <w:rPr>
          <w:color w:val="0070C0"/>
          <w:szCs w:val="22"/>
        </w:rPr>
        <w:t>nie wymaga formy aneksu</w:t>
      </w:r>
      <w:r w:rsidR="00AD327F" w:rsidRPr="00D52D71">
        <w:rPr>
          <w:color w:val="0070C0"/>
          <w:sz w:val="22"/>
          <w:szCs w:val="22"/>
        </w:rPr>
        <w:t>.</w:t>
      </w:r>
    </w:p>
    <w:p w14:paraId="0E05E0DF" w14:textId="47459B8B" w:rsidR="003F655B" w:rsidRPr="00C13CE0" w:rsidRDefault="003F655B" w:rsidP="00AD327F">
      <w:pPr>
        <w:keepNext/>
        <w:tabs>
          <w:tab w:val="left" w:pos="720"/>
        </w:tabs>
        <w:snapToGrid w:val="0"/>
        <w:spacing w:before="120" w:after="120"/>
        <w:jc w:val="center"/>
        <w:outlineLvl w:val="1"/>
        <w:rPr>
          <w:b/>
          <w:bCs/>
          <w:sz w:val="24"/>
          <w:szCs w:val="28"/>
        </w:rPr>
      </w:pPr>
      <w:bookmarkStart w:id="122" w:name="_Toc179353240"/>
      <w:bookmarkEnd w:id="121"/>
      <w:r w:rsidRPr="00C13CE0">
        <w:rPr>
          <w:b/>
          <w:bCs/>
          <w:sz w:val="24"/>
          <w:szCs w:val="28"/>
        </w:rPr>
        <w:t>§</w:t>
      </w:r>
      <w:r w:rsidR="00CA358A" w:rsidRPr="00C13CE0">
        <w:rPr>
          <w:b/>
          <w:bCs/>
          <w:sz w:val="24"/>
          <w:szCs w:val="28"/>
        </w:rPr>
        <w:t>6</w:t>
      </w:r>
      <w:r w:rsidR="00AD327F" w:rsidRPr="00C13CE0">
        <w:rPr>
          <w:b/>
          <w:bCs/>
          <w:sz w:val="24"/>
          <w:szCs w:val="28"/>
        </w:rPr>
        <w:t>.</w:t>
      </w:r>
      <w:r w:rsidR="00DB7892" w:rsidRPr="00C13CE0">
        <w:rPr>
          <w:b/>
          <w:bCs/>
          <w:sz w:val="24"/>
          <w:szCs w:val="28"/>
        </w:rPr>
        <w:t xml:space="preserve"> </w:t>
      </w:r>
      <w:r w:rsidRPr="00C13CE0">
        <w:rPr>
          <w:b/>
          <w:sz w:val="22"/>
          <w:u w:val="single"/>
        </w:rPr>
        <w:t>Gwarancja i postępowanie reklamacyjne</w:t>
      </w:r>
      <w:bookmarkEnd w:id="122"/>
    </w:p>
    <w:p w14:paraId="12907367" w14:textId="33ADA3B2" w:rsidR="003F655B" w:rsidRPr="00C13CE0" w:rsidRDefault="003F655B" w:rsidP="00791E9A">
      <w:pPr>
        <w:numPr>
          <w:ilvl w:val="0"/>
          <w:numId w:val="12"/>
        </w:numPr>
        <w:tabs>
          <w:tab w:val="clear" w:pos="1440"/>
        </w:tabs>
        <w:ind w:left="426" w:hanging="426"/>
        <w:jc w:val="both"/>
        <w:rPr>
          <w:sz w:val="22"/>
          <w:szCs w:val="22"/>
        </w:rPr>
      </w:pPr>
      <w:bookmarkStart w:id="123" w:name="_Hlk86989658"/>
      <w:r w:rsidRPr="00C13CE0">
        <w:rPr>
          <w:sz w:val="22"/>
          <w:szCs w:val="22"/>
        </w:rPr>
        <w:t xml:space="preserve">Wykonawca udziela gwarancji na realizowane na podstawie niniejszej </w:t>
      </w:r>
      <w:r w:rsidR="006D4A41" w:rsidRPr="00C13CE0">
        <w:rPr>
          <w:sz w:val="22"/>
          <w:szCs w:val="22"/>
        </w:rPr>
        <w:t>U</w:t>
      </w:r>
      <w:r w:rsidRPr="00C13CE0">
        <w:rPr>
          <w:sz w:val="22"/>
          <w:szCs w:val="22"/>
        </w:rPr>
        <w:t>mowy usługi serwisowe:</w:t>
      </w:r>
    </w:p>
    <w:p w14:paraId="4AA7E639" w14:textId="77777777" w:rsidR="003F655B" w:rsidRPr="00C13CE0" w:rsidRDefault="003F655B" w:rsidP="00791E9A">
      <w:pPr>
        <w:numPr>
          <w:ilvl w:val="0"/>
          <w:numId w:val="87"/>
        </w:numPr>
        <w:ind w:left="851" w:hanging="425"/>
        <w:jc w:val="both"/>
        <w:rPr>
          <w:sz w:val="22"/>
          <w:szCs w:val="22"/>
        </w:rPr>
      </w:pPr>
      <w:r w:rsidRPr="00C13CE0">
        <w:rPr>
          <w:sz w:val="22"/>
          <w:szCs w:val="22"/>
        </w:rPr>
        <w:t>na wykonaną usługę serwisową min. 6 miesięcy od daty wykonania,</w:t>
      </w:r>
    </w:p>
    <w:p w14:paraId="2637EE34" w14:textId="77777777" w:rsidR="003F655B" w:rsidRPr="00C13CE0" w:rsidRDefault="003F655B" w:rsidP="00791E9A">
      <w:pPr>
        <w:numPr>
          <w:ilvl w:val="0"/>
          <w:numId w:val="87"/>
        </w:numPr>
        <w:ind w:left="851" w:hanging="425"/>
        <w:jc w:val="both"/>
        <w:rPr>
          <w:sz w:val="22"/>
          <w:szCs w:val="22"/>
        </w:rPr>
      </w:pPr>
      <w:r w:rsidRPr="00C13CE0">
        <w:rPr>
          <w:sz w:val="22"/>
          <w:szCs w:val="22"/>
        </w:rPr>
        <w:t>na dostarczone fabrycznie nowe części zamienne min. 12 miesięcy od daty przekazania Zamawiającemu,</w:t>
      </w:r>
    </w:p>
    <w:p w14:paraId="4AB9FE08" w14:textId="77777777" w:rsidR="003F655B" w:rsidRPr="00C13CE0" w:rsidRDefault="003F655B" w:rsidP="00791E9A">
      <w:pPr>
        <w:numPr>
          <w:ilvl w:val="0"/>
          <w:numId w:val="87"/>
        </w:numPr>
        <w:ind w:left="851" w:hanging="425"/>
        <w:jc w:val="both"/>
        <w:rPr>
          <w:sz w:val="22"/>
          <w:szCs w:val="22"/>
        </w:rPr>
      </w:pPr>
      <w:r w:rsidRPr="00C13CE0">
        <w:rPr>
          <w:sz w:val="22"/>
          <w:szCs w:val="22"/>
        </w:rPr>
        <w:t>na dostarczone regenerowane części zamienne min. 6 miesięcy od daty przekazania Zamawiającemu.</w:t>
      </w:r>
    </w:p>
    <w:p w14:paraId="5C535B23" w14:textId="1A92F36C" w:rsidR="003F655B" w:rsidRPr="00C13CE0" w:rsidRDefault="003F655B" w:rsidP="00791E9A">
      <w:pPr>
        <w:numPr>
          <w:ilvl w:val="0"/>
          <w:numId w:val="12"/>
        </w:numPr>
        <w:tabs>
          <w:tab w:val="clear" w:pos="1440"/>
        </w:tabs>
        <w:ind w:left="426" w:hanging="426"/>
        <w:jc w:val="both"/>
        <w:rPr>
          <w:sz w:val="22"/>
          <w:szCs w:val="22"/>
        </w:rPr>
      </w:pPr>
      <w:r w:rsidRPr="00C13CE0">
        <w:rPr>
          <w:sz w:val="22"/>
          <w:szCs w:val="22"/>
        </w:rPr>
        <w:t>Gwarancja na wykazane w dokumentacji technicznej części szybkozużywające się ma zastosowanie tylko w przypadku wad materiałowych i wykonawstwa.</w:t>
      </w:r>
    </w:p>
    <w:p w14:paraId="17BAF878" w14:textId="77777777" w:rsidR="006D4A41" w:rsidRPr="00C13CE0" w:rsidRDefault="000324F9" w:rsidP="00791E9A">
      <w:pPr>
        <w:numPr>
          <w:ilvl w:val="0"/>
          <w:numId w:val="12"/>
        </w:numPr>
        <w:tabs>
          <w:tab w:val="clear" w:pos="1440"/>
        </w:tabs>
        <w:ind w:left="426" w:hanging="426"/>
        <w:jc w:val="both"/>
        <w:rPr>
          <w:sz w:val="22"/>
          <w:szCs w:val="22"/>
        </w:rPr>
      </w:pPr>
      <w:r w:rsidRPr="00C13CE0">
        <w:rPr>
          <w:sz w:val="22"/>
          <w:szCs w:val="22"/>
        </w:rPr>
        <w:t>Z</w:t>
      </w:r>
      <w:r w:rsidRPr="00C13CE0">
        <w:rPr>
          <w:iCs/>
          <w:sz w:val="22"/>
          <w:szCs w:val="22"/>
        </w:rPr>
        <w:t xml:space="preserve"> gwarancji wyłączone są</w:t>
      </w:r>
      <w:r w:rsidR="006D4A41" w:rsidRPr="00C13CE0">
        <w:rPr>
          <w:iCs/>
          <w:sz w:val="22"/>
          <w:szCs w:val="22"/>
        </w:rPr>
        <w:t>:</w:t>
      </w:r>
    </w:p>
    <w:p w14:paraId="0A26C702" w14:textId="74C4B8A3" w:rsidR="006D4A41" w:rsidRPr="00C13CE0" w:rsidRDefault="000324F9" w:rsidP="00791E9A">
      <w:pPr>
        <w:pStyle w:val="Akapitzlist"/>
        <w:numPr>
          <w:ilvl w:val="1"/>
          <w:numId w:val="12"/>
        </w:numPr>
        <w:tabs>
          <w:tab w:val="clear" w:pos="1440"/>
        </w:tabs>
        <w:ind w:left="851" w:hanging="425"/>
        <w:jc w:val="both"/>
        <w:rPr>
          <w:sz w:val="22"/>
          <w:szCs w:val="22"/>
        </w:rPr>
      </w:pPr>
      <w:r w:rsidRPr="00C13CE0">
        <w:rPr>
          <w:iCs/>
          <w:sz w:val="22"/>
          <w:szCs w:val="22"/>
        </w:rPr>
        <w:t>wady powstałe w wyniku stosowania lub użytkowania niezgodnego</w:t>
      </w:r>
      <w:r w:rsidR="006D4A41" w:rsidRPr="00C13CE0">
        <w:rPr>
          <w:iCs/>
          <w:sz w:val="22"/>
          <w:szCs w:val="22"/>
        </w:rPr>
        <w:t xml:space="preserve"> </w:t>
      </w:r>
      <w:r w:rsidRPr="00C13CE0">
        <w:rPr>
          <w:iCs/>
          <w:sz w:val="22"/>
          <w:szCs w:val="22"/>
        </w:rPr>
        <w:t>z warunkami określonymi przez producenta w instrukcji lub dokumentacji techniczno-ruchowej</w:t>
      </w:r>
      <w:r w:rsidR="00AD327F" w:rsidRPr="00C13CE0">
        <w:rPr>
          <w:iCs/>
          <w:sz w:val="22"/>
          <w:szCs w:val="22"/>
        </w:rPr>
        <w:t>,</w:t>
      </w:r>
    </w:p>
    <w:p w14:paraId="04DC2C94" w14:textId="363EA211" w:rsidR="003F655B" w:rsidRPr="00C13CE0" w:rsidRDefault="000324F9" w:rsidP="00791E9A">
      <w:pPr>
        <w:pStyle w:val="Akapitzlist"/>
        <w:numPr>
          <w:ilvl w:val="1"/>
          <w:numId w:val="12"/>
        </w:numPr>
        <w:tabs>
          <w:tab w:val="clear" w:pos="1440"/>
        </w:tabs>
        <w:ind w:left="851" w:hanging="425"/>
        <w:jc w:val="both"/>
        <w:rPr>
          <w:sz w:val="22"/>
          <w:szCs w:val="22"/>
        </w:rPr>
      </w:pPr>
      <w:r w:rsidRPr="00C13CE0">
        <w:rPr>
          <w:iCs/>
          <w:sz w:val="22"/>
          <w:szCs w:val="22"/>
        </w:rPr>
        <w:lastRenderedPageBreak/>
        <w:t>części ulegające normalnemu zużyciu podczas eksploatacji (z wyłączeniem wad materiałowych i</w:t>
      </w:r>
      <w:r w:rsidR="00AD327F" w:rsidRPr="00C13CE0">
        <w:rPr>
          <w:iCs/>
          <w:sz w:val="22"/>
          <w:szCs w:val="22"/>
        </w:rPr>
        <w:t> </w:t>
      </w:r>
      <w:r w:rsidRPr="00C13CE0">
        <w:rPr>
          <w:iCs/>
          <w:sz w:val="22"/>
          <w:szCs w:val="22"/>
        </w:rPr>
        <w:t>wykonawstwa), wyspecyfikowane w umowach dostawy.</w:t>
      </w:r>
    </w:p>
    <w:p w14:paraId="4D47EBFA" w14:textId="18E375F8" w:rsidR="000324F9" w:rsidRPr="00C13CE0" w:rsidRDefault="000324F9" w:rsidP="00791E9A">
      <w:pPr>
        <w:numPr>
          <w:ilvl w:val="0"/>
          <w:numId w:val="12"/>
        </w:numPr>
        <w:tabs>
          <w:tab w:val="clear" w:pos="1440"/>
        </w:tabs>
        <w:ind w:left="426" w:hanging="426"/>
        <w:jc w:val="both"/>
        <w:rPr>
          <w:sz w:val="22"/>
          <w:szCs w:val="22"/>
        </w:rPr>
      </w:pPr>
      <w:r w:rsidRPr="00C13CE0">
        <w:rPr>
          <w:sz w:val="22"/>
          <w:szCs w:val="22"/>
        </w:rPr>
        <w:t>Odpowiedzialność z tytułu gwarancji obejmuje zarówno wady</w:t>
      </w:r>
      <w:r w:rsidR="006D4A41" w:rsidRPr="00C13CE0">
        <w:rPr>
          <w:sz w:val="22"/>
          <w:szCs w:val="22"/>
        </w:rPr>
        <w:t>,</w:t>
      </w:r>
      <w:r w:rsidRPr="00C13CE0">
        <w:rPr>
          <w:sz w:val="22"/>
          <w:szCs w:val="22"/>
        </w:rPr>
        <w:t xml:space="preserve"> które w chwili przyjęcia lub odbioru tkwiły w przedmiocie zamówienia, jak i wszelkie inne wady fizyczne, ujawnione przed upływem terminu obowiązywania gwarancji</w:t>
      </w:r>
    </w:p>
    <w:p w14:paraId="290BF52A" w14:textId="36F62E3A" w:rsidR="006D4A41" w:rsidRPr="00C13CE0" w:rsidRDefault="003F655B" w:rsidP="00791E9A">
      <w:pPr>
        <w:numPr>
          <w:ilvl w:val="0"/>
          <w:numId w:val="12"/>
        </w:numPr>
        <w:tabs>
          <w:tab w:val="clear" w:pos="1440"/>
        </w:tabs>
        <w:ind w:left="426" w:hanging="426"/>
        <w:jc w:val="both"/>
        <w:rPr>
          <w:sz w:val="22"/>
        </w:rPr>
      </w:pPr>
      <w:r w:rsidRPr="00C13CE0">
        <w:rPr>
          <w:sz w:val="22"/>
          <w:szCs w:val="22"/>
        </w:rPr>
        <w:t>Odbiór przedmiotu zamówienia w żadnym przypadku nie zwalnia Wykonawcy od odpowiedzialności</w:t>
      </w:r>
      <w:r w:rsidR="00007DA5" w:rsidRPr="00C13CE0">
        <w:rPr>
          <w:sz w:val="22"/>
          <w:szCs w:val="22"/>
        </w:rPr>
        <w:t xml:space="preserve"> </w:t>
      </w:r>
      <w:r w:rsidRPr="00C13CE0">
        <w:rPr>
          <w:sz w:val="22"/>
          <w:szCs w:val="22"/>
        </w:rPr>
        <w:t>za wady</w:t>
      </w:r>
      <w:r w:rsidRPr="00C13CE0">
        <w:rPr>
          <w:sz w:val="22"/>
        </w:rPr>
        <w:t xml:space="preserve"> lub inne uchybienia w spełnieniu wymagań określonych przez Zamawiającego.</w:t>
      </w:r>
    </w:p>
    <w:p w14:paraId="0C63EEF6" w14:textId="29E9D7C3" w:rsidR="003F655B" w:rsidRPr="00C13CE0" w:rsidRDefault="003F655B" w:rsidP="00791E9A">
      <w:pPr>
        <w:numPr>
          <w:ilvl w:val="0"/>
          <w:numId w:val="12"/>
        </w:numPr>
        <w:tabs>
          <w:tab w:val="clear" w:pos="1440"/>
        </w:tabs>
        <w:ind w:left="426" w:hanging="426"/>
        <w:jc w:val="both"/>
        <w:rPr>
          <w:sz w:val="22"/>
        </w:rPr>
      </w:pPr>
      <w:r w:rsidRPr="00C13CE0">
        <w:rPr>
          <w:bCs/>
          <w:sz w:val="22"/>
          <w:szCs w:val="22"/>
        </w:rPr>
        <w:t>Zgłoszenia awarii przyjmuje</w:t>
      </w:r>
      <w:r w:rsidR="006D4A41" w:rsidRPr="00C13CE0">
        <w:rPr>
          <w:bCs/>
          <w:sz w:val="22"/>
          <w:szCs w:val="22"/>
        </w:rPr>
        <w:t>:</w:t>
      </w:r>
      <w:r w:rsidRPr="00C13CE0">
        <w:rPr>
          <w:bCs/>
          <w:sz w:val="22"/>
          <w:szCs w:val="22"/>
        </w:rPr>
        <w:t xml:space="preserve"> Dział ………………………………..……………………………………, </w:t>
      </w:r>
      <w:bookmarkStart w:id="124" w:name="_Hlk175722962"/>
      <w:r w:rsidRPr="00C13CE0">
        <w:rPr>
          <w:bCs/>
          <w:sz w:val="22"/>
          <w:szCs w:val="22"/>
        </w:rPr>
        <w:t>tel. …………….………</w:t>
      </w:r>
      <w:r w:rsidR="00710EFF" w:rsidRPr="00C13CE0">
        <w:rPr>
          <w:bCs/>
          <w:sz w:val="22"/>
          <w:szCs w:val="22"/>
        </w:rPr>
        <w:t>…..</w:t>
      </w:r>
      <w:r w:rsidRPr="00C13CE0">
        <w:rPr>
          <w:bCs/>
          <w:sz w:val="22"/>
          <w:szCs w:val="22"/>
        </w:rPr>
        <w:t>, e-mail ………………………….……</w:t>
      </w:r>
      <w:r w:rsidR="00710EFF" w:rsidRPr="00C13CE0">
        <w:rPr>
          <w:bCs/>
          <w:sz w:val="22"/>
          <w:szCs w:val="22"/>
        </w:rPr>
        <w:t>……………………………….</w:t>
      </w:r>
      <w:r w:rsidRPr="00C13CE0">
        <w:rPr>
          <w:bCs/>
          <w:sz w:val="22"/>
          <w:szCs w:val="22"/>
        </w:rPr>
        <w:t xml:space="preserve">……, </w:t>
      </w:r>
      <w:bookmarkEnd w:id="124"/>
      <w:r w:rsidRPr="00C13CE0">
        <w:rPr>
          <w:bCs/>
          <w:sz w:val="22"/>
          <w:szCs w:val="22"/>
        </w:rPr>
        <w:t>reklamacje przyjmuje</w:t>
      </w:r>
      <w:r w:rsidR="006D4A41" w:rsidRPr="00C13CE0">
        <w:rPr>
          <w:bCs/>
          <w:sz w:val="22"/>
          <w:szCs w:val="22"/>
        </w:rPr>
        <w:t>:</w:t>
      </w:r>
      <w:r w:rsidRPr="00C13CE0">
        <w:rPr>
          <w:bCs/>
          <w:sz w:val="22"/>
          <w:szCs w:val="22"/>
        </w:rPr>
        <w:t xml:space="preserve"> Dział …………………………………………………….………………………, </w:t>
      </w:r>
      <w:r w:rsidR="00710EFF" w:rsidRPr="00C13CE0">
        <w:rPr>
          <w:bCs/>
          <w:sz w:val="22"/>
          <w:szCs w:val="22"/>
        </w:rPr>
        <w:t>tel. …………….………….., e-mail ………………………….………………………………….……….</w:t>
      </w:r>
    </w:p>
    <w:p w14:paraId="70D31959" w14:textId="7CC98F11" w:rsidR="003F655B" w:rsidRPr="00C13CE0" w:rsidRDefault="003F655B" w:rsidP="00791E9A">
      <w:pPr>
        <w:numPr>
          <w:ilvl w:val="0"/>
          <w:numId w:val="12"/>
        </w:numPr>
        <w:tabs>
          <w:tab w:val="clear" w:pos="1440"/>
        </w:tabs>
        <w:ind w:left="426" w:hanging="426"/>
        <w:jc w:val="both"/>
        <w:rPr>
          <w:sz w:val="22"/>
          <w:szCs w:val="22"/>
        </w:rPr>
      </w:pPr>
      <w:r w:rsidRPr="00C13CE0">
        <w:rPr>
          <w:sz w:val="22"/>
          <w:szCs w:val="22"/>
        </w:rPr>
        <w:t>Przyjęcie lub odbiór przedmiotu zamówienia w żadnym przypadku nie zwalnia Wykonawcy</w:t>
      </w:r>
      <w:r w:rsidR="00007DA5" w:rsidRPr="00C13CE0">
        <w:rPr>
          <w:sz w:val="22"/>
          <w:szCs w:val="22"/>
        </w:rPr>
        <w:t xml:space="preserve"> </w:t>
      </w:r>
      <w:r w:rsidRPr="00C13CE0">
        <w:rPr>
          <w:sz w:val="22"/>
          <w:szCs w:val="22"/>
        </w:rPr>
        <w:t>od odpowiedzialności za wady lub inne uchybienia w spełnieniu wymagań określonych</w:t>
      </w:r>
      <w:r w:rsidR="00007DA5" w:rsidRPr="00C13CE0">
        <w:rPr>
          <w:sz w:val="22"/>
          <w:szCs w:val="22"/>
        </w:rPr>
        <w:t xml:space="preserve"> </w:t>
      </w:r>
      <w:r w:rsidRPr="00C13CE0">
        <w:rPr>
          <w:sz w:val="22"/>
          <w:szCs w:val="22"/>
        </w:rPr>
        <w:t>przez Zamawiającego.</w:t>
      </w:r>
    </w:p>
    <w:p w14:paraId="41529D6D" w14:textId="6C20A8B2" w:rsidR="000324F9" w:rsidRPr="00C13CE0" w:rsidRDefault="000324F9" w:rsidP="00791E9A">
      <w:pPr>
        <w:numPr>
          <w:ilvl w:val="0"/>
          <w:numId w:val="12"/>
        </w:numPr>
        <w:tabs>
          <w:tab w:val="clear" w:pos="1440"/>
        </w:tabs>
        <w:ind w:left="426" w:hanging="426"/>
        <w:jc w:val="both"/>
        <w:rPr>
          <w:sz w:val="22"/>
          <w:szCs w:val="22"/>
        </w:rPr>
      </w:pPr>
      <w:r w:rsidRPr="00C13CE0">
        <w:rPr>
          <w:sz w:val="22"/>
          <w:szCs w:val="22"/>
        </w:rPr>
        <w:t xml:space="preserve">Jeżeli </w:t>
      </w:r>
      <w:r w:rsidR="00E220E1" w:rsidRPr="00C13CE0">
        <w:rPr>
          <w:sz w:val="22"/>
          <w:szCs w:val="22"/>
        </w:rPr>
        <w:t>U</w:t>
      </w:r>
      <w:r w:rsidRPr="00C13CE0">
        <w:rPr>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p>
    <w:p w14:paraId="70AA8F89" w14:textId="6B0BE3AC" w:rsidR="003F655B" w:rsidRPr="00C13CE0" w:rsidRDefault="003F655B" w:rsidP="00791E9A">
      <w:pPr>
        <w:numPr>
          <w:ilvl w:val="0"/>
          <w:numId w:val="12"/>
        </w:numPr>
        <w:tabs>
          <w:tab w:val="clear" w:pos="1440"/>
        </w:tabs>
        <w:ind w:left="426" w:hanging="426"/>
        <w:jc w:val="both"/>
        <w:rPr>
          <w:sz w:val="22"/>
          <w:szCs w:val="22"/>
        </w:rPr>
      </w:pPr>
      <w:r w:rsidRPr="00C13CE0">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sidRPr="00C13CE0">
        <w:rPr>
          <w:sz w:val="22"/>
          <w:szCs w:val="22"/>
        </w:rPr>
        <w:t>SWZ</w:t>
      </w:r>
      <w:r w:rsidRPr="00C13CE0">
        <w:rPr>
          <w:sz w:val="22"/>
          <w:szCs w:val="22"/>
        </w:rPr>
        <w:t xml:space="preserve">, </w:t>
      </w:r>
      <w:r w:rsidR="000C31E8" w:rsidRPr="00C13CE0">
        <w:rPr>
          <w:sz w:val="22"/>
          <w:szCs w:val="22"/>
        </w:rPr>
        <w:t>U</w:t>
      </w:r>
      <w:r w:rsidRPr="00C13CE0">
        <w:rPr>
          <w:sz w:val="22"/>
          <w:szCs w:val="22"/>
        </w:rPr>
        <w:t>mowy jak i</w:t>
      </w:r>
      <w:r w:rsidR="00AD327F" w:rsidRPr="00C13CE0">
        <w:rPr>
          <w:sz w:val="22"/>
          <w:szCs w:val="22"/>
        </w:rPr>
        <w:t> </w:t>
      </w:r>
      <w:r w:rsidRPr="00C13CE0">
        <w:rPr>
          <w:sz w:val="22"/>
          <w:szCs w:val="22"/>
        </w:rPr>
        <w:t>rękojmi.</w:t>
      </w:r>
    </w:p>
    <w:p w14:paraId="5A515FD9" w14:textId="77777777" w:rsidR="003F655B" w:rsidRPr="00C13CE0" w:rsidRDefault="003F655B" w:rsidP="00791E9A">
      <w:pPr>
        <w:numPr>
          <w:ilvl w:val="0"/>
          <w:numId w:val="12"/>
        </w:numPr>
        <w:tabs>
          <w:tab w:val="clear" w:pos="1440"/>
        </w:tabs>
        <w:ind w:left="426" w:hanging="426"/>
        <w:jc w:val="both"/>
        <w:rPr>
          <w:sz w:val="22"/>
          <w:szCs w:val="22"/>
        </w:rPr>
      </w:pPr>
      <w:r w:rsidRPr="00C13CE0">
        <w:rPr>
          <w:sz w:val="22"/>
          <w:szCs w:val="22"/>
        </w:rPr>
        <w:t>W przypadku rozbieżności stanowisk, co do uznania reklamacji Zamawiający może zlecić wykonanie badań niezależnemu ekspertowi wskazanemu przez Zamawiającego.</w:t>
      </w:r>
    </w:p>
    <w:p w14:paraId="7ED6E304" w14:textId="77777777" w:rsidR="003F655B" w:rsidRPr="00C13CE0" w:rsidRDefault="003F655B" w:rsidP="00791E9A">
      <w:pPr>
        <w:numPr>
          <w:ilvl w:val="0"/>
          <w:numId w:val="12"/>
        </w:numPr>
        <w:tabs>
          <w:tab w:val="clear" w:pos="1440"/>
        </w:tabs>
        <w:ind w:left="426" w:hanging="426"/>
        <w:jc w:val="both"/>
        <w:rPr>
          <w:sz w:val="22"/>
          <w:szCs w:val="22"/>
        </w:rPr>
      </w:pPr>
      <w:r w:rsidRPr="00C13CE0">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C13CE0" w:rsidRDefault="003F655B" w:rsidP="00791E9A">
      <w:pPr>
        <w:numPr>
          <w:ilvl w:val="0"/>
          <w:numId w:val="12"/>
        </w:numPr>
        <w:tabs>
          <w:tab w:val="clear" w:pos="1440"/>
        </w:tabs>
        <w:ind w:left="426" w:hanging="426"/>
        <w:jc w:val="both"/>
        <w:rPr>
          <w:sz w:val="22"/>
          <w:szCs w:val="22"/>
        </w:rPr>
      </w:pPr>
      <w:r w:rsidRPr="00C13CE0">
        <w:rPr>
          <w:sz w:val="22"/>
          <w:szCs w:val="22"/>
        </w:rPr>
        <w:t>Gwarancja nie wyłącza uprawnień Zamawiającego z tytułu rękojmi za wady fizyczne lub prawne przedmiotu zamówienia.</w:t>
      </w:r>
    </w:p>
    <w:p w14:paraId="0D6F2AF5" w14:textId="77777777" w:rsidR="003F655B" w:rsidRPr="00C13CE0" w:rsidRDefault="003F655B" w:rsidP="00791E9A">
      <w:pPr>
        <w:numPr>
          <w:ilvl w:val="0"/>
          <w:numId w:val="12"/>
        </w:numPr>
        <w:tabs>
          <w:tab w:val="clear" w:pos="1440"/>
        </w:tabs>
        <w:ind w:left="426" w:hanging="426"/>
        <w:jc w:val="both"/>
        <w:rPr>
          <w:sz w:val="22"/>
          <w:szCs w:val="22"/>
        </w:rPr>
      </w:pPr>
      <w:r w:rsidRPr="00C13CE0">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C13CE0" w:rsidRDefault="00317463" w:rsidP="00791E9A">
      <w:pPr>
        <w:numPr>
          <w:ilvl w:val="0"/>
          <w:numId w:val="12"/>
        </w:numPr>
        <w:tabs>
          <w:tab w:val="clear" w:pos="1440"/>
        </w:tabs>
        <w:ind w:left="426" w:hanging="426"/>
        <w:jc w:val="both"/>
        <w:rPr>
          <w:sz w:val="22"/>
          <w:szCs w:val="22"/>
        </w:rPr>
      </w:pPr>
      <w:r w:rsidRPr="00C13CE0">
        <w:rPr>
          <w:sz w:val="22"/>
          <w:szCs w:val="22"/>
        </w:rPr>
        <w:t>Wykonawca przeprowadzi bez zbędnej zwłoki procedurę reklamacyjną z udziałem służb technicznych Zamawiającego albo uzna wykonaną usługę jako niepłatną w przypadku:</w:t>
      </w:r>
    </w:p>
    <w:p w14:paraId="455DE4C3" w14:textId="77777777" w:rsidR="00317463" w:rsidRPr="00C13CE0" w:rsidRDefault="00317463" w:rsidP="00791E9A">
      <w:pPr>
        <w:pStyle w:val="Tekstpodstawowy2"/>
        <w:numPr>
          <w:ilvl w:val="0"/>
          <w:numId w:val="45"/>
        </w:numPr>
        <w:ind w:left="851" w:hanging="425"/>
        <w:jc w:val="both"/>
        <w:rPr>
          <w:b w:val="0"/>
          <w:bCs/>
          <w:sz w:val="22"/>
          <w:szCs w:val="22"/>
        </w:rPr>
      </w:pPr>
      <w:r w:rsidRPr="00C13CE0">
        <w:rPr>
          <w:b w:val="0"/>
          <w:bCs/>
          <w:sz w:val="22"/>
          <w:szCs w:val="22"/>
        </w:rPr>
        <w:t xml:space="preserve">przesłania przez Zamawiającego </w:t>
      </w:r>
      <w:r w:rsidRPr="00C13CE0">
        <w:rPr>
          <w:b w:val="0"/>
          <w:bCs/>
          <w:i/>
          <w:iCs/>
          <w:sz w:val="22"/>
          <w:szCs w:val="22"/>
        </w:rPr>
        <w:t xml:space="preserve">Informacji </w:t>
      </w:r>
      <w:r w:rsidRPr="00C13CE0">
        <w:rPr>
          <w:b w:val="0"/>
          <w:bCs/>
          <w:sz w:val="22"/>
          <w:szCs w:val="22"/>
        </w:rPr>
        <w:t>z zastrzeżeniami, co do kwalifikacji wykonanej usługi serwisowej,</w:t>
      </w:r>
    </w:p>
    <w:p w14:paraId="3E1DE5A1" w14:textId="01C11364" w:rsidR="00317463" w:rsidRPr="00C13CE0" w:rsidRDefault="00317463" w:rsidP="00791E9A">
      <w:pPr>
        <w:pStyle w:val="Tekstpodstawowy2"/>
        <w:numPr>
          <w:ilvl w:val="0"/>
          <w:numId w:val="45"/>
        </w:numPr>
        <w:ind w:left="851" w:hanging="425"/>
        <w:jc w:val="both"/>
        <w:rPr>
          <w:b w:val="0"/>
          <w:bCs/>
          <w:sz w:val="22"/>
          <w:szCs w:val="22"/>
        </w:rPr>
      </w:pPr>
      <w:r w:rsidRPr="00C13CE0">
        <w:rPr>
          <w:b w:val="0"/>
          <w:bCs/>
          <w:sz w:val="22"/>
          <w:szCs w:val="22"/>
        </w:rPr>
        <w:t>braku możliwości jednoznacznego określenia przyczyn awarii (niesprawności) i</w:t>
      </w:r>
      <w:r w:rsidR="000E6FCE" w:rsidRPr="00C13CE0">
        <w:rPr>
          <w:b w:val="0"/>
          <w:bCs/>
          <w:sz w:val="22"/>
          <w:szCs w:val="22"/>
        </w:rPr>
        <w:t xml:space="preserve"> </w:t>
      </w:r>
      <w:r w:rsidRPr="00C13CE0">
        <w:rPr>
          <w:b w:val="0"/>
          <w:bCs/>
          <w:sz w:val="22"/>
          <w:szCs w:val="22"/>
        </w:rPr>
        <w:t>odpowiedzialności za koszt wykonanej usługi serwisowej,</w:t>
      </w:r>
    </w:p>
    <w:p w14:paraId="1BFF34B2" w14:textId="08DD7E9E" w:rsidR="00317463" w:rsidRPr="00C13CE0" w:rsidRDefault="00317463" w:rsidP="00791E9A">
      <w:pPr>
        <w:pStyle w:val="Tekstpodstawowy2"/>
        <w:numPr>
          <w:ilvl w:val="0"/>
          <w:numId w:val="45"/>
        </w:numPr>
        <w:ind w:left="851" w:hanging="425"/>
        <w:jc w:val="both"/>
        <w:rPr>
          <w:b w:val="0"/>
          <w:bCs/>
          <w:sz w:val="22"/>
          <w:szCs w:val="22"/>
        </w:rPr>
      </w:pPr>
      <w:r w:rsidRPr="00C13CE0">
        <w:rPr>
          <w:b w:val="0"/>
          <w:bCs/>
          <w:sz w:val="22"/>
          <w:szCs w:val="22"/>
        </w:rPr>
        <w:t>braku możliwości kwalifikacji danej usługi przez przedstawiciela Wykonawcy na miejscu, w</w:t>
      </w:r>
      <w:r w:rsidR="000E6FCE" w:rsidRPr="00C13CE0">
        <w:rPr>
          <w:b w:val="0"/>
          <w:bCs/>
          <w:sz w:val="22"/>
          <w:szCs w:val="22"/>
        </w:rPr>
        <w:t> </w:t>
      </w:r>
      <w:r w:rsidRPr="00C13CE0">
        <w:rPr>
          <w:b w:val="0"/>
          <w:bCs/>
          <w:sz w:val="22"/>
          <w:szCs w:val="22"/>
        </w:rPr>
        <w:t>trakcie naprawy.</w:t>
      </w:r>
    </w:p>
    <w:p w14:paraId="28955706" w14:textId="3A6CE7EF" w:rsidR="00317463" w:rsidRPr="00C13CE0" w:rsidRDefault="00317463" w:rsidP="00791E9A">
      <w:pPr>
        <w:numPr>
          <w:ilvl w:val="0"/>
          <w:numId w:val="12"/>
        </w:numPr>
        <w:tabs>
          <w:tab w:val="clear" w:pos="1440"/>
        </w:tabs>
        <w:ind w:left="426" w:hanging="426"/>
        <w:jc w:val="both"/>
        <w:rPr>
          <w:sz w:val="22"/>
          <w:szCs w:val="22"/>
        </w:rPr>
      </w:pPr>
      <w:r w:rsidRPr="00C13CE0">
        <w:rPr>
          <w:sz w:val="22"/>
          <w:szCs w:val="22"/>
        </w:rPr>
        <w:t>Wykonawca przeprowadzi procedurę reklamacyjną z udziałem służb technicznych Zamawiającego w</w:t>
      </w:r>
      <w:r w:rsidR="00AD327F" w:rsidRPr="00C13CE0">
        <w:rPr>
          <w:sz w:val="22"/>
          <w:szCs w:val="22"/>
        </w:rPr>
        <w:t> </w:t>
      </w:r>
      <w:r w:rsidRPr="00C13CE0">
        <w:rPr>
          <w:sz w:val="22"/>
          <w:szCs w:val="22"/>
        </w:rPr>
        <w:t>terminie do 30 dni od daty dostarczenia podzespołów Wykonawcy.</w:t>
      </w:r>
    </w:p>
    <w:p w14:paraId="04384A2A" w14:textId="77777777" w:rsidR="00317463" w:rsidRPr="00C13CE0" w:rsidRDefault="00317463" w:rsidP="00791E9A">
      <w:pPr>
        <w:numPr>
          <w:ilvl w:val="0"/>
          <w:numId w:val="12"/>
        </w:numPr>
        <w:tabs>
          <w:tab w:val="clear" w:pos="1440"/>
        </w:tabs>
        <w:ind w:left="426" w:hanging="426"/>
        <w:jc w:val="both"/>
        <w:rPr>
          <w:sz w:val="22"/>
          <w:szCs w:val="22"/>
        </w:rPr>
      </w:pPr>
      <w:r w:rsidRPr="00C13CE0">
        <w:rPr>
          <w:sz w:val="22"/>
          <w:szCs w:val="22"/>
        </w:rPr>
        <w:t>Strony zobowiązują się do zakończenia procedury reklamacyjnej w terminie do 60 dni od daty wykonania usługi. Za porozumieniem Stron termin ten można wydłużyć.</w:t>
      </w:r>
    </w:p>
    <w:p w14:paraId="7175E4EA" w14:textId="1CCC126E" w:rsidR="000324F9" w:rsidRPr="00C13CE0" w:rsidRDefault="000324F9" w:rsidP="00791E9A">
      <w:pPr>
        <w:numPr>
          <w:ilvl w:val="0"/>
          <w:numId w:val="12"/>
        </w:numPr>
        <w:tabs>
          <w:tab w:val="clear" w:pos="1440"/>
        </w:tabs>
        <w:ind w:left="426" w:hanging="426"/>
        <w:jc w:val="both"/>
        <w:rPr>
          <w:sz w:val="22"/>
          <w:szCs w:val="22"/>
        </w:rPr>
      </w:pPr>
      <w:r w:rsidRPr="00C13CE0">
        <w:rPr>
          <w:sz w:val="22"/>
          <w:szCs w:val="22"/>
        </w:rPr>
        <w:t>W wyniku</w:t>
      </w:r>
      <w:r w:rsidRPr="00C13CE0">
        <w:rPr>
          <w:iCs/>
          <w:sz w:val="22"/>
          <w:szCs w:val="22"/>
        </w:rPr>
        <w:t xml:space="preserve"> postępowania reklamacyjnego należy jednoznacznie ustalić Stronę (Strony) zobowiązaną do</w:t>
      </w:r>
      <w:r w:rsidR="00AD327F" w:rsidRPr="00C13CE0">
        <w:rPr>
          <w:iCs/>
          <w:sz w:val="22"/>
          <w:szCs w:val="22"/>
        </w:rPr>
        <w:t> </w:t>
      </w:r>
      <w:r w:rsidRPr="00C13CE0">
        <w:rPr>
          <w:iCs/>
          <w:sz w:val="22"/>
          <w:szCs w:val="22"/>
        </w:rPr>
        <w:t xml:space="preserve">pokrycia kosztów naprawy, a w przypadku nieuznania praw z tytułu gwarancji Wykonawca winien </w:t>
      </w:r>
      <w:r w:rsidRPr="00C13CE0">
        <w:rPr>
          <w:bCs/>
          <w:iCs/>
          <w:sz w:val="22"/>
          <w:szCs w:val="22"/>
        </w:rPr>
        <w:t xml:space="preserve">uzasadnić i opisać </w:t>
      </w:r>
      <w:r w:rsidRPr="00C13CE0">
        <w:rPr>
          <w:iCs/>
          <w:sz w:val="22"/>
          <w:szCs w:val="22"/>
        </w:rPr>
        <w:t>przyczynę powstania awarii skutkującej utratą całkowitych lub częściowych praw z</w:t>
      </w:r>
      <w:r w:rsidR="00AD327F" w:rsidRPr="00C13CE0">
        <w:rPr>
          <w:iCs/>
          <w:sz w:val="22"/>
          <w:szCs w:val="22"/>
        </w:rPr>
        <w:t> </w:t>
      </w:r>
      <w:r w:rsidRPr="00C13CE0">
        <w:rPr>
          <w:iCs/>
          <w:sz w:val="22"/>
          <w:szCs w:val="22"/>
        </w:rPr>
        <w:t>tytułu gwarancji.</w:t>
      </w:r>
    </w:p>
    <w:p w14:paraId="571EA366" w14:textId="59FD8E77" w:rsidR="00317463" w:rsidRPr="00C13CE0" w:rsidRDefault="00317463" w:rsidP="00791E9A">
      <w:pPr>
        <w:numPr>
          <w:ilvl w:val="0"/>
          <w:numId w:val="12"/>
        </w:numPr>
        <w:tabs>
          <w:tab w:val="clear" w:pos="1440"/>
        </w:tabs>
        <w:ind w:left="426" w:hanging="426"/>
        <w:jc w:val="both"/>
        <w:rPr>
          <w:sz w:val="22"/>
          <w:szCs w:val="22"/>
        </w:rPr>
      </w:pPr>
      <w:r w:rsidRPr="00C13CE0">
        <w:rPr>
          <w:sz w:val="22"/>
          <w:szCs w:val="22"/>
        </w:rPr>
        <w:t>Za okres prowadzenia procedury reklamacyjnej nie przysługują odsetki.</w:t>
      </w:r>
    </w:p>
    <w:p w14:paraId="4D6F6D13" w14:textId="77777777" w:rsidR="00317463" w:rsidRPr="00C13CE0" w:rsidRDefault="00317463" w:rsidP="00791E9A">
      <w:pPr>
        <w:numPr>
          <w:ilvl w:val="0"/>
          <w:numId w:val="12"/>
        </w:numPr>
        <w:tabs>
          <w:tab w:val="clear" w:pos="1440"/>
        </w:tabs>
        <w:ind w:left="426" w:hanging="426"/>
        <w:jc w:val="both"/>
        <w:rPr>
          <w:sz w:val="22"/>
          <w:szCs w:val="22"/>
        </w:rPr>
      </w:pPr>
      <w:r w:rsidRPr="00C13CE0">
        <w:rPr>
          <w:sz w:val="22"/>
          <w:szCs w:val="22"/>
        </w:rPr>
        <w:t>O proponowanym terminie reklamacji Wykonawca powiadomi Zamawiającego pisemnie z wyprzedzeniem min. 3 dni roboczych.</w:t>
      </w:r>
    </w:p>
    <w:p w14:paraId="13EAA543" w14:textId="401675A5" w:rsidR="006D4A41" w:rsidRPr="00C13CE0" w:rsidRDefault="000324F9" w:rsidP="00791E9A">
      <w:pPr>
        <w:numPr>
          <w:ilvl w:val="0"/>
          <w:numId w:val="12"/>
        </w:numPr>
        <w:tabs>
          <w:tab w:val="clear" w:pos="1440"/>
        </w:tabs>
        <w:ind w:left="426" w:hanging="426"/>
        <w:jc w:val="both"/>
        <w:rPr>
          <w:sz w:val="22"/>
          <w:szCs w:val="22"/>
        </w:rPr>
      </w:pPr>
      <w:r w:rsidRPr="00C13CE0">
        <w:rPr>
          <w:sz w:val="22"/>
          <w:szCs w:val="22"/>
        </w:rPr>
        <w:t>Brak przeprowadzenia procedury reklamacyjnej w terminie do 30 dni z winy Wykonawcy będzie skutkować</w:t>
      </w:r>
      <w:r w:rsidRPr="00C13CE0">
        <w:rPr>
          <w:iCs/>
          <w:sz w:val="22"/>
          <w:szCs w:val="22"/>
        </w:rPr>
        <w:t xml:space="preserve"> uznaniem przez Wykonawcę roszczeń gwarancyjnych Zamawiającego i uznanie wykonanej usługi jako nieodpłatną. Za porozumieniem Stron termin ten można wydłużyć.</w:t>
      </w:r>
    </w:p>
    <w:p w14:paraId="77A418FA" w14:textId="40724763" w:rsidR="003F655B" w:rsidRPr="00C13CE0" w:rsidRDefault="003F655B" w:rsidP="00AD327F">
      <w:pPr>
        <w:keepNext/>
        <w:tabs>
          <w:tab w:val="left" w:pos="720"/>
        </w:tabs>
        <w:snapToGrid w:val="0"/>
        <w:spacing w:before="120" w:after="120"/>
        <w:jc w:val="center"/>
        <w:outlineLvl w:val="1"/>
        <w:rPr>
          <w:b/>
          <w:bCs/>
          <w:sz w:val="24"/>
          <w:szCs w:val="28"/>
        </w:rPr>
      </w:pPr>
      <w:bookmarkStart w:id="125" w:name="_Toc179353241"/>
      <w:bookmarkEnd w:id="123"/>
      <w:r w:rsidRPr="00C13CE0">
        <w:rPr>
          <w:b/>
          <w:bCs/>
          <w:sz w:val="24"/>
          <w:szCs w:val="28"/>
        </w:rPr>
        <w:lastRenderedPageBreak/>
        <w:t>§</w:t>
      </w:r>
      <w:r w:rsidR="00CA358A" w:rsidRPr="00C13CE0">
        <w:rPr>
          <w:b/>
          <w:bCs/>
          <w:sz w:val="24"/>
          <w:szCs w:val="28"/>
        </w:rPr>
        <w:t>7</w:t>
      </w:r>
      <w:r w:rsidR="00AD327F" w:rsidRPr="00C13CE0">
        <w:rPr>
          <w:b/>
          <w:bCs/>
          <w:sz w:val="24"/>
          <w:szCs w:val="28"/>
        </w:rPr>
        <w:t>.</w:t>
      </w:r>
      <w:r w:rsidR="002F32F0" w:rsidRPr="00C13CE0">
        <w:rPr>
          <w:b/>
          <w:bCs/>
          <w:sz w:val="24"/>
          <w:szCs w:val="28"/>
        </w:rPr>
        <w:t xml:space="preserve"> </w:t>
      </w:r>
      <w:r w:rsidRPr="00C13CE0">
        <w:rPr>
          <w:b/>
          <w:sz w:val="22"/>
          <w:u w:val="single"/>
        </w:rPr>
        <w:t xml:space="preserve">Zakres rzeczowy </w:t>
      </w:r>
      <w:r w:rsidR="00A730D6" w:rsidRPr="00C13CE0">
        <w:rPr>
          <w:b/>
          <w:sz w:val="22"/>
          <w:u w:val="single"/>
        </w:rPr>
        <w:t>i zasady realizacji</w:t>
      </w:r>
      <w:bookmarkEnd w:id="125"/>
    </w:p>
    <w:p w14:paraId="6D5F341E" w14:textId="6B9BAB9A" w:rsidR="003F655B" w:rsidRPr="00C13CE0" w:rsidRDefault="003F655B" w:rsidP="00791E9A">
      <w:pPr>
        <w:pStyle w:val="Tekstpodstawowy"/>
        <w:numPr>
          <w:ilvl w:val="6"/>
          <w:numId w:val="38"/>
        </w:numPr>
        <w:ind w:left="425" w:hanging="425"/>
        <w:rPr>
          <w:i/>
          <w:noProof/>
          <w:sz w:val="22"/>
        </w:rPr>
      </w:pPr>
      <w:r w:rsidRPr="00C13CE0">
        <w:rPr>
          <w:iCs/>
          <w:sz w:val="22"/>
        </w:rPr>
        <w:t>Zakres rzeczowy</w:t>
      </w:r>
      <w:r w:rsidR="0060052A" w:rsidRPr="00C13CE0">
        <w:rPr>
          <w:iCs/>
          <w:sz w:val="22"/>
        </w:rPr>
        <w:t>,</w:t>
      </w:r>
      <w:r w:rsidRPr="00C13CE0">
        <w:rPr>
          <w:iCs/>
          <w:sz w:val="22"/>
        </w:rPr>
        <w:t xml:space="preserve"> obowiązki </w:t>
      </w:r>
      <w:r w:rsidR="002F32F0" w:rsidRPr="00C13CE0">
        <w:rPr>
          <w:iCs/>
          <w:sz w:val="22"/>
        </w:rPr>
        <w:t>S</w:t>
      </w:r>
      <w:r w:rsidRPr="00C13CE0">
        <w:rPr>
          <w:iCs/>
          <w:sz w:val="22"/>
        </w:rPr>
        <w:t xml:space="preserve">tron </w:t>
      </w:r>
      <w:r w:rsidR="0060052A" w:rsidRPr="00C13CE0">
        <w:rPr>
          <w:sz w:val="22"/>
          <w:szCs w:val="22"/>
        </w:rPr>
        <w:t>i szczegółowe zasady realizacji usług serwisowych</w:t>
      </w:r>
      <w:r w:rsidR="0060052A" w:rsidRPr="00C13CE0">
        <w:rPr>
          <w:iCs/>
          <w:sz w:val="22"/>
        </w:rPr>
        <w:t xml:space="preserve"> </w:t>
      </w:r>
      <w:r w:rsidRPr="00C13CE0">
        <w:rPr>
          <w:iCs/>
          <w:sz w:val="22"/>
        </w:rPr>
        <w:t>określono w</w:t>
      </w:r>
      <w:r w:rsidR="00490D5D" w:rsidRPr="00C13CE0">
        <w:rPr>
          <w:iCs/>
          <w:noProof/>
          <w:sz w:val="22"/>
        </w:rPr>
        <w:t> </w:t>
      </w:r>
      <w:r w:rsidRPr="00C13CE0">
        <w:rPr>
          <w:b/>
          <w:bCs/>
          <w:iCs/>
          <w:noProof/>
          <w:sz w:val="22"/>
        </w:rPr>
        <w:t>Załącznik</w:t>
      </w:r>
      <w:r w:rsidR="0060052A" w:rsidRPr="00C13CE0">
        <w:rPr>
          <w:b/>
          <w:bCs/>
          <w:iCs/>
          <w:noProof/>
          <w:sz w:val="22"/>
        </w:rPr>
        <w:t>u</w:t>
      </w:r>
      <w:r w:rsidRPr="00C13CE0">
        <w:rPr>
          <w:b/>
          <w:bCs/>
          <w:iCs/>
          <w:noProof/>
          <w:sz w:val="22"/>
        </w:rPr>
        <w:t xml:space="preserve"> nr 1 do </w:t>
      </w:r>
      <w:r w:rsidR="0060052A" w:rsidRPr="00C13CE0">
        <w:rPr>
          <w:b/>
          <w:bCs/>
          <w:iCs/>
          <w:noProof/>
          <w:sz w:val="22"/>
        </w:rPr>
        <w:t xml:space="preserve">niniejszej </w:t>
      </w:r>
      <w:r w:rsidRPr="00C13CE0">
        <w:rPr>
          <w:b/>
          <w:bCs/>
          <w:iCs/>
          <w:noProof/>
          <w:sz w:val="22"/>
        </w:rPr>
        <w:t>Umowy</w:t>
      </w:r>
      <w:r w:rsidR="00490D5D" w:rsidRPr="00C13CE0">
        <w:rPr>
          <w:iCs/>
          <w:noProof/>
          <w:sz w:val="22"/>
        </w:rPr>
        <w:t>.</w:t>
      </w:r>
    </w:p>
    <w:p w14:paraId="56AD07AC" w14:textId="0B072B5C" w:rsidR="00490D5D" w:rsidRPr="00C13CE0" w:rsidRDefault="003F655B" w:rsidP="00791E9A">
      <w:pPr>
        <w:pStyle w:val="Tekstpodstawowy"/>
        <w:numPr>
          <w:ilvl w:val="6"/>
          <w:numId w:val="38"/>
        </w:numPr>
        <w:ind w:left="425" w:hanging="425"/>
        <w:rPr>
          <w:i/>
          <w:noProof/>
          <w:sz w:val="22"/>
        </w:rPr>
      </w:pPr>
      <w:bookmarkStart w:id="126" w:name="_Hlk160558175"/>
      <w:r w:rsidRPr="00C13CE0">
        <w:rPr>
          <w:sz w:val="22"/>
        </w:rPr>
        <w:t>Wykonawcy, którzy złożyli ofertę wspólną odpowiadają solidarnie za wykonanie przedmiotowej Umowy</w:t>
      </w:r>
      <w:r w:rsidR="00EF362C" w:rsidRPr="00C13CE0">
        <w:rPr>
          <w:sz w:val="22"/>
        </w:rPr>
        <w:t xml:space="preserve"> </w:t>
      </w:r>
      <w:r w:rsidR="00490D5D" w:rsidRPr="00C13CE0">
        <w:rPr>
          <w:sz w:val="22"/>
        </w:rPr>
        <w:t xml:space="preserve">– </w:t>
      </w:r>
      <w:r w:rsidRPr="00C13CE0">
        <w:rPr>
          <w:i/>
          <w:sz w:val="22"/>
          <w:szCs w:val="22"/>
        </w:rPr>
        <w:t>jeżeli dotyczy</w:t>
      </w:r>
      <w:r w:rsidR="00490D5D" w:rsidRPr="00C13CE0">
        <w:rPr>
          <w:i/>
          <w:sz w:val="22"/>
          <w:szCs w:val="22"/>
        </w:rPr>
        <w:t>.</w:t>
      </w:r>
    </w:p>
    <w:bookmarkEnd w:id="126"/>
    <w:p w14:paraId="6C809428" w14:textId="6B3E312F" w:rsidR="00192950" w:rsidRPr="00C13CE0" w:rsidRDefault="00192950" w:rsidP="00791E9A">
      <w:pPr>
        <w:pStyle w:val="Tekstpodstawowy"/>
        <w:numPr>
          <w:ilvl w:val="6"/>
          <w:numId w:val="38"/>
        </w:numPr>
        <w:ind w:left="425" w:hanging="425"/>
        <w:rPr>
          <w:sz w:val="22"/>
          <w:szCs w:val="22"/>
        </w:rPr>
      </w:pPr>
      <w:r w:rsidRPr="00C13CE0">
        <w:rPr>
          <w:sz w:val="22"/>
          <w:szCs w:val="22"/>
        </w:rPr>
        <w:t xml:space="preserve">W razie konieczności skorzystania z dokumentacji stanowiącej tajemnicę przedsiębiorstwa </w:t>
      </w:r>
      <w:r w:rsidR="00710EFF" w:rsidRPr="00C13CE0">
        <w:rPr>
          <w:sz w:val="22"/>
          <w:szCs w:val="22"/>
        </w:rPr>
        <w:t xml:space="preserve">Zamawiającego lub przeprowadzenia wizji lokalnej, </w:t>
      </w:r>
      <w:r w:rsidR="00490D5D" w:rsidRPr="00C13CE0">
        <w:rPr>
          <w:sz w:val="22"/>
          <w:szCs w:val="22"/>
        </w:rPr>
        <w:t>W</w:t>
      </w:r>
      <w:r w:rsidRPr="00C13CE0">
        <w:rPr>
          <w:sz w:val="22"/>
          <w:szCs w:val="22"/>
        </w:rPr>
        <w:t xml:space="preserve">ykonawca będzie zobowiązany do złożenia oświadczenia zgodnego z treścią </w:t>
      </w:r>
      <w:r w:rsidR="0085533E" w:rsidRPr="00C13CE0">
        <w:rPr>
          <w:b/>
          <w:bCs/>
          <w:sz w:val="22"/>
          <w:szCs w:val="22"/>
        </w:rPr>
        <w:t>Z</w:t>
      </w:r>
      <w:r w:rsidRPr="00C13CE0">
        <w:rPr>
          <w:b/>
          <w:bCs/>
          <w:sz w:val="22"/>
          <w:szCs w:val="22"/>
        </w:rPr>
        <w:t xml:space="preserve">ałącznika nr </w:t>
      </w:r>
      <w:r w:rsidR="0060052A" w:rsidRPr="00C13CE0">
        <w:rPr>
          <w:b/>
          <w:bCs/>
          <w:sz w:val="22"/>
          <w:szCs w:val="22"/>
        </w:rPr>
        <w:t>13</w:t>
      </w:r>
      <w:r w:rsidRPr="00C13CE0">
        <w:rPr>
          <w:b/>
          <w:bCs/>
          <w:sz w:val="22"/>
          <w:szCs w:val="22"/>
        </w:rPr>
        <w:t xml:space="preserve"> do SWZ</w:t>
      </w:r>
      <w:r w:rsidR="0085533E" w:rsidRPr="00C13CE0">
        <w:rPr>
          <w:sz w:val="22"/>
          <w:szCs w:val="22"/>
        </w:rPr>
        <w:t xml:space="preserve"> – </w:t>
      </w:r>
      <w:r w:rsidR="0085533E" w:rsidRPr="00C13CE0">
        <w:rPr>
          <w:i/>
          <w:iCs/>
          <w:sz w:val="22"/>
          <w:szCs w:val="22"/>
        </w:rPr>
        <w:t>jeżeli dotyczy</w:t>
      </w:r>
      <w:r w:rsidR="00490D5D" w:rsidRPr="00C13CE0">
        <w:rPr>
          <w:i/>
          <w:iCs/>
          <w:sz w:val="22"/>
          <w:szCs w:val="22"/>
        </w:rPr>
        <w:t>.</w:t>
      </w:r>
    </w:p>
    <w:p w14:paraId="5CEF7F66" w14:textId="7B296B24" w:rsidR="0085533E" w:rsidRPr="00C13CE0" w:rsidRDefault="003870E4" w:rsidP="00AD327F">
      <w:pPr>
        <w:keepNext/>
        <w:tabs>
          <w:tab w:val="left" w:pos="720"/>
        </w:tabs>
        <w:snapToGrid w:val="0"/>
        <w:spacing w:before="120" w:after="120"/>
        <w:jc w:val="center"/>
        <w:outlineLvl w:val="1"/>
        <w:rPr>
          <w:sz w:val="22"/>
          <w:szCs w:val="24"/>
        </w:rPr>
      </w:pPr>
      <w:bookmarkStart w:id="127" w:name="_Toc179353242"/>
      <w:r w:rsidRPr="00C13CE0">
        <w:rPr>
          <w:b/>
          <w:bCs/>
          <w:sz w:val="22"/>
          <w:szCs w:val="24"/>
        </w:rPr>
        <w:t>§</w:t>
      </w:r>
      <w:r w:rsidR="00CA358A" w:rsidRPr="00C13CE0">
        <w:rPr>
          <w:b/>
          <w:bCs/>
          <w:sz w:val="22"/>
          <w:szCs w:val="24"/>
        </w:rPr>
        <w:t>8</w:t>
      </w:r>
      <w:r w:rsidR="00AD327F" w:rsidRPr="00C13CE0">
        <w:rPr>
          <w:b/>
          <w:bCs/>
          <w:sz w:val="22"/>
          <w:szCs w:val="24"/>
        </w:rPr>
        <w:t>.</w:t>
      </w:r>
      <w:r w:rsidR="0085533E" w:rsidRPr="00C13CE0">
        <w:rPr>
          <w:b/>
          <w:bCs/>
          <w:sz w:val="22"/>
          <w:szCs w:val="24"/>
        </w:rPr>
        <w:t xml:space="preserve"> </w:t>
      </w:r>
      <w:r w:rsidR="0085533E" w:rsidRPr="00C13CE0">
        <w:rPr>
          <w:b/>
          <w:bCs/>
          <w:sz w:val="22"/>
          <w:szCs w:val="24"/>
          <w:u w:val="single"/>
        </w:rPr>
        <w:t>Zabezpieczenie należytego wykonania Umowy</w:t>
      </w:r>
      <w:r w:rsidR="0085533E" w:rsidRPr="00C13CE0">
        <w:rPr>
          <w:b/>
          <w:bCs/>
          <w:sz w:val="22"/>
          <w:szCs w:val="24"/>
        </w:rPr>
        <w:t xml:space="preserve"> - </w:t>
      </w:r>
      <w:r w:rsidR="0085533E" w:rsidRPr="00C13CE0">
        <w:rPr>
          <w:sz w:val="22"/>
          <w:szCs w:val="24"/>
        </w:rPr>
        <w:t>nie dotyczy</w:t>
      </w:r>
      <w:bookmarkEnd w:id="127"/>
    </w:p>
    <w:p w14:paraId="30FDCBE7" w14:textId="7F003D89" w:rsidR="003870E4" w:rsidRPr="00C13CE0" w:rsidRDefault="0085533E" w:rsidP="00AD327F">
      <w:pPr>
        <w:keepNext/>
        <w:tabs>
          <w:tab w:val="left" w:pos="720"/>
        </w:tabs>
        <w:snapToGrid w:val="0"/>
        <w:spacing w:before="120" w:after="120"/>
        <w:jc w:val="center"/>
        <w:outlineLvl w:val="1"/>
        <w:rPr>
          <w:b/>
          <w:bCs/>
          <w:sz w:val="24"/>
          <w:szCs w:val="28"/>
        </w:rPr>
      </w:pPr>
      <w:bookmarkStart w:id="128" w:name="_Toc179353243"/>
      <w:r w:rsidRPr="00C13CE0">
        <w:rPr>
          <w:b/>
          <w:bCs/>
          <w:sz w:val="24"/>
          <w:szCs w:val="28"/>
        </w:rPr>
        <w:t>§9</w:t>
      </w:r>
      <w:r w:rsidR="00AD327F" w:rsidRPr="00C13CE0">
        <w:rPr>
          <w:b/>
          <w:bCs/>
          <w:sz w:val="24"/>
          <w:szCs w:val="28"/>
        </w:rPr>
        <w:t>.</w:t>
      </w:r>
      <w:r w:rsidRPr="00C13CE0">
        <w:rPr>
          <w:b/>
          <w:bCs/>
          <w:sz w:val="24"/>
          <w:szCs w:val="28"/>
        </w:rPr>
        <w:t xml:space="preserve"> </w:t>
      </w:r>
      <w:r w:rsidR="003870E4" w:rsidRPr="00C13CE0">
        <w:rPr>
          <w:b/>
          <w:sz w:val="22"/>
          <w:u w:val="single"/>
        </w:rPr>
        <w:t>Podwykonawstwo</w:t>
      </w:r>
      <w:bookmarkEnd w:id="128"/>
    </w:p>
    <w:p w14:paraId="127D01B2" w14:textId="77777777" w:rsidR="004448ED" w:rsidRPr="00C13CE0" w:rsidRDefault="004448ED" w:rsidP="00791E9A">
      <w:pPr>
        <w:numPr>
          <w:ilvl w:val="0"/>
          <w:numId w:val="49"/>
        </w:numPr>
        <w:ind w:left="426" w:hanging="426"/>
        <w:jc w:val="both"/>
        <w:rPr>
          <w:sz w:val="22"/>
          <w:szCs w:val="22"/>
        </w:rPr>
      </w:pPr>
      <w:bookmarkStart w:id="129" w:name="_Hlk68846287"/>
      <w:r w:rsidRPr="00C13CE0">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C13CE0" w:rsidRDefault="004448ED" w:rsidP="00791E9A">
      <w:pPr>
        <w:numPr>
          <w:ilvl w:val="0"/>
          <w:numId w:val="49"/>
        </w:numPr>
        <w:ind w:left="426" w:hanging="426"/>
        <w:jc w:val="both"/>
        <w:rPr>
          <w:sz w:val="22"/>
          <w:szCs w:val="22"/>
        </w:rPr>
      </w:pPr>
      <w:r w:rsidRPr="00C13CE0">
        <w:rPr>
          <w:sz w:val="22"/>
          <w:szCs w:val="22"/>
        </w:rPr>
        <w:t>Podwykonawcą, który udostępnił zasoby na zasadach określonych w SWZ w celu wykazania spełniania warunków udziału w postępowaniu jest ………………….</w:t>
      </w:r>
    </w:p>
    <w:p w14:paraId="5F79E91E" w14:textId="77777777" w:rsidR="004448ED" w:rsidRPr="00C13CE0" w:rsidRDefault="004448ED" w:rsidP="00791E9A">
      <w:pPr>
        <w:numPr>
          <w:ilvl w:val="0"/>
          <w:numId w:val="49"/>
        </w:numPr>
        <w:ind w:left="426" w:hanging="426"/>
        <w:jc w:val="both"/>
        <w:rPr>
          <w:sz w:val="22"/>
          <w:szCs w:val="22"/>
        </w:rPr>
      </w:pPr>
      <w:r w:rsidRPr="00C13CE0">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C13CE0" w:rsidRDefault="004448ED" w:rsidP="00791E9A">
      <w:pPr>
        <w:numPr>
          <w:ilvl w:val="0"/>
          <w:numId w:val="49"/>
        </w:numPr>
        <w:ind w:left="426" w:hanging="426"/>
        <w:jc w:val="both"/>
        <w:rPr>
          <w:sz w:val="22"/>
          <w:szCs w:val="22"/>
        </w:rPr>
      </w:pPr>
      <w:r w:rsidRPr="00C13CE0">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C13CE0" w:rsidRDefault="004448ED" w:rsidP="00791E9A">
      <w:pPr>
        <w:numPr>
          <w:ilvl w:val="0"/>
          <w:numId w:val="49"/>
        </w:numPr>
        <w:ind w:left="426" w:hanging="426"/>
        <w:jc w:val="both"/>
        <w:rPr>
          <w:sz w:val="22"/>
          <w:szCs w:val="22"/>
        </w:rPr>
      </w:pPr>
      <w:r w:rsidRPr="00C13CE0">
        <w:rPr>
          <w:sz w:val="22"/>
          <w:szCs w:val="22"/>
        </w:rPr>
        <w:t>Wniosek powinien w szczególności zawierać:</w:t>
      </w:r>
    </w:p>
    <w:p w14:paraId="3A116EAA" w14:textId="77777777" w:rsidR="004448ED" w:rsidRPr="00C13CE0" w:rsidRDefault="004448ED" w:rsidP="00791E9A">
      <w:pPr>
        <w:pStyle w:val="Akapitzlist"/>
        <w:numPr>
          <w:ilvl w:val="1"/>
          <w:numId w:val="49"/>
        </w:numPr>
        <w:ind w:left="851" w:hanging="425"/>
        <w:jc w:val="both"/>
        <w:rPr>
          <w:sz w:val="22"/>
          <w:szCs w:val="22"/>
        </w:rPr>
      </w:pPr>
      <w:r w:rsidRPr="00C13CE0">
        <w:rPr>
          <w:sz w:val="22"/>
          <w:szCs w:val="22"/>
        </w:rPr>
        <w:t>nazwę podwykonawcy,</w:t>
      </w:r>
    </w:p>
    <w:p w14:paraId="49CF3BF6" w14:textId="77777777" w:rsidR="004448ED" w:rsidRPr="00C13CE0" w:rsidRDefault="004448ED" w:rsidP="00791E9A">
      <w:pPr>
        <w:pStyle w:val="Akapitzlist"/>
        <w:numPr>
          <w:ilvl w:val="1"/>
          <w:numId w:val="49"/>
        </w:numPr>
        <w:ind w:left="851" w:hanging="425"/>
        <w:jc w:val="both"/>
        <w:rPr>
          <w:sz w:val="22"/>
          <w:szCs w:val="22"/>
        </w:rPr>
      </w:pPr>
      <w:r w:rsidRPr="00C13CE0">
        <w:rPr>
          <w:sz w:val="22"/>
          <w:szCs w:val="22"/>
        </w:rPr>
        <w:t>dane kontaktowe podwykonawcy,</w:t>
      </w:r>
    </w:p>
    <w:p w14:paraId="2E3C1BCB" w14:textId="77777777" w:rsidR="004448ED" w:rsidRPr="00C13CE0" w:rsidRDefault="004448ED" w:rsidP="00791E9A">
      <w:pPr>
        <w:pStyle w:val="Akapitzlist"/>
        <w:numPr>
          <w:ilvl w:val="1"/>
          <w:numId w:val="49"/>
        </w:numPr>
        <w:ind w:left="851" w:hanging="425"/>
        <w:jc w:val="both"/>
        <w:rPr>
          <w:sz w:val="22"/>
          <w:szCs w:val="22"/>
        </w:rPr>
      </w:pPr>
      <w:r w:rsidRPr="00C13CE0">
        <w:rPr>
          <w:sz w:val="22"/>
          <w:szCs w:val="22"/>
        </w:rPr>
        <w:t>przedstawicieli podwykonawcy,</w:t>
      </w:r>
    </w:p>
    <w:p w14:paraId="530302E7" w14:textId="77777777" w:rsidR="004448ED" w:rsidRPr="00C13CE0" w:rsidRDefault="004448ED" w:rsidP="00791E9A">
      <w:pPr>
        <w:pStyle w:val="Akapitzlist"/>
        <w:numPr>
          <w:ilvl w:val="1"/>
          <w:numId w:val="49"/>
        </w:numPr>
        <w:ind w:left="851" w:hanging="425"/>
        <w:jc w:val="both"/>
        <w:rPr>
          <w:sz w:val="22"/>
          <w:szCs w:val="22"/>
        </w:rPr>
      </w:pPr>
      <w:r w:rsidRPr="00C13CE0">
        <w:rPr>
          <w:sz w:val="22"/>
          <w:szCs w:val="22"/>
        </w:rPr>
        <w:t>zakres części Umowy powierzonej do wykonania przez podwykonawcę,</w:t>
      </w:r>
    </w:p>
    <w:p w14:paraId="35932EB0" w14:textId="209BEC87" w:rsidR="004448ED" w:rsidRPr="00C13CE0" w:rsidRDefault="004448ED" w:rsidP="00791E9A">
      <w:pPr>
        <w:pStyle w:val="Akapitzlist"/>
        <w:numPr>
          <w:ilvl w:val="1"/>
          <w:numId w:val="49"/>
        </w:numPr>
        <w:ind w:left="851" w:hanging="425"/>
        <w:jc w:val="both"/>
        <w:rPr>
          <w:sz w:val="22"/>
          <w:szCs w:val="22"/>
        </w:rPr>
      </w:pPr>
      <w:r w:rsidRPr="00C13CE0">
        <w:rPr>
          <w:sz w:val="22"/>
          <w:szCs w:val="22"/>
        </w:rPr>
        <w:t>w przypadku zmiany podmiotu, który udostępnił zasoby na zasadach określonych w SWZ w celu wykazania spełniania warunków udziału w postępowaniu, dokumenty potwierdzające, iż</w:t>
      </w:r>
      <w:r w:rsidR="00490D5D" w:rsidRPr="00C13CE0">
        <w:rPr>
          <w:sz w:val="22"/>
          <w:szCs w:val="22"/>
        </w:rPr>
        <w:t> </w:t>
      </w:r>
      <w:r w:rsidRPr="00C13CE0">
        <w:rPr>
          <w:sz w:val="22"/>
          <w:szCs w:val="22"/>
        </w:rPr>
        <w:t>proponowany nowy Podwykonawca spełnia lub Wykonawca samodzielnie spełnia te warunki udziału w postępowaniu o udzielenie niniejszego zamówienia w stopniu nie mniejszym niż wymagany w SWZ.</w:t>
      </w:r>
    </w:p>
    <w:p w14:paraId="6A72D673" w14:textId="21FCED9B" w:rsidR="004448ED" w:rsidRPr="00C13CE0" w:rsidRDefault="004448ED" w:rsidP="00791E9A">
      <w:pPr>
        <w:numPr>
          <w:ilvl w:val="0"/>
          <w:numId w:val="49"/>
        </w:numPr>
        <w:ind w:left="426" w:hanging="426"/>
        <w:jc w:val="both"/>
        <w:rPr>
          <w:sz w:val="22"/>
          <w:szCs w:val="22"/>
        </w:rPr>
      </w:pPr>
      <w:r w:rsidRPr="00C13CE0">
        <w:rPr>
          <w:sz w:val="22"/>
          <w:szCs w:val="22"/>
        </w:rPr>
        <w:t>Zamawiający w terminie 14 dni od złożenia kompletnego wniosku przez Wykonawcę</w:t>
      </w:r>
      <w:r w:rsidR="00490D5D" w:rsidRPr="00C13CE0">
        <w:rPr>
          <w:sz w:val="22"/>
          <w:szCs w:val="22"/>
        </w:rPr>
        <w:t xml:space="preserve"> </w:t>
      </w:r>
      <w:r w:rsidRPr="00C13CE0">
        <w:rPr>
          <w:sz w:val="22"/>
          <w:szCs w:val="22"/>
        </w:rPr>
        <w:t>wydaje pisemną zgodę na powierzenie realizacji części umowy przez Podwykonawcę z zastrzeżeniem ustępu 9 i 11 niniejszego paragrafu.</w:t>
      </w:r>
    </w:p>
    <w:p w14:paraId="5299E2AD" w14:textId="77777777" w:rsidR="004448ED" w:rsidRPr="00C13CE0" w:rsidRDefault="004448ED" w:rsidP="00791E9A">
      <w:pPr>
        <w:numPr>
          <w:ilvl w:val="0"/>
          <w:numId w:val="49"/>
        </w:numPr>
        <w:ind w:left="426" w:hanging="426"/>
        <w:jc w:val="both"/>
        <w:rPr>
          <w:sz w:val="22"/>
          <w:szCs w:val="22"/>
        </w:rPr>
      </w:pPr>
      <w:r w:rsidRPr="00C13CE0">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C13CE0" w:rsidRDefault="004448ED" w:rsidP="00791E9A">
      <w:pPr>
        <w:numPr>
          <w:ilvl w:val="0"/>
          <w:numId w:val="49"/>
        </w:numPr>
        <w:ind w:left="426" w:hanging="426"/>
        <w:jc w:val="both"/>
        <w:rPr>
          <w:sz w:val="22"/>
          <w:szCs w:val="22"/>
        </w:rPr>
      </w:pPr>
      <w:r w:rsidRPr="00C13CE0">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272D09CE" w:rsidR="004448ED" w:rsidRPr="00C13CE0" w:rsidRDefault="004448ED" w:rsidP="00791E9A">
      <w:pPr>
        <w:numPr>
          <w:ilvl w:val="0"/>
          <w:numId w:val="49"/>
        </w:numPr>
        <w:ind w:left="426" w:hanging="426"/>
        <w:jc w:val="both"/>
        <w:rPr>
          <w:sz w:val="22"/>
          <w:szCs w:val="22"/>
        </w:rPr>
      </w:pPr>
      <w:r w:rsidRPr="00C13CE0">
        <w:rPr>
          <w:sz w:val="22"/>
          <w:szCs w:val="22"/>
        </w:rPr>
        <w:t>Zamawiający może nie wyrazić zgody na dopuszczenie Podwykonawcy do wykonywania prac objętych Umową, jeżeli Podwykonawca nie gwarantuje należytego wykonania powierzonych mu prac, w</w:t>
      </w:r>
      <w:r w:rsidR="00490D5D" w:rsidRPr="00C13CE0">
        <w:rPr>
          <w:sz w:val="22"/>
          <w:szCs w:val="22"/>
        </w:rPr>
        <w:t> </w:t>
      </w:r>
      <w:r w:rsidRPr="00C13CE0">
        <w:rPr>
          <w:sz w:val="22"/>
          <w:szCs w:val="22"/>
        </w:rPr>
        <w:t>szczególności jeżeli Zamawiający poweźmie wiadomość iż:</w:t>
      </w:r>
    </w:p>
    <w:p w14:paraId="0AA6C698" w14:textId="05DDF9DC" w:rsidR="004448ED" w:rsidRPr="00C13CE0" w:rsidRDefault="004448ED" w:rsidP="00791E9A">
      <w:pPr>
        <w:numPr>
          <w:ilvl w:val="1"/>
          <w:numId w:val="49"/>
        </w:numPr>
        <w:ind w:left="851" w:hanging="426"/>
        <w:jc w:val="both"/>
        <w:rPr>
          <w:sz w:val="22"/>
          <w:szCs w:val="22"/>
        </w:rPr>
      </w:pPr>
      <w:r w:rsidRPr="00C13CE0">
        <w:rPr>
          <w:sz w:val="22"/>
          <w:szCs w:val="22"/>
        </w:rPr>
        <w:t>Podwykonawca nie wykonał lub nienależycie wykonał zobowiązania na rzecz Zamawiającego lub innego podmiotu prowadzącego działalność w sektorze górnictwa,</w:t>
      </w:r>
    </w:p>
    <w:p w14:paraId="3B1D7D9A" w14:textId="77777777" w:rsidR="004448ED" w:rsidRPr="00C13CE0" w:rsidRDefault="004448ED" w:rsidP="00791E9A">
      <w:pPr>
        <w:numPr>
          <w:ilvl w:val="1"/>
          <w:numId w:val="49"/>
        </w:numPr>
        <w:ind w:left="851" w:hanging="426"/>
        <w:jc w:val="both"/>
        <w:rPr>
          <w:sz w:val="22"/>
          <w:szCs w:val="22"/>
        </w:rPr>
      </w:pPr>
      <w:r w:rsidRPr="00C13CE0">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C13CE0" w:rsidRDefault="004448ED" w:rsidP="00791E9A">
      <w:pPr>
        <w:numPr>
          <w:ilvl w:val="1"/>
          <w:numId w:val="49"/>
        </w:numPr>
        <w:ind w:left="851" w:hanging="426"/>
        <w:jc w:val="both"/>
        <w:rPr>
          <w:sz w:val="22"/>
          <w:szCs w:val="22"/>
        </w:rPr>
      </w:pPr>
      <w:r w:rsidRPr="00C13CE0">
        <w:rPr>
          <w:sz w:val="22"/>
          <w:szCs w:val="22"/>
        </w:rPr>
        <w:t>Podwykonawca jest winny spowodowania wypadku na terenie zakładu górniczego lub spowodowania zagrożenia dla ruchu zakładu górniczego,</w:t>
      </w:r>
    </w:p>
    <w:p w14:paraId="3BC29221" w14:textId="77777777" w:rsidR="004448ED" w:rsidRPr="00C13CE0" w:rsidRDefault="004448ED" w:rsidP="00791E9A">
      <w:pPr>
        <w:numPr>
          <w:ilvl w:val="1"/>
          <w:numId w:val="49"/>
        </w:numPr>
        <w:ind w:left="851" w:hanging="426"/>
        <w:jc w:val="both"/>
        <w:rPr>
          <w:sz w:val="22"/>
          <w:szCs w:val="22"/>
        </w:rPr>
      </w:pPr>
      <w:r w:rsidRPr="00C13CE0">
        <w:rPr>
          <w:sz w:val="22"/>
          <w:szCs w:val="22"/>
        </w:rPr>
        <w:t>Podwykonawca nie spełnia warunków udziału w postępowaniu określonych w SWZ.</w:t>
      </w:r>
    </w:p>
    <w:p w14:paraId="326CBFA6" w14:textId="77777777" w:rsidR="004448ED" w:rsidRPr="00C13CE0" w:rsidRDefault="004448ED" w:rsidP="00791E9A">
      <w:pPr>
        <w:numPr>
          <w:ilvl w:val="0"/>
          <w:numId w:val="49"/>
        </w:numPr>
        <w:ind w:left="426" w:hanging="426"/>
        <w:jc w:val="both"/>
        <w:rPr>
          <w:sz w:val="22"/>
          <w:szCs w:val="22"/>
        </w:rPr>
      </w:pPr>
      <w:r w:rsidRPr="00C13CE0">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C13CE0" w:rsidRDefault="004448ED" w:rsidP="00791E9A">
      <w:pPr>
        <w:numPr>
          <w:ilvl w:val="0"/>
          <w:numId w:val="49"/>
        </w:numPr>
        <w:ind w:left="426" w:hanging="426"/>
        <w:jc w:val="both"/>
        <w:rPr>
          <w:sz w:val="22"/>
          <w:szCs w:val="22"/>
        </w:rPr>
      </w:pPr>
      <w:r w:rsidRPr="00C13CE0">
        <w:rPr>
          <w:sz w:val="22"/>
          <w:szCs w:val="22"/>
        </w:rPr>
        <w:t xml:space="preserve">Jeżeli Wykonawca zmienia albo rezygnuje z Podwykonawcy, który udostępnił zasoby na zasadach określonych w SWZ w celu wykazania spełniania </w:t>
      </w:r>
      <w:bookmarkStart w:id="130" w:name="_Hlk144463822"/>
      <w:r w:rsidRPr="00C13CE0">
        <w:rPr>
          <w:sz w:val="22"/>
          <w:szCs w:val="22"/>
        </w:rPr>
        <w:t>warunków udziału w postępowaniu</w:t>
      </w:r>
      <w:bookmarkEnd w:id="130"/>
      <w:r w:rsidRPr="00C13CE0">
        <w:rPr>
          <w:sz w:val="22"/>
          <w:szCs w:val="22"/>
        </w:rPr>
        <w:t xml:space="preserve">, Wykonawca jest </w:t>
      </w:r>
      <w:r w:rsidRPr="00C13CE0">
        <w:rPr>
          <w:sz w:val="22"/>
          <w:szCs w:val="22"/>
        </w:rPr>
        <w:lastRenderedPageBreak/>
        <w:t>obowiązany złożyć 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C13CE0" w:rsidRDefault="004448ED" w:rsidP="00791E9A">
      <w:pPr>
        <w:numPr>
          <w:ilvl w:val="0"/>
          <w:numId w:val="49"/>
        </w:numPr>
        <w:ind w:left="426" w:hanging="426"/>
        <w:jc w:val="both"/>
        <w:rPr>
          <w:sz w:val="22"/>
          <w:szCs w:val="22"/>
        </w:rPr>
      </w:pPr>
      <w:r w:rsidRPr="00C13CE0">
        <w:rPr>
          <w:sz w:val="22"/>
          <w:szCs w:val="22"/>
        </w:rPr>
        <w:t xml:space="preserve">Uregulowania niniejszego paragrafu dotyczą także wyrażenia zgody na powierzenie wykonania części Umowy przez Podwykonawcę dalszemu podwykonawcy. </w:t>
      </w:r>
      <w:bookmarkStart w:id="131" w:name="_Hlk146783179"/>
      <w:r w:rsidRPr="00C13CE0">
        <w:rPr>
          <w:sz w:val="22"/>
          <w:szCs w:val="22"/>
        </w:rPr>
        <w:t>Powierzenie wykonania części Umowy przez Podwykonawcę dalszemu podwykonawcy wymaga dodatkowo uprzedniej pisemnej zgody Wykonawcy na taką czynność.</w:t>
      </w:r>
    </w:p>
    <w:bookmarkEnd w:id="131"/>
    <w:p w14:paraId="36DA4CB9" w14:textId="6CEC9431" w:rsidR="004448ED" w:rsidRPr="00C13CE0" w:rsidRDefault="004448ED" w:rsidP="00791E9A">
      <w:pPr>
        <w:numPr>
          <w:ilvl w:val="0"/>
          <w:numId w:val="49"/>
        </w:numPr>
        <w:ind w:left="426" w:hanging="426"/>
        <w:jc w:val="both"/>
        <w:rPr>
          <w:sz w:val="22"/>
          <w:szCs w:val="22"/>
        </w:rPr>
      </w:pPr>
      <w:r w:rsidRPr="00C13CE0">
        <w:rPr>
          <w:sz w:val="22"/>
          <w:szCs w:val="22"/>
        </w:rPr>
        <w:t>Zmiana lub wprowadzenie nowego Podwykonawcy nie wymaga formy aneksu.</w:t>
      </w:r>
    </w:p>
    <w:p w14:paraId="6FBE278D" w14:textId="7CE1C9E9" w:rsidR="004448ED" w:rsidRPr="00C13CE0" w:rsidRDefault="004448ED" w:rsidP="00791E9A">
      <w:pPr>
        <w:numPr>
          <w:ilvl w:val="0"/>
          <w:numId w:val="49"/>
        </w:numPr>
        <w:ind w:left="426" w:hanging="426"/>
        <w:jc w:val="both"/>
        <w:rPr>
          <w:sz w:val="22"/>
          <w:szCs w:val="22"/>
        </w:rPr>
      </w:pPr>
      <w:bookmarkStart w:id="132" w:name="_Hlk146783211"/>
      <w:r w:rsidRPr="00C13CE0">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29"/>
      <w:bookmarkEnd w:id="132"/>
    </w:p>
    <w:p w14:paraId="227FD13B" w14:textId="6D518F1F" w:rsidR="0085533E" w:rsidRPr="00C13CE0" w:rsidRDefault="004448ED">
      <w:pPr>
        <w:numPr>
          <w:ilvl w:val="0"/>
          <w:numId w:val="49"/>
        </w:numPr>
        <w:spacing w:after="40"/>
        <w:ind w:left="426" w:hanging="426"/>
        <w:jc w:val="both"/>
        <w:rPr>
          <w:sz w:val="22"/>
          <w:szCs w:val="22"/>
        </w:rPr>
      </w:pPr>
      <w:r w:rsidRPr="00C13CE0">
        <w:rPr>
          <w:sz w:val="22"/>
          <w:szCs w:val="22"/>
        </w:rPr>
        <w:t>Zapisy niniejszego paragrafu dotyczące Podwykonawców dotyczą także dalszych podwykonawców.</w:t>
      </w:r>
    </w:p>
    <w:p w14:paraId="2E466E58" w14:textId="1CCABCCC" w:rsidR="003F655B" w:rsidRPr="00C13CE0" w:rsidRDefault="003F655B" w:rsidP="00AD327F">
      <w:pPr>
        <w:keepNext/>
        <w:tabs>
          <w:tab w:val="left" w:pos="720"/>
        </w:tabs>
        <w:snapToGrid w:val="0"/>
        <w:spacing w:before="120" w:after="120"/>
        <w:jc w:val="center"/>
        <w:outlineLvl w:val="1"/>
        <w:rPr>
          <w:b/>
          <w:bCs/>
          <w:sz w:val="24"/>
          <w:szCs w:val="28"/>
        </w:rPr>
      </w:pPr>
      <w:bookmarkStart w:id="133" w:name="_Toc179353244"/>
      <w:r w:rsidRPr="00C13CE0">
        <w:rPr>
          <w:b/>
          <w:bCs/>
          <w:sz w:val="24"/>
          <w:szCs w:val="28"/>
        </w:rPr>
        <w:t>§</w:t>
      </w:r>
      <w:r w:rsidR="0085533E" w:rsidRPr="00C13CE0">
        <w:rPr>
          <w:b/>
          <w:bCs/>
          <w:sz w:val="24"/>
          <w:szCs w:val="28"/>
        </w:rPr>
        <w:t>10</w:t>
      </w:r>
      <w:r w:rsidR="00AD327F" w:rsidRPr="00C13CE0">
        <w:rPr>
          <w:b/>
          <w:bCs/>
          <w:sz w:val="24"/>
          <w:szCs w:val="28"/>
        </w:rPr>
        <w:t>.</w:t>
      </w:r>
      <w:r w:rsidR="0085533E" w:rsidRPr="00C13CE0">
        <w:rPr>
          <w:b/>
          <w:bCs/>
          <w:sz w:val="24"/>
          <w:szCs w:val="28"/>
        </w:rPr>
        <w:t xml:space="preserve"> </w:t>
      </w:r>
      <w:r w:rsidRPr="00C13CE0">
        <w:rPr>
          <w:b/>
          <w:sz w:val="22"/>
          <w:u w:val="single"/>
        </w:rPr>
        <w:t>Nadzór i koordynacja</w:t>
      </w:r>
      <w:bookmarkEnd w:id="133"/>
    </w:p>
    <w:p w14:paraId="5F03EBBA" w14:textId="42FB0D42" w:rsidR="003F655B" w:rsidRPr="00C13CE0" w:rsidRDefault="003F655B" w:rsidP="00C13CE0">
      <w:pPr>
        <w:pStyle w:val="Tekstpodstawowy"/>
        <w:numPr>
          <w:ilvl w:val="6"/>
          <w:numId w:val="39"/>
        </w:numPr>
        <w:tabs>
          <w:tab w:val="clear" w:pos="2520"/>
        </w:tabs>
        <w:ind w:left="426" w:hanging="426"/>
        <w:rPr>
          <w:sz w:val="22"/>
          <w:szCs w:val="22"/>
        </w:rPr>
      </w:pPr>
      <w:r w:rsidRPr="00C13CE0">
        <w:rPr>
          <w:sz w:val="22"/>
          <w:szCs w:val="22"/>
        </w:rPr>
        <w:t xml:space="preserve">Osoby odpowiedzialne za nadzór nad realizacją </w:t>
      </w:r>
      <w:r w:rsidR="0085533E" w:rsidRPr="00C13CE0">
        <w:rPr>
          <w:sz w:val="22"/>
          <w:szCs w:val="22"/>
        </w:rPr>
        <w:t>U</w:t>
      </w:r>
      <w:r w:rsidRPr="00C13CE0">
        <w:rPr>
          <w:sz w:val="22"/>
          <w:szCs w:val="22"/>
        </w:rPr>
        <w:t>mowy:</w:t>
      </w:r>
    </w:p>
    <w:p w14:paraId="34771C88" w14:textId="60D0D8DB" w:rsidR="003F655B" w:rsidRPr="00C13CE0" w:rsidRDefault="003F655B" w:rsidP="00C13CE0">
      <w:pPr>
        <w:numPr>
          <w:ilvl w:val="0"/>
          <w:numId w:val="88"/>
        </w:numPr>
        <w:tabs>
          <w:tab w:val="clear" w:pos="1440"/>
        </w:tabs>
        <w:ind w:left="851" w:hanging="425"/>
        <w:jc w:val="both"/>
        <w:rPr>
          <w:sz w:val="22"/>
          <w:szCs w:val="22"/>
        </w:rPr>
      </w:pPr>
      <w:r w:rsidRPr="00C13CE0">
        <w:rPr>
          <w:sz w:val="22"/>
          <w:szCs w:val="22"/>
        </w:rPr>
        <w:t xml:space="preserve">Ze strony Wykonawcy osobami odpowiedzialnymi za nadzór nad realizacją </w:t>
      </w:r>
      <w:r w:rsidR="002F32F0" w:rsidRPr="00C13CE0">
        <w:rPr>
          <w:sz w:val="22"/>
          <w:szCs w:val="22"/>
        </w:rPr>
        <w:t>U</w:t>
      </w:r>
      <w:r w:rsidRPr="00C13CE0">
        <w:rPr>
          <w:sz w:val="22"/>
          <w:szCs w:val="22"/>
        </w:rPr>
        <w:t>mowy jest:</w:t>
      </w:r>
    </w:p>
    <w:p w14:paraId="2A167FCB" w14:textId="4D35042D" w:rsidR="0085533E" w:rsidRPr="00C13CE0" w:rsidRDefault="0085533E" w:rsidP="00C13CE0">
      <w:pPr>
        <w:ind w:left="851"/>
        <w:jc w:val="both"/>
        <w:rPr>
          <w:sz w:val="22"/>
          <w:szCs w:val="22"/>
        </w:rPr>
      </w:pPr>
      <w:r w:rsidRPr="00C13CE0">
        <w:rPr>
          <w:sz w:val="22"/>
          <w:szCs w:val="22"/>
        </w:rPr>
        <w:t>………………………..………</w:t>
      </w:r>
      <w:r w:rsidR="00490D5D" w:rsidRPr="00C13CE0">
        <w:rPr>
          <w:sz w:val="22"/>
          <w:szCs w:val="22"/>
        </w:rPr>
        <w:t>,</w:t>
      </w:r>
      <w:r w:rsidRPr="00C13CE0">
        <w:rPr>
          <w:sz w:val="22"/>
          <w:szCs w:val="22"/>
        </w:rPr>
        <w:t xml:space="preserve"> tel. ………..…</w:t>
      </w:r>
      <w:r w:rsidR="00490D5D" w:rsidRPr="00C13CE0">
        <w:rPr>
          <w:sz w:val="22"/>
          <w:szCs w:val="22"/>
        </w:rPr>
        <w:t>….,</w:t>
      </w:r>
      <w:r w:rsidRPr="00C13CE0">
        <w:rPr>
          <w:sz w:val="22"/>
          <w:szCs w:val="22"/>
        </w:rPr>
        <w:t xml:space="preserve"> e-mail …………....</w:t>
      </w:r>
      <w:r w:rsidR="00490D5D" w:rsidRPr="00C13CE0">
        <w:rPr>
          <w:sz w:val="22"/>
          <w:szCs w:val="22"/>
        </w:rPr>
        <w:t>.............................</w:t>
      </w:r>
    </w:p>
    <w:p w14:paraId="68D3FC4D" w14:textId="6F16BD81" w:rsidR="003F655B" w:rsidRPr="00C13CE0" w:rsidRDefault="003F655B" w:rsidP="00C13CE0">
      <w:pPr>
        <w:numPr>
          <w:ilvl w:val="0"/>
          <w:numId w:val="88"/>
        </w:numPr>
        <w:tabs>
          <w:tab w:val="clear" w:pos="1440"/>
        </w:tabs>
        <w:ind w:left="851" w:hanging="425"/>
        <w:jc w:val="both"/>
        <w:rPr>
          <w:sz w:val="22"/>
          <w:szCs w:val="22"/>
        </w:rPr>
      </w:pPr>
      <w:r w:rsidRPr="00C13CE0">
        <w:rPr>
          <w:sz w:val="22"/>
          <w:szCs w:val="22"/>
        </w:rPr>
        <w:t xml:space="preserve">Ze strony Zamawiającego odpowiedzialnymi za nadzór nad realizacją </w:t>
      </w:r>
      <w:r w:rsidR="002F32F0" w:rsidRPr="00C13CE0">
        <w:rPr>
          <w:sz w:val="22"/>
          <w:szCs w:val="22"/>
        </w:rPr>
        <w:t>U</w:t>
      </w:r>
      <w:r w:rsidRPr="00C13CE0">
        <w:rPr>
          <w:sz w:val="22"/>
          <w:szCs w:val="22"/>
        </w:rPr>
        <w:t xml:space="preserve">mowy są </w:t>
      </w:r>
      <w:r w:rsidR="00710EFF" w:rsidRPr="00C13CE0">
        <w:rPr>
          <w:sz w:val="22"/>
          <w:szCs w:val="22"/>
        </w:rPr>
        <w:t>osoby wskazane w zleceniu.</w:t>
      </w:r>
    </w:p>
    <w:p w14:paraId="7B2D45E8" w14:textId="5BC028D0" w:rsidR="0085533E" w:rsidRPr="00C13CE0" w:rsidRDefault="0085533E" w:rsidP="00C13CE0">
      <w:pPr>
        <w:pStyle w:val="Tekstpodstawowy"/>
        <w:numPr>
          <w:ilvl w:val="6"/>
          <w:numId w:val="39"/>
        </w:numPr>
        <w:tabs>
          <w:tab w:val="clear" w:pos="2520"/>
        </w:tabs>
        <w:ind w:left="426" w:hanging="426"/>
        <w:rPr>
          <w:sz w:val="22"/>
          <w:szCs w:val="22"/>
        </w:rPr>
      </w:pPr>
      <w:r w:rsidRPr="00C13CE0">
        <w:rPr>
          <w:sz w:val="22"/>
          <w:szCs w:val="22"/>
        </w:rPr>
        <w:t>Zmiana osób odpowiedzialnych za nadzór nie wymaga formy aneksu. O przeprowadzonej zmianie osób odpowiedzialnych za realizację Umowy, wymagane jest pisemne powiadomienie drugiej Strony Umowy.</w:t>
      </w:r>
    </w:p>
    <w:p w14:paraId="42830717" w14:textId="2A0631C0" w:rsidR="00182988" w:rsidRPr="007C0B92" w:rsidRDefault="00182988" w:rsidP="00C13CE0">
      <w:pPr>
        <w:pStyle w:val="Tekstpodstawowy"/>
        <w:numPr>
          <w:ilvl w:val="6"/>
          <w:numId w:val="39"/>
        </w:numPr>
        <w:tabs>
          <w:tab w:val="clear" w:pos="2520"/>
        </w:tabs>
        <w:ind w:left="426" w:hanging="426"/>
        <w:rPr>
          <w:sz w:val="22"/>
          <w:szCs w:val="22"/>
        </w:rPr>
      </w:pPr>
      <w:r w:rsidRPr="00C13CE0">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490D5D" w:rsidRPr="00C13CE0">
        <w:rPr>
          <w:sz w:val="22"/>
          <w:szCs w:val="22"/>
        </w:rPr>
        <w:t> w</w:t>
      </w:r>
      <w:r w:rsidRPr="00C13CE0">
        <w:rPr>
          <w:sz w:val="22"/>
          <w:szCs w:val="22"/>
        </w:rPr>
        <w:t>ykonywaniem praw i obowiązków Zamawiającego wynikających z zawieranej Umowy, kierowane były na adres strony realizującej Umowę, z powiadomieniem osoby pełniącej nadzór nad realizacją Umowy ze strony Zamawiającego.</w:t>
      </w:r>
    </w:p>
    <w:p w14:paraId="3C96CDFA" w14:textId="2C43BF1D" w:rsidR="003F655B" w:rsidRPr="007C0B92" w:rsidRDefault="003F655B" w:rsidP="00AD327F">
      <w:pPr>
        <w:keepNext/>
        <w:tabs>
          <w:tab w:val="left" w:pos="720"/>
        </w:tabs>
        <w:snapToGrid w:val="0"/>
        <w:spacing w:before="120" w:after="120"/>
        <w:jc w:val="center"/>
        <w:outlineLvl w:val="1"/>
        <w:rPr>
          <w:b/>
          <w:bCs/>
          <w:sz w:val="24"/>
          <w:szCs w:val="28"/>
        </w:rPr>
      </w:pPr>
      <w:bookmarkStart w:id="134" w:name="_Toc179353245"/>
      <w:r w:rsidRPr="007C0B92">
        <w:rPr>
          <w:b/>
          <w:bCs/>
          <w:sz w:val="24"/>
          <w:szCs w:val="28"/>
        </w:rPr>
        <w:t>§</w:t>
      </w:r>
      <w:r w:rsidR="00CA358A" w:rsidRPr="007C0B92">
        <w:rPr>
          <w:b/>
          <w:bCs/>
          <w:sz w:val="24"/>
          <w:szCs w:val="28"/>
        </w:rPr>
        <w:t>1</w:t>
      </w:r>
      <w:r w:rsidR="0085533E" w:rsidRPr="007C0B92">
        <w:rPr>
          <w:b/>
          <w:bCs/>
          <w:sz w:val="24"/>
          <w:szCs w:val="28"/>
        </w:rPr>
        <w:t>1</w:t>
      </w:r>
      <w:r w:rsidR="00AD327F" w:rsidRPr="007C0B92">
        <w:rPr>
          <w:b/>
          <w:bCs/>
          <w:sz w:val="24"/>
          <w:szCs w:val="28"/>
        </w:rPr>
        <w:t>.</w:t>
      </w:r>
      <w:r w:rsidR="0085533E" w:rsidRPr="007C0B92">
        <w:rPr>
          <w:b/>
          <w:bCs/>
          <w:sz w:val="24"/>
          <w:szCs w:val="28"/>
        </w:rPr>
        <w:t xml:space="preserve"> </w:t>
      </w:r>
      <w:r w:rsidRPr="007C0B92">
        <w:rPr>
          <w:b/>
          <w:bCs/>
          <w:sz w:val="22"/>
          <w:szCs w:val="22"/>
          <w:u w:val="single"/>
        </w:rPr>
        <w:t>Badania kontrolne (audyt)</w:t>
      </w:r>
      <w:bookmarkEnd w:id="134"/>
    </w:p>
    <w:p w14:paraId="24224906" w14:textId="77777777" w:rsidR="004448ED" w:rsidRPr="007C0B92" w:rsidRDefault="004448ED" w:rsidP="00C13CE0">
      <w:pPr>
        <w:numPr>
          <w:ilvl w:val="0"/>
          <w:numId w:val="50"/>
        </w:numPr>
        <w:ind w:left="426" w:hanging="426"/>
        <w:jc w:val="both"/>
        <w:rPr>
          <w:sz w:val="22"/>
          <w:szCs w:val="22"/>
        </w:rPr>
      </w:pPr>
      <w:r w:rsidRPr="007C0B92">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4194B36C" w:rsidR="004448ED" w:rsidRPr="007C0B92" w:rsidRDefault="004448ED" w:rsidP="00C13CE0">
      <w:pPr>
        <w:numPr>
          <w:ilvl w:val="1"/>
          <w:numId w:val="50"/>
        </w:numPr>
        <w:ind w:left="851" w:hanging="425"/>
        <w:jc w:val="both"/>
        <w:rPr>
          <w:sz w:val="22"/>
          <w:szCs w:val="22"/>
        </w:rPr>
      </w:pPr>
      <w:r w:rsidRPr="007C0B92">
        <w:rPr>
          <w:sz w:val="22"/>
          <w:szCs w:val="22"/>
        </w:rPr>
        <w:t>warunków techniczno-organizacyjnych oraz zgodności sposobu realizacji usług z</w:t>
      </w:r>
      <w:r w:rsidR="00490D5D" w:rsidRPr="007C0B92">
        <w:rPr>
          <w:sz w:val="22"/>
          <w:szCs w:val="22"/>
        </w:rPr>
        <w:t xml:space="preserve"> </w:t>
      </w:r>
      <w:r w:rsidRPr="007C0B92">
        <w:rPr>
          <w:sz w:val="22"/>
          <w:szCs w:val="22"/>
        </w:rPr>
        <w:t>postanowieniami Umowy,</w:t>
      </w:r>
    </w:p>
    <w:p w14:paraId="1A633BC8" w14:textId="77777777" w:rsidR="004448ED" w:rsidRPr="007C0B92" w:rsidRDefault="004448ED" w:rsidP="00C13CE0">
      <w:pPr>
        <w:numPr>
          <w:ilvl w:val="1"/>
          <w:numId w:val="50"/>
        </w:numPr>
        <w:ind w:left="851" w:hanging="425"/>
        <w:jc w:val="both"/>
        <w:rPr>
          <w:sz w:val="22"/>
          <w:szCs w:val="22"/>
        </w:rPr>
      </w:pPr>
      <w:r w:rsidRPr="007C0B92">
        <w:rPr>
          <w:sz w:val="22"/>
          <w:szCs w:val="22"/>
        </w:rPr>
        <w:t>kwalifikacji i uprawnień pracowników w zakresie zgodności z wymaganiami Zamawiającego,</w:t>
      </w:r>
    </w:p>
    <w:p w14:paraId="6BF9313C" w14:textId="77777777" w:rsidR="004448ED" w:rsidRPr="007C0B92" w:rsidRDefault="004448ED" w:rsidP="00C13CE0">
      <w:pPr>
        <w:numPr>
          <w:ilvl w:val="1"/>
          <w:numId w:val="50"/>
        </w:numPr>
        <w:ind w:left="851" w:hanging="425"/>
        <w:jc w:val="both"/>
        <w:rPr>
          <w:sz w:val="22"/>
          <w:szCs w:val="22"/>
        </w:rPr>
      </w:pPr>
      <w:r w:rsidRPr="007C0B92">
        <w:rPr>
          <w:sz w:val="22"/>
          <w:szCs w:val="22"/>
        </w:rPr>
        <w:t>przestrzegania przepisów powszechnie obowiązujących oraz wewnętrznych uregulowań Zamawiającego w zakresie ochrony środowiska i BHP,</w:t>
      </w:r>
    </w:p>
    <w:p w14:paraId="51E2B2DF" w14:textId="77777777" w:rsidR="004448ED" w:rsidRPr="007C0B92" w:rsidRDefault="004448ED" w:rsidP="00C13CE0">
      <w:pPr>
        <w:numPr>
          <w:ilvl w:val="1"/>
          <w:numId w:val="50"/>
        </w:numPr>
        <w:ind w:left="851" w:hanging="425"/>
        <w:jc w:val="both"/>
        <w:rPr>
          <w:sz w:val="22"/>
          <w:szCs w:val="22"/>
        </w:rPr>
      </w:pPr>
      <w:r w:rsidRPr="007C0B92">
        <w:rPr>
          <w:sz w:val="22"/>
          <w:szCs w:val="22"/>
        </w:rPr>
        <w:t>przestrzegania przepisów powszechnie obowiązujących oraz wewnętrznych uregulowań Zamawiającego w zakresie dyscypliny i czasu pracy,</w:t>
      </w:r>
    </w:p>
    <w:p w14:paraId="00F4FA65" w14:textId="77777777" w:rsidR="004448ED" w:rsidRPr="007C0B92" w:rsidRDefault="004448ED" w:rsidP="00C13CE0">
      <w:pPr>
        <w:numPr>
          <w:ilvl w:val="1"/>
          <w:numId w:val="50"/>
        </w:numPr>
        <w:ind w:left="851" w:hanging="425"/>
        <w:jc w:val="both"/>
        <w:rPr>
          <w:sz w:val="22"/>
          <w:szCs w:val="22"/>
        </w:rPr>
      </w:pPr>
      <w:r w:rsidRPr="007C0B92">
        <w:rPr>
          <w:sz w:val="22"/>
          <w:szCs w:val="22"/>
        </w:rPr>
        <w:t>prawidłowości wykonywania Przedmiotu Umowy,</w:t>
      </w:r>
    </w:p>
    <w:p w14:paraId="51369EF3" w14:textId="77777777" w:rsidR="004448ED" w:rsidRPr="007C0B92" w:rsidRDefault="004448ED" w:rsidP="00C13CE0">
      <w:pPr>
        <w:numPr>
          <w:ilvl w:val="1"/>
          <w:numId w:val="50"/>
        </w:numPr>
        <w:ind w:left="851" w:hanging="425"/>
        <w:jc w:val="both"/>
        <w:rPr>
          <w:sz w:val="22"/>
          <w:szCs w:val="22"/>
        </w:rPr>
      </w:pPr>
      <w:r w:rsidRPr="007C0B92">
        <w:rPr>
          <w:sz w:val="22"/>
          <w:szCs w:val="22"/>
        </w:rPr>
        <w:t xml:space="preserve">posiadania przez Wykonawcę wymaganych </w:t>
      </w:r>
      <w:proofErr w:type="spellStart"/>
      <w:r w:rsidRPr="007C0B92">
        <w:rPr>
          <w:sz w:val="22"/>
          <w:szCs w:val="22"/>
        </w:rPr>
        <w:t>dopuszczeń</w:t>
      </w:r>
      <w:proofErr w:type="spellEnd"/>
      <w:r w:rsidRPr="007C0B92">
        <w:rPr>
          <w:sz w:val="22"/>
          <w:szCs w:val="22"/>
        </w:rPr>
        <w:t xml:space="preserve"> i certyfikatów.</w:t>
      </w:r>
    </w:p>
    <w:p w14:paraId="377CBB34" w14:textId="77777777" w:rsidR="004448ED" w:rsidRPr="007C0B92" w:rsidRDefault="004448ED" w:rsidP="00C13CE0">
      <w:pPr>
        <w:numPr>
          <w:ilvl w:val="0"/>
          <w:numId w:val="50"/>
        </w:numPr>
        <w:ind w:left="426" w:hanging="426"/>
        <w:jc w:val="both"/>
        <w:rPr>
          <w:sz w:val="22"/>
          <w:szCs w:val="22"/>
        </w:rPr>
      </w:pPr>
      <w:r w:rsidRPr="007C0B92">
        <w:rPr>
          <w:sz w:val="22"/>
          <w:szCs w:val="22"/>
        </w:rPr>
        <w:t>Czas trwania Audytu może wynieść od 1 do 5 dni roboczych (dni od poniedziałku do piątku z wyłączeniem dni ustawowo wolnych od pracy).</w:t>
      </w:r>
    </w:p>
    <w:p w14:paraId="4726808C" w14:textId="77777777" w:rsidR="004448ED" w:rsidRPr="007C0B92" w:rsidRDefault="004448ED" w:rsidP="00C13CE0">
      <w:pPr>
        <w:numPr>
          <w:ilvl w:val="0"/>
          <w:numId w:val="50"/>
        </w:numPr>
        <w:ind w:left="426" w:hanging="426"/>
        <w:jc w:val="both"/>
        <w:rPr>
          <w:sz w:val="22"/>
          <w:szCs w:val="22"/>
        </w:rPr>
      </w:pPr>
      <w:r w:rsidRPr="007C0B92">
        <w:rPr>
          <w:sz w:val="22"/>
          <w:szCs w:val="22"/>
        </w:rPr>
        <w:t>Liczba Audytów w trakcie trwania Umowy nie może przekroczyć 2 na rok kalendarzowy obowiązywania Umowy</w:t>
      </w:r>
      <w:bookmarkStart w:id="135" w:name="_Hlk148344040"/>
      <w:r w:rsidRPr="007C0B92">
        <w:rPr>
          <w:sz w:val="22"/>
          <w:szCs w:val="22"/>
        </w:rPr>
        <w:t>, z zastrzeżeniem ust. 4 poniżej.</w:t>
      </w:r>
    </w:p>
    <w:p w14:paraId="2B1E5FB7" w14:textId="77777777" w:rsidR="004448ED" w:rsidRPr="007C0B92" w:rsidRDefault="004448ED" w:rsidP="00C13CE0">
      <w:pPr>
        <w:numPr>
          <w:ilvl w:val="0"/>
          <w:numId w:val="50"/>
        </w:numPr>
        <w:ind w:left="426" w:hanging="426"/>
        <w:jc w:val="both"/>
        <w:rPr>
          <w:sz w:val="22"/>
          <w:szCs w:val="22"/>
        </w:rPr>
      </w:pPr>
      <w:r w:rsidRPr="007C0B92">
        <w:rPr>
          <w:sz w:val="22"/>
          <w:szCs w:val="22"/>
        </w:rPr>
        <w:t>W uzasadnionych przypadkach, związanych z podejrzeniem niewłaściwej realizacji Umowy, Zamawiający może przeprowadzić dodatkowy audyt na zasadach określonych w niniejszym paragrafie.</w:t>
      </w:r>
    </w:p>
    <w:bookmarkEnd w:id="135"/>
    <w:p w14:paraId="474AB5B0" w14:textId="77777777" w:rsidR="004448ED" w:rsidRPr="007C0B92" w:rsidRDefault="004448ED" w:rsidP="00C13CE0">
      <w:pPr>
        <w:numPr>
          <w:ilvl w:val="0"/>
          <w:numId w:val="50"/>
        </w:numPr>
        <w:ind w:left="426" w:hanging="426"/>
        <w:jc w:val="both"/>
        <w:rPr>
          <w:sz w:val="22"/>
          <w:szCs w:val="22"/>
        </w:rPr>
      </w:pPr>
      <w:r w:rsidRPr="007C0B92">
        <w:rPr>
          <w:sz w:val="22"/>
          <w:szCs w:val="22"/>
        </w:rPr>
        <w:t xml:space="preserve">Zasady ustalenia terminu przeprowadzenia Audytu </w:t>
      </w:r>
      <w:bookmarkStart w:id="136" w:name="_Hlk146783280"/>
      <w:r w:rsidRPr="007C0B92">
        <w:rPr>
          <w:sz w:val="22"/>
          <w:szCs w:val="22"/>
        </w:rPr>
        <w:t>są następujące:</w:t>
      </w:r>
      <w:bookmarkEnd w:id="136"/>
    </w:p>
    <w:p w14:paraId="18290259" w14:textId="77777777" w:rsidR="004448ED" w:rsidRPr="007C0B92" w:rsidRDefault="004448ED" w:rsidP="00C13CE0">
      <w:pPr>
        <w:numPr>
          <w:ilvl w:val="1"/>
          <w:numId w:val="50"/>
        </w:numPr>
        <w:ind w:left="851" w:hanging="425"/>
        <w:jc w:val="both"/>
        <w:rPr>
          <w:sz w:val="22"/>
          <w:szCs w:val="22"/>
        </w:rPr>
      </w:pPr>
      <w:r w:rsidRPr="007C0B92">
        <w:rPr>
          <w:sz w:val="22"/>
          <w:szCs w:val="22"/>
        </w:rPr>
        <w:t>Zamawiający powiadomi Wykonawcę o przewidywanym terminie przeprowadzenia Audytu z wyprzedzeniem 14 dni kalendarzowych w stosunku do planowanej daty jego rozpoczęcia;</w:t>
      </w:r>
    </w:p>
    <w:p w14:paraId="784BC8E6" w14:textId="77777777" w:rsidR="004448ED" w:rsidRPr="007C0B92" w:rsidRDefault="004448ED" w:rsidP="00C13CE0">
      <w:pPr>
        <w:numPr>
          <w:ilvl w:val="1"/>
          <w:numId w:val="50"/>
        </w:numPr>
        <w:ind w:left="851" w:hanging="425"/>
        <w:jc w:val="both"/>
        <w:rPr>
          <w:sz w:val="22"/>
          <w:szCs w:val="22"/>
        </w:rPr>
      </w:pPr>
      <w:r w:rsidRPr="007C0B92">
        <w:rPr>
          <w:sz w:val="22"/>
          <w:szCs w:val="22"/>
        </w:rPr>
        <w:t>Powiadomienie o Audycie winno zawierać:</w:t>
      </w:r>
    </w:p>
    <w:p w14:paraId="0E672515" w14:textId="77777777" w:rsidR="004448ED" w:rsidRPr="007C0B92" w:rsidRDefault="004448ED" w:rsidP="00C13CE0">
      <w:pPr>
        <w:numPr>
          <w:ilvl w:val="2"/>
          <w:numId w:val="50"/>
        </w:numPr>
        <w:ind w:left="1276" w:hanging="425"/>
        <w:jc w:val="both"/>
        <w:rPr>
          <w:sz w:val="22"/>
          <w:szCs w:val="22"/>
        </w:rPr>
      </w:pPr>
      <w:r w:rsidRPr="007C0B92">
        <w:rPr>
          <w:sz w:val="22"/>
          <w:szCs w:val="22"/>
        </w:rPr>
        <w:t>wskazanie zakresu Audytu,</w:t>
      </w:r>
    </w:p>
    <w:p w14:paraId="26063E1E" w14:textId="77777777" w:rsidR="004448ED" w:rsidRPr="007C0B92" w:rsidRDefault="004448ED" w:rsidP="00C13CE0">
      <w:pPr>
        <w:numPr>
          <w:ilvl w:val="2"/>
          <w:numId w:val="50"/>
        </w:numPr>
        <w:ind w:left="1276" w:hanging="425"/>
        <w:jc w:val="both"/>
        <w:rPr>
          <w:sz w:val="22"/>
          <w:szCs w:val="22"/>
        </w:rPr>
      </w:pPr>
      <w:r w:rsidRPr="007C0B92">
        <w:rPr>
          <w:sz w:val="22"/>
          <w:szCs w:val="22"/>
        </w:rPr>
        <w:t>proponowany termin rozpoczęcia i zakończenia Audytu,</w:t>
      </w:r>
    </w:p>
    <w:p w14:paraId="5889D42C" w14:textId="77777777" w:rsidR="004448ED" w:rsidRPr="007C0B92" w:rsidRDefault="004448ED" w:rsidP="00C13CE0">
      <w:pPr>
        <w:numPr>
          <w:ilvl w:val="2"/>
          <w:numId w:val="50"/>
        </w:numPr>
        <w:ind w:left="1276" w:hanging="425"/>
        <w:jc w:val="both"/>
        <w:rPr>
          <w:sz w:val="22"/>
          <w:szCs w:val="22"/>
        </w:rPr>
      </w:pPr>
      <w:r w:rsidRPr="007C0B92">
        <w:rPr>
          <w:sz w:val="22"/>
          <w:szCs w:val="22"/>
        </w:rPr>
        <w:t>ewentualne inne informacje (np. miejsce Audytu);</w:t>
      </w:r>
    </w:p>
    <w:p w14:paraId="3A9D7C91" w14:textId="09DEAF1E" w:rsidR="004448ED" w:rsidRPr="007C0B92" w:rsidRDefault="004448ED" w:rsidP="00C13CE0">
      <w:pPr>
        <w:numPr>
          <w:ilvl w:val="1"/>
          <w:numId w:val="50"/>
        </w:numPr>
        <w:ind w:left="851" w:hanging="425"/>
        <w:jc w:val="both"/>
        <w:rPr>
          <w:sz w:val="22"/>
          <w:szCs w:val="22"/>
        </w:rPr>
      </w:pPr>
      <w:r w:rsidRPr="007C0B92">
        <w:rPr>
          <w:sz w:val="22"/>
          <w:szCs w:val="22"/>
        </w:rPr>
        <w:lastRenderedPageBreak/>
        <w:t>Wykonawca w terminie 3 dni roboczych od daty otrzymania powiadomienia może wnieść uwagi wraz z uzasadnieniem. Niewniesienie uwag w terminie jest rozumiane jako akceptacja terminu i</w:t>
      </w:r>
      <w:r w:rsidR="00490D5D" w:rsidRPr="007C0B92">
        <w:rPr>
          <w:sz w:val="22"/>
          <w:szCs w:val="22"/>
        </w:rPr>
        <w:t> </w:t>
      </w:r>
      <w:r w:rsidRPr="007C0B92">
        <w:rPr>
          <w:sz w:val="22"/>
          <w:szCs w:val="22"/>
        </w:rPr>
        <w:t>zakresu Audytu;</w:t>
      </w:r>
    </w:p>
    <w:p w14:paraId="46C0A5AF" w14:textId="77777777" w:rsidR="004448ED" w:rsidRPr="007C0B92" w:rsidRDefault="004448ED" w:rsidP="00C13CE0">
      <w:pPr>
        <w:numPr>
          <w:ilvl w:val="1"/>
          <w:numId w:val="50"/>
        </w:numPr>
        <w:ind w:left="851" w:hanging="425"/>
        <w:jc w:val="both"/>
        <w:rPr>
          <w:sz w:val="22"/>
          <w:szCs w:val="22"/>
        </w:rPr>
      </w:pPr>
      <w:r w:rsidRPr="007C0B92">
        <w:rPr>
          <w:sz w:val="22"/>
          <w:szCs w:val="22"/>
        </w:rPr>
        <w:t>W przypadku wniesienia przez Wykonawcę uwag, Zamawiający w terminie 7 dni kalendarzowych od otrzymania uwag ustosunkuje się do tych uwag poprzez:</w:t>
      </w:r>
    </w:p>
    <w:p w14:paraId="67A110B3" w14:textId="77777777" w:rsidR="004448ED" w:rsidRPr="007C0B92" w:rsidRDefault="004448ED" w:rsidP="00C13CE0">
      <w:pPr>
        <w:numPr>
          <w:ilvl w:val="2"/>
          <w:numId w:val="50"/>
        </w:numPr>
        <w:ind w:left="1276" w:hanging="425"/>
        <w:jc w:val="both"/>
        <w:rPr>
          <w:sz w:val="22"/>
          <w:szCs w:val="22"/>
        </w:rPr>
      </w:pPr>
      <w:r w:rsidRPr="007C0B92">
        <w:rPr>
          <w:sz w:val="22"/>
          <w:szCs w:val="22"/>
        </w:rPr>
        <w:t>uwzględnienie ich albo</w:t>
      </w:r>
    </w:p>
    <w:p w14:paraId="290A92F9" w14:textId="77777777" w:rsidR="004448ED" w:rsidRPr="007C0B92" w:rsidRDefault="004448ED" w:rsidP="00C13CE0">
      <w:pPr>
        <w:numPr>
          <w:ilvl w:val="2"/>
          <w:numId w:val="50"/>
        </w:numPr>
        <w:ind w:left="1276" w:hanging="425"/>
        <w:jc w:val="both"/>
        <w:rPr>
          <w:sz w:val="22"/>
          <w:szCs w:val="22"/>
        </w:rPr>
      </w:pPr>
      <w:r w:rsidRPr="007C0B92">
        <w:rPr>
          <w:sz w:val="22"/>
          <w:szCs w:val="22"/>
        </w:rPr>
        <w:t>uzasadnienie odmowy ich uwzględnienia;</w:t>
      </w:r>
    </w:p>
    <w:p w14:paraId="15B51C2C" w14:textId="77777777" w:rsidR="004448ED" w:rsidRPr="007C0B92" w:rsidRDefault="004448ED" w:rsidP="00C13CE0">
      <w:pPr>
        <w:numPr>
          <w:ilvl w:val="1"/>
          <w:numId w:val="50"/>
        </w:numPr>
        <w:ind w:left="851" w:hanging="425"/>
        <w:jc w:val="both"/>
        <w:rPr>
          <w:sz w:val="22"/>
          <w:szCs w:val="22"/>
        </w:rPr>
      </w:pPr>
      <w:r w:rsidRPr="007C0B92">
        <w:rPr>
          <w:sz w:val="22"/>
          <w:szCs w:val="22"/>
        </w:rPr>
        <w:t>Termin przeprowadzenia Audytu uznaje się za ustalony jeżeli:</w:t>
      </w:r>
    </w:p>
    <w:p w14:paraId="600682EC" w14:textId="77777777" w:rsidR="004448ED" w:rsidRPr="007C0B92" w:rsidRDefault="004448ED" w:rsidP="00C13CE0">
      <w:pPr>
        <w:numPr>
          <w:ilvl w:val="2"/>
          <w:numId w:val="50"/>
        </w:numPr>
        <w:ind w:left="1276" w:hanging="425"/>
        <w:jc w:val="both"/>
        <w:rPr>
          <w:sz w:val="22"/>
          <w:szCs w:val="22"/>
        </w:rPr>
      </w:pPr>
      <w:r w:rsidRPr="007C0B92">
        <w:rPr>
          <w:sz w:val="22"/>
          <w:szCs w:val="22"/>
        </w:rPr>
        <w:t>Wykonawca w terminie określonym w ust. 4 pkt 3 nie wniesie uwag do otrzymanego powiadomienia;</w:t>
      </w:r>
    </w:p>
    <w:p w14:paraId="74D987C0" w14:textId="2D5A3FB6" w:rsidR="004448ED" w:rsidRPr="007C0B92" w:rsidRDefault="004448ED" w:rsidP="00C13CE0">
      <w:pPr>
        <w:numPr>
          <w:ilvl w:val="2"/>
          <w:numId w:val="50"/>
        </w:numPr>
        <w:ind w:left="1276" w:hanging="425"/>
        <w:jc w:val="both"/>
        <w:rPr>
          <w:sz w:val="22"/>
          <w:szCs w:val="22"/>
        </w:rPr>
      </w:pPr>
      <w:r w:rsidRPr="007C0B92">
        <w:rPr>
          <w:sz w:val="22"/>
          <w:szCs w:val="22"/>
        </w:rPr>
        <w:t>Zamawiający uwzględni uwagi wniesione przez Wykonawcę. W takim wypadku obowiązuje termin zaproponowany przez Wykonawcę lub termin wskazany przez Zamawiającego z</w:t>
      </w:r>
      <w:r w:rsidR="00490D5D" w:rsidRPr="007C0B92">
        <w:rPr>
          <w:sz w:val="22"/>
          <w:szCs w:val="22"/>
        </w:rPr>
        <w:t> </w:t>
      </w:r>
      <w:r w:rsidRPr="007C0B92">
        <w:rPr>
          <w:sz w:val="22"/>
          <w:szCs w:val="22"/>
        </w:rPr>
        <w:t>uwzględnieniem uwag wniesionych przez Wykonawcę;</w:t>
      </w:r>
    </w:p>
    <w:p w14:paraId="5839BFCB" w14:textId="77777777" w:rsidR="004448ED" w:rsidRPr="007C0B92" w:rsidRDefault="004448ED" w:rsidP="00C13CE0">
      <w:pPr>
        <w:numPr>
          <w:ilvl w:val="2"/>
          <w:numId w:val="50"/>
        </w:numPr>
        <w:ind w:left="1276" w:hanging="425"/>
        <w:jc w:val="both"/>
        <w:rPr>
          <w:sz w:val="22"/>
          <w:szCs w:val="22"/>
        </w:rPr>
      </w:pPr>
      <w:r w:rsidRPr="007C0B92">
        <w:rPr>
          <w:sz w:val="22"/>
          <w:szCs w:val="22"/>
        </w:rPr>
        <w:t>Zamawiający odmówi uznania wniesionych przez Wykonawcę uwag; w takim wypadku obowiązuje termin pierwotnie wyznaczony w powiadomieniu.</w:t>
      </w:r>
    </w:p>
    <w:p w14:paraId="3A7FB014" w14:textId="289B1B40" w:rsidR="004448ED" w:rsidRPr="007C0B92" w:rsidRDefault="004448ED" w:rsidP="00C13CE0">
      <w:pPr>
        <w:numPr>
          <w:ilvl w:val="0"/>
          <w:numId w:val="50"/>
        </w:numPr>
        <w:ind w:left="426" w:hanging="426"/>
        <w:jc w:val="both"/>
        <w:rPr>
          <w:sz w:val="22"/>
          <w:szCs w:val="22"/>
        </w:rPr>
      </w:pPr>
      <w:r w:rsidRPr="007C0B92">
        <w:rPr>
          <w:sz w:val="22"/>
          <w:szCs w:val="22"/>
        </w:rPr>
        <w:t>W przypadku wystąpienia utrudnień w rozpoczęciu lub przeprowadzeniu lub zakończeniu Audytu z</w:t>
      </w:r>
      <w:r w:rsidR="00490D5D" w:rsidRPr="007C0B92">
        <w:rPr>
          <w:sz w:val="22"/>
          <w:szCs w:val="22"/>
        </w:rPr>
        <w:t> </w:t>
      </w:r>
      <w:r w:rsidRPr="007C0B92">
        <w:rPr>
          <w:sz w:val="22"/>
          <w:szCs w:val="22"/>
        </w:rPr>
        <w:t>przyczyn leżących po stronie Wykonawcy, Zamawiający wezwie Wykonawcę do umożliwienia rozpoczęcia lub prowadzenia lub zakończenia Audytu w wyznaczonym terminie nie dłuższym niż 5 dni roboczych.</w:t>
      </w:r>
    </w:p>
    <w:p w14:paraId="4F92C73B" w14:textId="77777777" w:rsidR="004448ED" w:rsidRPr="007C0B92" w:rsidRDefault="004448ED" w:rsidP="00C13CE0">
      <w:pPr>
        <w:numPr>
          <w:ilvl w:val="0"/>
          <w:numId w:val="50"/>
        </w:numPr>
        <w:ind w:left="426" w:hanging="426"/>
        <w:jc w:val="both"/>
        <w:rPr>
          <w:sz w:val="22"/>
          <w:szCs w:val="22"/>
        </w:rPr>
      </w:pPr>
      <w:r w:rsidRPr="007C0B92">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7C0B92" w:rsidRDefault="004448ED" w:rsidP="00C13CE0">
      <w:pPr>
        <w:numPr>
          <w:ilvl w:val="0"/>
          <w:numId w:val="50"/>
        </w:numPr>
        <w:ind w:left="426" w:hanging="426"/>
        <w:jc w:val="both"/>
        <w:rPr>
          <w:sz w:val="22"/>
          <w:szCs w:val="22"/>
        </w:rPr>
      </w:pPr>
      <w:r w:rsidRPr="007C0B92">
        <w:rPr>
          <w:sz w:val="22"/>
          <w:szCs w:val="22"/>
        </w:rPr>
        <w:t>Za przeprowadzenie Audytu Wykonawcy nie przysługuje dodatkowe wynagrodzenie.</w:t>
      </w:r>
    </w:p>
    <w:p w14:paraId="7BD20ACE" w14:textId="77777777" w:rsidR="004448ED" w:rsidRPr="007C0B92" w:rsidRDefault="004448ED" w:rsidP="00C13CE0">
      <w:pPr>
        <w:numPr>
          <w:ilvl w:val="0"/>
          <w:numId w:val="50"/>
        </w:numPr>
        <w:ind w:left="426" w:hanging="426"/>
        <w:jc w:val="both"/>
        <w:rPr>
          <w:sz w:val="22"/>
          <w:szCs w:val="22"/>
        </w:rPr>
      </w:pPr>
      <w:r w:rsidRPr="007C0B92">
        <w:rPr>
          <w:sz w:val="22"/>
          <w:szCs w:val="22"/>
        </w:rPr>
        <w:t>Wyniki Audytu zatwierdzone przez Pełnomocnika Zamawiającego zostaną przekazane Wykonawcy.</w:t>
      </w:r>
    </w:p>
    <w:p w14:paraId="393F5297" w14:textId="2699F599" w:rsidR="004448ED" w:rsidRPr="007C0B92" w:rsidRDefault="004448ED" w:rsidP="00C13CE0">
      <w:pPr>
        <w:numPr>
          <w:ilvl w:val="0"/>
          <w:numId w:val="50"/>
        </w:numPr>
        <w:ind w:left="426" w:hanging="426"/>
        <w:jc w:val="both"/>
        <w:rPr>
          <w:sz w:val="22"/>
          <w:szCs w:val="22"/>
        </w:rPr>
      </w:pPr>
      <w:r w:rsidRPr="007C0B92">
        <w:rPr>
          <w:sz w:val="22"/>
          <w:szCs w:val="22"/>
        </w:rPr>
        <w:t>Wyniki Audytu stwierdzające nienależyte wykonywanie Umowy lub realizację Umowy niezgodnie z</w:t>
      </w:r>
      <w:r w:rsidR="00490D5D" w:rsidRPr="007C0B92">
        <w:rPr>
          <w:sz w:val="22"/>
          <w:szCs w:val="22"/>
        </w:rPr>
        <w:t> </w:t>
      </w:r>
      <w:r w:rsidRPr="007C0B92">
        <w:rPr>
          <w:sz w:val="22"/>
          <w:szCs w:val="22"/>
        </w:rPr>
        <w:t>przepisami prawa lub regulacjami wewnętrznymi Zamawiającego, mogą być podstawą odstąpienia od</w:t>
      </w:r>
      <w:r w:rsidR="00490D5D" w:rsidRPr="007C0B92">
        <w:rPr>
          <w:sz w:val="22"/>
          <w:szCs w:val="22"/>
        </w:rPr>
        <w:t> </w:t>
      </w:r>
      <w:r w:rsidRPr="007C0B92">
        <w:rPr>
          <w:sz w:val="22"/>
          <w:szCs w:val="22"/>
        </w:rPr>
        <w:t xml:space="preserve">Umowy z winy Wykonawcy, </w:t>
      </w:r>
      <w:bookmarkStart w:id="137" w:name="_Hlk146783344"/>
      <w:r w:rsidRPr="007C0B92">
        <w:rPr>
          <w:sz w:val="22"/>
          <w:szCs w:val="22"/>
        </w:rPr>
        <w:t>na zasadach określonych w § 14 ust. 4 Umowy.</w:t>
      </w:r>
      <w:bookmarkEnd w:id="137"/>
    </w:p>
    <w:p w14:paraId="4EC420F6" w14:textId="121BA210" w:rsidR="003F655B" w:rsidRPr="005F4F4C" w:rsidRDefault="003F655B" w:rsidP="00AD327F">
      <w:pPr>
        <w:keepNext/>
        <w:tabs>
          <w:tab w:val="left" w:pos="709"/>
        </w:tabs>
        <w:snapToGrid w:val="0"/>
        <w:spacing w:before="120" w:after="120"/>
        <w:jc w:val="center"/>
        <w:outlineLvl w:val="1"/>
        <w:rPr>
          <w:b/>
          <w:bCs/>
          <w:strike/>
          <w:sz w:val="24"/>
          <w:szCs w:val="28"/>
        </w:rPr>
      </w:pPr>
      <w:bookmarkStart w:id="138" w:name="_Toc179353246"/>
      <w:r w:rsidRPr="005F4F4C">
        <w:rPr>
          <w:b/>
          <w:bCs/>
          <w:sz w:val="24"/>
          <w:szCs w:val="28"/>
        </w:rPr>
        <w:t>§1</w:t>
      </w:r>
      <w:r w:rsidR="0085533E" w:rsidRPr="005F4F4C">
        <w:rPr>
          <w:b/>
          <w:bCs/>
          <w:sz w:val="24"/>
          <w:szCs w:val="28"/>
        </w:rPr>
        <w:t>2</w:t>
      </w:r>
      <w:r w:rsidR="00AD327F" w:rsidRPr="005F4F4C">
        <w:rPr>
          <w:b/>
          <w:bCs/>
          <w:sz w:val="24"/>
          <w:szCs w:val="28"/>
        </w:rPr>
        <w:t>.</w:t>
      </w:r>
      <w:r w:rsidR="0085533E" w:rsidRPr="005F4F4C">
        <w:rPr>
          <w:b/>
          <w:bCs/>
          <w:sz w:val="24"/>
          <w:szCs w:val="28"/>
        </w:rPr>
        <w:t xml:space="preserve"> </w:t>
      </w:r>
      <w:r w:rsidRPr="005F4F4C">
        <w:rPr>
          <w:b/>
          <w:sz w:val="22"/>
          <w:u w:val="single"/>
        </w:rPr>
        <w:t>Kary umowne i odpowiedzialność</w:t>
      </w:r>
      <w:bookmarkEnd w:id="138"/>
    </w:p>
    <w:p w14:paraId="55315136" w14:textId="4924F4B6" w:rsidR="00E66FA0" w:rsidRPr="005F4F4C" w:rsidRDefault="00383BAF" w:rsidP="00B626F2">
      <w:pPr>
        <w:numPr>
          <w:ilvl w:val="0"/>
          <w:numId w:val="11"/>
        </w:numPr>
        <w:tabs>
          <w:tab w:val="clear" w:pos="2340"/>
        </w:tabs>
        <w:spacing w:after="40"/>
        <w:ind w:left="426" w:hanging="426"/>
        <w:jc w:val="both"/>
        <w:rPr>
          <w:sz w:val="22"/>
          <w:szCs w:val="22"/>
        </w:rPr>
      </w:pPr>
      <w:r w:rsidRPr="005F4F4C">
        <w:rPr>
          <w:sz w:val="22"/>
          <w:szCs w:val="22"/>
        </w:rPr>
        <w:t xml:space="preserve">Zamawiający może </w:t>
      </w:r>
      <w:r w:rsidR="00DC40C2" w:rsidRPr="005F4F4C">
        <w:rPr>
          <w:sz w:val="22"/>
          <w:szCs w:val="22"/>
        </w:rPr>
        <w:t>naliczyć Wykonawcy kary umowne</w:t>
      </w:r>
      <w:r w:rsidR="00E66FA0" w:rsidRPr="005F4F4C">
        <w:rPr>
          <w:sz w:val="22"/>
          <w:szCs w:val="22"/>
        </w:rPr>
        <w:t>:</w:t>
      </w:r>
    </w:p>
    <w:p w14:paraId="60056845" w14:textId="4B01F23F" w:rsidR="00397273" w:rsidRPr="005F4F4C" w:rsidRDefault="00397273" w:rsidP="00B626F2">
      <w:pPr>
        <w:numPr>
          <w:ilvl w:val="1"/>
          <w:numId w:val="11"/>
        </w:numPr>
        <w:spacing w:after="40"/>
        <w:ind w:left="851" w:hanging="425"/>
        <w:jc w:val="both"/>
        <w:rPr>
          <w:sz w:val="22"/>
          <w:szCs w:val="22"/>
        </w:rPr>
      </w:pPr>
      <w:r w:rsidRPr="005F4F4C">
        <w:rPr>
          <w:sz w:val="22"/>
          <w:szCs w:val="22"/>
        </w:rPr>
        <w:t xml:space="preserve">za </w:t>
      </w:r>
      <w:r w:rsidR="00840888" w:rsidRPr="005F4F4C">
        <w:rPr>
          <w:sz w:val="22"/>
          <w:szCs w:val="22"/>
        </w:rPr>
        <w:t>odstąpieni</w:t>
      </w:r>
      <w:r w:rsidR="00857C41" w:rsidRPr="005F4F4C">
        <w:rPr>
          <w:sz w:val="22"/>
          <w:szCs w:val="22"/>
        </w:rPr>
        <w:t>e</w:t>
      </w:r>
      <w:r w:rsidR="00840888" w:rsidRPr="005F4F4C">
        <w:rPr>
          <w:sz w:val="22"/>
          <w:szCs w:val="22"/>
        </w:rPr>
        <w:t xml:space="preserve"> od wykonania</w:t>
      </w:r>
      <w:r w:rsidRPr="005F4F4C">
        <w:rPr>
          <w:sz w:val="22"/>
          <w:szCs w:val="22"/>
        </w:rPr>
        <w:t xml:space="preserve"> określonej w </w:t>
      </w:r>
      <w:r w:rsidRPr="005F4F4C">
        <w:rPr>
          <w:i/>
          <w:sz w:val="22"/>
          <w:szCs w:val="22"/>
        </w:rPr>
        <w:t>Wezwaniu Serwisowym</w:t>
      </w:r>
      <w:r w:rsidRPr="005F4F4C">
        <w:rPr>
          <w:sz w:val="22"/>
          <w:szCs w:val="22"/>
        </w:rPr>
        <w:t xml:space="preserve"> usługi, z</w:t>
      </w:r>
      <w:r w:rsidR="00490D5D" w:rsidRPr="005F4F4C">
        <w:rPr>
          <w:sz w:val="22"/>
          <w:szCs w:val="22"/>
        </w:rPr>
        <w:t xml:space="preserve"> </w:t>
      </w:r>
      <w:r w:rsidRPr="005F4F4C">
        <w:rPr>
          <w:sz w:val="22"/>
          <w:szCs w:val="22"/>
        </w:rPr>
        <w:t>przyczyn zależnych od</w:t>
      </w:r>
      <w:r w:rsidR="00490D5D" w:rsidRPr="005F4F4C">
        <w:rPr>
          <w:sz w:val="22"/>
          <w:szCs w:val="22"/>
        </w:rPr>
        <w:t> </w:t>
      </w:r>
      <w:r w:rsidRPr="005F4F4C">
        <w:rPr>
          <w:sz w:val="22"/>
          <w:szCs w:val="22"/>
        </w:rPr>
        <w:t xml:space="preserve">Wykonawcy, karę umowną w wysokości </w:t>
      </w:r>
      <w:r w:rsidR="00DC6983" w:rsidRPr="005F4F4C">
        <w:rPr>
          <w:sz w:val="22"/>
          <w:szCs w:val="22"/>
        </w:rPr>
        <w:t>dwudziesto</w:t>
      </w:r>
      <w:r w:rsidRPr="005F4F4C">
        <w:rPr>
          <w:sz w:val="22"/>
          <w:szCs w:val="22"/>
        </w:rPr>
        <w:t xml:space="preserve">krotnej </w:t>
      </w:r>
      <w:r w:rsidR="00D81354" w:rsidRPr="005F4F4C">
        <w:rPr>
          <w:sz w:val="22"/>
          <w:szCs w:val="22"/>
        </w:rPr>
        <w:t xml:space="preserve">wartości </w:t>
      </w:r>
      <w:r w:rsidRPr="005F4F4C">
        <w:rPr>
          <w:sz w:val="22"/>
          <w:szCs w:val="22"/>
        </w:rPr>
        <w:t>stawki roboczogodziny serwisowej</w:t>
      </w:r>
      <w:r w:rsidR="006256F1" w:rsidRPr="005F4F4C">
        <w:rPr>
          <w:sz w:val="22"/>
          <w:szCs w:val="22"/>
        </w:rPr>
        <w:t xml:space="preserve"> netto</w:t>
      </w:r>
      <w:r w:rsidR="00A743A3" w:rsidRPr="005F4F4C">
        <w:rPr>
          <w:sz w:val="22"/>
          <w:szCs w:val="22"/>
        </w:rPr>
        <w:t>,</w:t>
      </w:r>
    </w:p>
    <w:p w14:paraId="6E8F8672" w14:textId="3C830B41" w:rsidR="00397273" w:rsidRPr="005F4F4C" w:rsidRDefault="00397273" w:rsidP="00B626F2">
      <w:pPr>
        <w:numPr>
          <w:ilvl w:val="1"/>
          <w:numId w:val="11"/>
        </w:numPr>
        <w:spacing w:after="40"/>
        <w:ind w:left="851" w:hanging="425"/>
        <w:jc w:val="both"/>
        <w:rPr>
          <w:sz w:val="22"/>
          <w:szCs w:val="22"/>
        </w:rPr>
      </w:pPr>
      <w:r w:rsidRPr="005F4F4C">
        <w:rPr>
          <w:sz w:val="22"/>
          <w:szCs w:val="22"/>
        </w:rPr>
        <w:t>za zwłokę w usunięciu awarii z przyczyn zależnych od Wykonawcy w wysokości stawki netto roboczogodziny serwisowej za każdą godzinę zwłoki ponad czas wyznaczony w niniejszej umowie</w:t>
      </w:r>
      <w:r w:rsidR="00490D5D" w:rsidRPr="005F4F4C">
        <w:rPr>
          <w:sz w:val="22"/>
          <w:szCs w:val="22"/>
        </w:rPr>
        <w:t>,</w:t>
      </w:r>
    </w:p>
    <w:p w14:paraId="1325B48F" w14:textId="5B07FFC5" w:rsidR="00397273" w:rsidRPr="005F4F4C" w:rsidRDefault="00397273" w:rsidP="00B626F2">
      <w:pPr>
        <w:numPr>
          <w:ilvl w:val="1"/>
          <w:numId w:val="11"/>
        </w:numPr>
        <w:spacing w:after="40"/>
        <w:ind w:left="851" w:hanging="425"/>
        <w:jc w:val="both"/>
        <w:rPr>
          <w:sz w:val="22"/>
          <w:szCs w:val="22"/>
        </w:rPr>
      </w:pPr>
      <w:r w:rsidRPr="005F4F4C">
        <w:rPr>
          <w:sz w:val="22"/>
          <w:szCs w:val="22"/>
        </w:rPr>
        <w:t>za zwłokę w udostępnieniu części z przyczyn zależnych od Wykonawcy w wysokości 0,1% wartości netto zamówionych elementów, za każdą godzinę zwłoki ponad czas wyznaczony w</w:t>
      </w:r>
      <w:r w:rsidR="00490D5D" w:rsidRPr="005F4F4C">
        <w:rPr>
          <w:sz w:val="22"/>
          <w:szCs w:val="22"/>
        </w:rPr>
        <w:t> </w:t>
      </w:r>
      <w:r w:rsidRPr="005F4F4C">
        <w:rPr>
          <w:sz w:val="22"/>
          <w:szCs w:val="22"/>
        </w:rPr>
        <w:t xml:space="preserve">niniejszej </w:t>
      </w:r>
      <w:r w:rsidR="00857C41" w:rsidRPr="005F4F4C">
        <w:rPr>
          <w:sz w:val="22"/>
          <w:szCs w:val="22"/>
        </w:rPr>
        <w:t>U</w:t>
      </w:r>
      <w:r w:rsidRPr="005F4F4C">
        <w:rPr>
          <w:sz w:val="22"/>
          <w:szCs w:val="22"/>
        </w:rPr>
        <w:t>mowie.</w:t>
      </w:r>
    </w:p>
    <w:p w14:paraId="1F9958B7" w14:textId="4DE0E3D1" w:rsidR="00397273" w:rsidRPr="005F4F4C" w:rsidRDefault="00397273" w:rsidP="00B626F2">
      <w:pPr>
        <w:numPr>
          <w:ilvl w:val="0"/>
          <w:numId w:val="11"/>
        </w:numPr>
        <w:tabs>
          <w:tab w:val="clear" w:pos="2340"/>
        </w:tabs>
        <w:spacing w:after="40"/>
        <w:ind w:left="426" w:hanging="426"/>
        <w:jc w:val="both"/>
        <w:rPr>
          <w:sz w:val="22"/>
          <w:szCs w:val="22"/>
        </w:rPr>
      </w:pPr>
      <w:r w:rsidRPr="005F4F4C">
        <w:rPr>
          <w:sz w:val="22"/>
          <w:szCs w:val="22"/>
        </w:rPr>
        <w:t>Zamawiający zapłaci Wykonawcy</w:t>
      </w:r>
      <w:r w:rsidR="00E94803" w:rsidRPr="005F4F4C">
        <w:rPr>
          <w:sz w:val="22"/>
          <w:szCs w:val="22"/>
        </w:rPr>
        <w:t xml:space="preserve"> </w:t>
      </w:r>
      <w:r w:rsidRPr="005F4F4C">
        <w:rPr>
          <w:sz w:val="22"/>
          <w:szCs w:val="22"/>
        </w:rPr>
        <w:t xml:space="preserve">za odstąpienie przez Zamawiającego od realizacji </w:t>
      </w:r>
      <w:r w:rsidRPr="005F4F4C">
        <w:rPr>
          <w:i/>
          <w:iCs/>
          <w:sz w:val="22"/>
          <w:szCs w:val="22"/>
        </w:rPr>
        <w:t>Wezwania Serwisowego</w:t>
      </w:r>
      <w:r w:rsidRPr="005F4F4C">
        <w:rPr>
          <w:sz w:val="22"/>
          <w:szCs w:val="22"/>
        </w:rPr>
        <w:t xml:space="preserve">, z przyczyn zależnych </w:t>
      </w:r>
      <w:r w:rsidR="00C345BB" w:rsidRPr="005F4F4C">
        <w:rPr>
          <w:sz w:val="22"/>
          <w:szCs w:val="22"/>
        </w:rPr>
        <w:t>od</w:t>
      </w:r>
      <w:r w:rsidR="00490D5D" w:rsidRPr="005F4F4C">
        <w:rPr>
          <w:sz w:val="22"/>
          <w:szCs w:val="22"/>
        </w:rPr>
        <w:t xml:space="preserve"> </w:t>
      </w:r>
      <w:r w:rsidRPr="005F4F4C">
        <w:rPr>
          <w:sz w:val="22"/>
          <w:szCs w:val="22"/>
        </w:rPr>
        <w:t xml:space="preserve">Zamawiającego karę umowną w wysokości </w:t>
      </w:r>
      <w:r w:rsidR="00DC6983" w:rsidRPr="005F4F4C">
        <w:rPr>
          <w:sz w:val="22"/>
          <w:szCs w:val="22"/>
        </w:rPr>
        <w:t>dwukrotnej stawki</w:t>
      </w:r>
      <w:r w:rsidRPr="005F4F4C">
        <w:rPr>
          <w:sz w:val="22"/>
          <w:szCs w:val="22"/>
        </w:rPr>
        <w:t xml:space="preserve"> roboczogodzin</w:t>
      </w:r>
      <w:r w:rsidR="00460DA1" w:rsidRPr="005F4F4C">
        <w:rPr>
          <w:sz w:val="22"/>
          <w:szCs w:val="22"/>
        </w:rPr>
        <w:t>y</w:t>
      </w:r>
      <w:r w:rsidRPr="005F4F4C">
        <w:rPr>
          <w:sz w:val="22"/>
          <w:szCs w:val="22"/>
        </w:rPr>
        <w:t xml:space="preserve"> serwisow</w:t>
      </w:r>
      <w:r w:rsidR="00460DA1" w:rsidRPr="005F4F4C">
        <w:rPr>
          <w:sz w:val="22"/>
          <w:szCs w:val="22"/>
        </w:rPr>
        <w:t>ej</w:t>
      </w:r>
      <w:r w:rsidR="006256F1" w:rsidRPr="005F4F4C">
        <w:rPr>
          <w:sz w:val="22"/>
          <w:szCs w:val="22"/>
        </w:rPr>
        <w:t xml:space="preserve"> netto.</w:t>
      </w:r>
    </w:p>
    <w:p w14:paraId="10A99B46" w14:textId="15AC6941" w:rsidR="00B70722" w:rsidRPr="007C0B92" w:rsidRDefault="007D44E6" w:rsidP="00B626F2">
      <w:pPr>
        <w:numPr>
          <w:ilvl w:val="0"/>
          <w:numId w:val="11"/>
        </w:numPr>
        <w:tabs>
          <w:tab w:val="clear" w:pos="2340"/>
        </w:tabs>
        <w:spacing w:after="40"/>
        <w:ind w:left="426" w:hanging="426"/>
        <w:jc w:val="both"/>
        <w:rPr>
          <w:sz w:val="22"/>
          <w:szCs w:val="22"/>
        </w:rPr>
      </w:pPr>
      <w:bookmarkStart w:id="139" w:name="_Hlk144479888"/>
      <w:bookmarkStart w:id="140" w:name="_Hlk146784619"/>
      <w:r w:rsidRPr="005F4F4C">
        <w:rPr>
          <w:sz w:val="22"/>
          <w:szCs w:val="22"/>
        </w:rPr>
        <w:t xml:space="preserve">W przypadku nieprzystąpienia przez Wykonawcę do wykonywania przedmiotu Umowy w całości lub części w umówionym terminie, Zamawiający uprawniony jest do zlecenia wykonania przedmiotu Umowy w całości </w:t>
      </w:r>
      <w:r w:rsidRPr="007C0B92">
        <w:rPr>
          <w:sz w:val="22"/>
          <w:szCs w:val="22"/>
        </w:rPr>
        <w:t>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w:t>
      </w:r>
      <w:r w:rsidR="00490D5D" w:rsidRPr="007C0B92">
        <w:rPr>
          <w:sz w:val="22"/>
          <w:szCs w:val="22"/>
        </w:rPr>
        <w:t> </w:t>
      </w:r>
      <w:r w:rsidRPr="007C0B92">
        <w:rPr>
          <w:sz w:val="22"/>
          <w:szCs w:val="22"/>
        </w:rPr>
        <w:t>zastosowaniem cen określonych w Umowie.</w:t>
      </w:r>
      <w:bookmarkEnd w:id="139"/>
      <w:bookmarkEnd w:id="140"/>
    </w:p>
    <w:p w14:paraId="1FD7A238" w14:textId="7A6FFDBF" w:rsidR="0016112F" w:rsidRPr="007C0B92" w:rsidRDefault="00DC6983" w:rsidP="00C13CE0">
      <w:pPr>
        <w:numPr>
          <w:ilvl w:val="0"/>
          <w:numId w:val="11"/>
        </w:numPr>
        <w:tabs>
          <w:tab w:val="clear" w:pos="2340"/>
        </w:tabs>
        <w:ind w:left="426" w:hanging="426"/>
        <w:jc w:val="both"/>
        <w:rPr>
          <w:sz w:val="22"/>
          <w:szCs w:val="22"/>
        </w:rPr>
      </w:pPr>
      <w:r w:rsidRPr="007C0B92">
        <w:rPr>
          <w:sz w:val="22"/>
          <w:szCs w:val="22"/>
        </w:rPr>
        <w:t xml:space="preserve">W przypadku stwierdzenia, że prace </w:t>
      </w:r>
      <w:r w:rsidR="004448ED" w:rsidRPr="007C0B92">
        <w:rPr>
          <w:sz w:val="22"/>
          <w:szCs w:val="22"/>
        </w:rPr>
        <w:t xml:space="preserve">są </w:t>
      </w:r>
      <w:r w:rsidRPr="007C0B92">
        <w:rPr>
          <w:sz w:val="22"/>
          <w:szCs w:val="22"/>
        </w:rPr>
        <w:t xml:space="preserve">wykonywane na terenie </w:t>
      </w:r>
      <w:r w:rsidR="004448ED" w:rsidRPr="007C0B92">
        <w:rPr>
          <w:sz w:val="22"/>
          <w:szCs w:val="22"/>
        </w:rPr>
        <w:t>Zamawiającego</w:t>
      </w:r>
      <w:r w:rsidRPr="007C0B92">
        <w:rPr>
          <w:sz w:val="22"/>
          <w:szCs w:val="22"/>
        </w:rPr>
        <w:t xml:space="preserve"> przez pracowników wykonawcy nie posługujących się językiem polskim w mowie i piśmie w stopniu warunkującym porozumiewanie się w wysokości 200</w:t>
      </w:r>
      <w:r w:rsidR="00710EFF" w:rsidRPr="007C0B92">
        <w:rPr>
          <w:sz w:val="22"/>
          <w:szCs w:val="22"/>
        </w:rPr>
        <w:t>,00</w:t>
      </w:r>
      <w:r w:rsidRPr="007C0B92">
        <w:rPr>
          <w:sz w:val="22"/>
          <w:szCs w:val="22"/>
        </w:rPr>
        <w:t xml:space="preserve"> zł za każdy stwierdzony przypadek</w:t>
      </w:r>
      <w:r w:rsidR="00A42F1F" w:rsidRPr="007C0B92">
        <w:rPr>
          <w:sz w:val="22"/>
          <w:szCs w:val="22"/>
        </w:rPr>
        <w:t xml:space="preserve"> </w:t>
      </w:r>
      <w:r w:rsidR="0016112F" w:rsidRPr="007C0B92">
        <w:rPr>
          <w:sz w:val="22"/>
          <w:szCs w:val="22"/>
        </w:rPr>
        <w:t>(każdego pracownika), kara może zostać nałożona wielokrotnie w odniesieniu do tego samego pracownika, jeżeli będzie on wykonywał pracę na terenie Zamawiającego w kolejnych dniach,</w:t>
      </w:r>
    </w:p>
    <w:p w14:paraId="6459F204" w14:textId="22802D47" w:rsidR="00DC6983" w:rsidRPr="007C0B92" w:rsidRDefault="0016112F" w:rsidP="00C13CE0">
      <w:pPr>
        <w:widowControl w:val="0"/>
        <w:numPr>
          <w:ilvl w:val="0"/>
          <w:numId w:val="25"/>
        </w:numPr>
        <w:ind w:left="426" w:right="181" w:hanging="426"/>
        <w:jc w:val="both"/>
        <w:rPr>
          <w:sz w:val="22"/>
          <w:szCs w:val="22"/>
        </w:rPr>
      </w:pPr>
      <w:r w:rsidRPr="007C0B92">
        <w:rPr>
          <w:sz w:val="22"/>
          <w:szCs w:val="22"/>
        </w:rPr>
        <w:lastRenderedPageBreak/>
        <w:t>za zwłokę w przedstawieniu dokumentów, które zgodnie z SOPZ ma przedłożyć Wykonawca przed rozpoczęciem wykonywania Umowy oraz w trakcie jej realizacji - w wysokości 100</w:t>
      </w:r>
      <w:r w:rsidR="00710EFF" w:rsidRPr="007C0B92">
        <w:rPr>
          <w:sz w:val="22"/>
          <w:szCs w:val="22"/>
        </w:rPr>
        <w:t>,00</w:t>
      </w:r>
      <w:r w:rsidRPr="007C0B92">
        <w:rPr>
          <w:sz w:val="22"/>
          <w:szCs w:val="22"/>
        </w:rPr>
        <w:t xml:space="preserve"> zł za każdy rozpoczęty dzień zwłoki</w:t>
      </w:r>
      <w:r w:rsidR="00DC6983" w:rsidRPr="007C0B92">
        <w:rPr>
          <w:sz w:val="22"/>
          <w:szCs w:val="22"/>
        </w:rPr>
        <w:t>.</w:t>
      </w:r>
    </w:p>
    <w:p w14:paraId="69A6817B" w14:textId="34919627" w:rsidR="00DC6983" w:rsidRPr="007C0B92" w:rsidRDefault="00DC6983" w:rsidP="00C13CE0">
      <w:pPr>
        <w:widowControl w:val="0"/>
        <w:numPr>
          <w:ilvl w:val="0"/>
          <w:numId w:val="25"/>
        </w:numPr>
        <w:ind w:left="284" w:right="181" w:hanging="284"/>
        <w:jc w:val="both"/>
        <w:rPr>
          <w:sz w:val="22"/>
          <w:szCs w:val="22"/>
        </w:rPr>
      </w:pPr>
      <w:r w:rsidRPr="007C0B92">
        <w:rPr>
          <w:sz w:val="22"/>
          <w:szCs w:val="22"/>
        </w:rPr>
        <w:t>za naruszenie przez Wykonawcę obowiązku zachowania poufności w wysokości 5</w:t>
      </w:r>
      <w:r w:rsidR="00710EFF" w:rsidRPr="007C0B92">
        <w:rPr>
          <w:sz w:val="22"/>
          <w:szCs w:val="22"/>
        </w:rPr>
        <w:t> </w:t>
      </w:r>
      <w:r w:rsidRPr="007C0B92">
        <w:rPr>
          <w:sz w:val="22"/>
          <w:szCs w:val="22"/>
        </w:rPr>
        <w:t>000,00 za każdy stwierdzony przypadek.</w:t>
      </w:r>
    </w:p>
    <w:p w14:paraId="6BC9519E" w14:textId="5E44F3DE" w:rsidR="00A42F1F" w:rsidRPr="007C0B92" w:rsidRDefault="00A42F1F" w:rsidP="00C13CE0">
      <w:pPr>
        <w:widowControl w:val="0"/>
        <w:numPr>
          <w:ilvl w:val="0"/>
          <w:numId w:val="25"/>
        </w:numPr>
        <w:ind w:left="284" w:right="181" w:hanging="284"/>
        <w:jc w:val="both"/>
        <w:rPr>
          <w:i/>
          <w:iCs/>
          <w:sz w:val="22"/>
          <w:szCs w:val="22"/>
        </w:rPr>
      </w:pPr>
      <w:bookmarkStart w:id="141" w:name="_Hlk160700278"/>
      <w:r w:rsidRPr="007C0B92">
        <w:rPr>
          <w:sz w:val="22"/>
          <w:szCs w:val="22"/>
        </w:rPr>
        <w:t>W przypadku stawienia się do pracy lub wykonywan</w:t>
      </w:r>
      <w:r w:rsidR="00E61BE5" w:rsidRPr="007C0B92">
        <w:rPr>
          <w:sz w:val="22"/>
          <w:szCs w:val="22"/>
        </w:rPr>
        <w:t>i</w:t>
      </w:r>
      <w:r w:rsidRPr="007C0B92">
        <w:rPr>
          <w:sz w:val="22"/>
          <w:szCs w:val="22"/>
        </w:rPr>
        <w:t>a pracy przez pracowników Wykonawcy:</w:t>
      </w:r>
    </w:p>
    <w:p w14:paraId="254CFA9C" w14:textId="129CF576" w:rsidR="00A42F1F" w:rsidRPr="007C0B92" w:rsidRDefault="00A42F1F" w:rsidP="00C13CE0">
      <w:pPr>
        <w:numPr>
          <w:ilvl w:val="2"/>
          <w:numId w:val="80"/>
        </w:numPr>
        <w:ind w:left="709" w:hanging="425"/>
        <w:jc w:val="both"/>
        <w:rPr>
          <w:sz w:val="22"/>
          <w:szCs w:val="22"/>
        </w:rPr>
      </w:pPr>
      <w:r w:rsidRPr="007C0B92">
        <w:rPr>
          <w:sz w:val="22"/>
          <w:szCs w:val="22"/>
        </w:rPr>
        <w:t>w stanie po użyciu alkoholu (stan po użyciu alkoholu zachodzi, gdy zawartość alkoholu w</w:t>
      </w:r>
      <w:r w:rsidR="00490D5D" w:rsidRPr="007C0B92">
        <w:rPr>
          <w:sz w:val="22"/>
          <w:szCs w:val="22"/>
        </w:rPr>
        <w:t> </w:t>
      </w:r>
      <w:r w:rsidRPr="007C0B92">
        <w:rPr>
          <w:sz w:val="22"/>
          <w:szCs w:val="22"/>
        </w:rPr>
        <w:t>organizmie wynosi lub prowadzi do stężenia we krwi od 0,2‰ do 0,5‰ alkoholu albo obecności w wydychanym powietrzu od 0,1 mg do 0,25 mg alkoholu w 1 dm</w:t>
      </w:r>
      <w:r w:rsidRPr="007C0B92">
        <w:rPr>
          <w:sz w:val="22"/>
          <w:szCs w:val="22"/>
          <w:vertAlign w:val="superscript"/>
        </w:rPr>
        <w:t>3</w:t>
      </w:r>
      <w:r w:rsidRPr="007C0B92">
        <w:rPr>
          <w:sz w:val="22"/>
          <w:szCs w:val="22"/>
        </w:rPr>
        <w:t>),</w:t>
      </w:r>
    </w:p>
    <w:p w14:paraId="1536EED8" w14:textId="4033CB2D" w:rsidR="00A42F1F" w:rsidRPr="007C0B92" w:rsidRDefault="00A42F1F" w:rsidP="00C13CE0">
      <w:pPr>
        <w:numPr>
          <w:ilvl w:val="2"/>
          <w:numId w:val="80"/>
        </w:numPr>
        <w:ind w:left="709" w:hanging="425"/>
        <w:jc w:val="both"/>
        <w:rPr>
          <w:sz w:val="22"/>
          <w:szCs w:val="22"/>
        </w:rPr>
      </w:pPr>
      <w:r w:rsidRPr="007C0B92">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7C0B92">
        <w:rPr>
          <w:sz w:val="22"/>
          <w:szCs w:val="22"/>
          <w:vertAlign w:val="superscript"/>
        </w:rPr>
        <w:t>3</w:t>
      </w:r>
      <w:r w:rsidRPr="007C0B92">
        <w:rPr>
          <w:sz w:val="22"/>
          <w:szCs w:val="22"/>
        </w:rPr>
        <w:t>),</w:t>
      </w:r>
    </w:p>
    <w:p w14:paraId="77758279" w14:textId="735A28F8" w:rsidR="00A42F1F" w:rsidRPr="007C0B92" w:rsidRDefault="00A42F1F" w:rsidP="00C13CE0">
      <w:pPr>
        <w:numPr>
          <w:ilvl w:val="2"/>
          <w:numId w:val="80"/>
        </w:numPr>
        <w:ind w:left="709" w:hanging="425"/>
        <w:jc w:val="both"/>
        <w:rPr>
          <w:sz w:val="22"/>
          <w:szCs w:val="22"/>
        </w:rPr>
      </w:pPr>
      <w:r w:rsidRPr="007C0B92">
        <w:rPr>
          <w:sz w:val="22"/>
          <w:szCs w:val="22"/>
        </w:rPr>
        <w:t>którzy są pod wpływem narkotyków lub innych substancji, których oddziaływanie na organizm pracownika uniemożliwia należyte wykonanie obowiązków pracowniczych (dalej inne substancje),</w:t>
      </w:r>
    </w:p>
    <w:p w14:paraId="721B4A06" w14:textId="77777777" w:rsidR="00A42F1F" w:rsidRPr="007C0B92" w:rsidRDefault="00A42F1F" w:rsidP="00C13CE0">
      <w:pPr>
        <w:numPr>
          <w:ilvl w:val="2"/>
          <w:numId w:val="80"/>
        </w:numPr>
        <w:ind w:left="709" w:hanging="425"/>
        <w:jc w:val="both"/>
        <w:rPr>
          <w:sz w:val="22"/>
          <w:szCs w:val="22"/>
        </w:rPr>
      </w:pPr>
      <w:r w:rsidRPr="007C0B92">
        <w:rPr>
          <w:sz w:val="22"/>
          <w:szCs w:val="22"/>
        </w:rPr>
        <w:t>którzy używają lub spożywają alkohol, narkotyki lub inne substancji w czasie pracy lub na terenie zakładu pracy,</w:t>
      </w:r>
    </w:p>
    <w:p w14:paraId="1BF3C1F1" w14:textId="64E2B2BE" w:rsidR="00A42F1F" w:rsidRPr="007C0B92" w:rsidRDefault="00A42F1F" w:rsidP="00C13CE0">
      <w:pPr>
        <w:numPr>
          <w:ilvl w:val="2"/>
          <w:numId w:val="80"/>
        </w:numPr>
        <w:ind w:left="709" w:hanging="425"/>
        <w:jc w:val="both"/>
        <w:rPr>
          <w:sz w:val="22"/>
          <w:szCs w:val="22"/>
        </w:rPr>
      </w:pPr>
      <w:r w:rsidRPr="007C0B92">
        <w:rPr>
          <w:sz w:val="22"/>
          <w:szCs w:val="22"/>
        </w:rPr>
        <w:t>którzy wnoszą alkohol, narkotyki lub inne substancje na teren zakładu pracy,</w:t>
      </w:r>
    </w:p>
    <w:p w14:paraId="7163F478" w14:textId="3DA394E8" w:rsidR="00A42F1F" w:rsidRPr="007C0B92" w:rsidRDefault="00A42F1F" w:rsidP="00C13CE0">
      <w:pPr>
        <w:ind w:left="709"/>
        <w:jc w:val="both"/>
        <w:rPr>
          <w:sz w:val="22"/>
          <w:szCs w:val="22"/>
        </w:rPr>
      </w:pPr>
      <w:r w:rsidRPr="007C0B92">
        <w:rPr>
          <w:sz w:val="22"/>
          <w:szCs w:val="22"/>
        </w:rPr>
        <w:t>w wysokości 1</w:t>
      </w:r>
      <w:r w:rsidR="00A743A3" w:rsidRPr="007C0B92">
        <w:rPr>
          <w:sz w:val="22"/>
          <w:szCs w:val="22"/>
        </w:rPr>
        <w:t> </w:t>
      </w:r>
      <w:r w:rsidRPr="007C0B92">
        <w:rPr>
          <w:sz w:val="22"/>
          <w:szCs w:val="22"/>
        </w:rPr>
        <w:t>000,00 zł za każdy stwierdzony przypadek;</w:t>
      </w:r>
    </w:p>
    <w:p w14:paraId="09EB1319" w14:textId="5D03D3B7" w:rsidR="00A42F1F" w:rsidRPr="007C0B92" w:rsidRDefault="00E61BE5" w:rsidP="00C13CE0">
      <w:pPr>
        <w:widowControl w:val="0"/>
        <w:numPr>
          <w:ilvl w:val="0"/>
          <w:numId w:val="25"/>
        </w:numPr>
        <w:ind w:left="426" w:hanging="426"/>
        <w:jc w:val="both"/>
        <w:rPr>
          <w:sz w:val="22"/>
          <w:szCs w:val="22"/>
        </w:rPr>
      </w:pPr>
      <w:bookmarkStart w:id="142" w:name="_Hlk160700360"/>
      <w:bookmarkEnd w:id="141"/>
      <w:r w:rsidRPr="007C0B92">
        <w:rPr>
          <w:sz w:val="22"/>
          <w:szCs w:val="22"/>
        </w:rPr>
        <w:t>W</w:t>
      </w:r>
      <w:r w:rsidR="00A42F1F" w:rsidRPr="007C0B92">
        <w:rPr>
          <w:sz w:val="22"/>
          <w:szCs w:val="22"/>
        </w:rPr>
        <w:t xml:space="preserve"> przypadku dokonania przez pracownika Wykonawcy zaboru mienia Zamawiającego lub firm mających siedzibę na terenie Zamawiającego – w wysokości 1</w:t>
      </w:r>
      <w:r w:rsidR="00A743A3" w:rsidRPr="007C0B92">
        <w:rPr>
          <w:sz w:val="22"/>
          <w:szCs w:val="22"/>
        </w:rPr>
        <w:t> </w:t>
      </w:r>
      <w:r w:rsidR="00A42F1F" w:rsidRPr="007C0B92">
        <w:rPr>
          <w:sz w:val="22"/>
          <w:szCs w:val="22"/>
        </w:rPr>
        <w:t>000</w:t>
      </w:r>
      <w:r w:rsidR="00A743A3" w:rsidRPr="007C0B92">
        <w:rPr>
          <w:sz w:val="22"/>
          <w:szCs w:val="22"/>
        </w:rPr>
        <w:t>,00</w:t>
      </w:r>
      <w:r w:rsidR="00A42F1F" w:rsidRPr="007C0B92">
        <w:rPr>
          <w:sz w:val="22"/>
          <w:szCs w:val="22"/>
        </w:rPr>
        <w:t xml:space="preserve"> zł za każdy stwierdzony przypadek, a jeżeli w wyniku zaboru doszło do zniszczenia mienia </w:t>
      </w:r>
      <w:bookmarkStart w:id="143" w:name="_Hlk146783639"/>
      <w:r w:rsidR="00A42F1F" w:rsidRPr="007C0B92">
        <w:rPr>
          <w:sz w:val="22"/>
          <w:szCs w:val="22"/>
        </w:rPr>
        <w:t>– Wykonawca zobowiązany jest także do</w:t>
      </w:r>
      <w:r w:rsidR="00490D5D" w:rsidRPr="007C0B92">
        <w:rPr>
          <w:sz w:val="22"/>
          <w:szCs w:val="22"/>
        </w:rPr>
        <w:t> </w:t>
      </w:r>
      <w:r w:rsidR="00A42F1F" w:rsidRPr="007C0B92">
        <w:rPr>
          <w:sz w:val="22"/>
          <w:szCs w:val="22"/>
        </w:rPr>
        <w:t>pokrycia kosztów przywrócenia mienia do stanu poprzedniego.</w:t>
      </w:r>
      <w:bookmarkEnd w:id="143"/>
    </w:p>
    <w:bookmarkEnd w:id="142"/>
    <w:p w14:paraId="690E4147" w14:textId="368F4F0C" w:rsidR="00A42F1F" w:rsidRPr="007C0B92" w:rsidRDefault="00A42F1F" w:rsidP="00C13CE0">
      <w:pPr>
        <w:widowControl w:val="0"/>
        <w:numPr>
          <w:ilvl w:val="0"/>
          <w:numId w:val="25"/>
        </w:numPr>
        <w:ind w:left="426" w:hanging="426"/>
        <w:jc w:val="both"/>
        <w:rPr>
          <w:sz w:val="22"/>
          <w:szCs w:val="22"/>
        </w:rPr>
      </w:pPr>
      <w:r w:rsidRPr="007C0B92">
        <w:rPr>
          <w:sz w:val="22"/>
          <w:szCs w:val="22"/>
        </w:rPr>
        <w:t>W przypadku:</w:t>
      </w:r>
    </w:p>
    <w:p w14:paraId="62EB25B8" w14:textId="45969CB0" w:rsidR="00A42F1F" w:rsidRPr="007C0B92" w:rsidRDefault="00A42F1F" w:rsidP="00C13CE0">
      <w:pPr>
        <w:pStyle w:val="Akapitzlist"/>
        <w:numPr>
          <w:ilvl w:val="1"/>
          <w:numId w:val="11"/>
        </w:numPr>
        <w:ind w:left="851" w:hanging="425"/>
        <w:jc w:val="both"/>
        <w:rPr>
          <w:sz w:val="22"/>
          <w:szCs w:val="22"/>
        </w:rPr>
      </w:pPr>
      <w:r w:rsidRPr="007C0B92">
        <w:rPr>
          <w:sz w:val="22"/>
          <w:szCs w:val="22"/>
        </w:rPr>
        <w:t>odstąpienia od Umowy w całości lub wypowiedzenia Umowy w całości przez którąkolwiek ze</w:t>
      </w:r>
      <w:r w:rsidR="00490D5D" w:rsidRPr="007C0B92">
        <w:rPr>
          <w:sz w:val="22"/>
          <w:szCs w:val="22"/>
        </w:rPr>
        <w:t> </w:t>
      </w:r>
      <w:r w:rsidRPr="007C0B92">
        <w:rPr>
          <w:sz w:val="22"/>
          <w:szCs w:val="22"/>
        </w:rPr>
        <w:t>Stron z przyczyn leżących po stronie Wykonawcy, Zamawiającemu przysługuje kara umowna w wysokości 20% wartości netto Umowy, o której mowa w § 3 ust. 1.</w:t>
      </w:r>
    </w:p>
    <w:p w14:paraId="7212F761" w14:textId="77777777" w:rsidR="00A42F1F" w:rsidRPr="007C0B92" w:rsidRDefault="00A42F1F" w:rsidP="00C13CE0">
      <w:pPr>
        <w:ind w:left="426"/>
        <w:jc w:val="both"/>
        <w:rPr>
          <w:b/>
          <w:bCs/>
          <w:sz w:val="22"/>
          <w:szCs w:val="22"/>
        </w:rPr>
      </w:pPr>
      <w:bookmarkStart w:id="144" w:name="_Hlk148444124"/>
      <w:r w:rsidRPr="007C0B92">
        <w:rPr>
          <w:b/>
          <w:bCs/>
          <w:sz w:val="22"/>
          <w:szCs w:val="22"/>
        </w:rPr>
        <w:t>lub/i</w:t>
      </w:r>
    </w:p>
    <w:bookmarkEnd w:id="144"/>
    <w:p w14:paraId="5CA947E3" w14:textId="06E43591" w:rsidR="00A42F1F" w:rsidRPr="007C0B92" w:rsidRDefault="00A42F1F" w:rsidP="00C13CE0">
      <w:pPr>
        <w:pStyle w:val="Akapitzlist"/>
        <w:numPr>
          <w:ilvl w:val="1"/>
          <w:numId w:val="11"/>
        </w:numPr>
        <w:ind w:left="851" w:hanging="425"/>
        <w:jc w:val="both"/>
        <w:rPr>
          <w:sz w:val="22"/>
          <w:szCs w:val="22"/>
        </w:rPr>
      </w:pPr>
      <w:r w:rsidRPr="007C0B92">
        <w:rPr>
          <w:sz w:val="22"/>
          <w:szCs w:val="22"/>
        </w:rPr>
        <w:t xml:space="preserve">odstąpienia od Umowy w części lub wypowiedzenia Umowy w części przez którąkolwiek ze Stron </w:t>
      </w:r>
      <w:bookmarkStart w:id="145" w:name="_Hlk144467500"/>
      <w:r w:rsidRPr="007C0B92">
        <w:rPr>
          <w:sz w:val="22"/>
          <w:szCs w:val="22"/>
        </w:rPr>
        <w:t>z przyczyn leżących po stronie Wykonawcy, Zamawiającemu przysługuje kara umowna w</w:t>
      </w:r>
      <w:r w:rsidR="00490D5D" w:rsidRPr="007C0B92">
        <w:rPr>
          <w:sz w:val="22"/>
          <w:szCs w:val="22"/>
        </w:rPr>
        <w:t> </w:t>
      </w:r>
      <w:r w:rsidRPr="007C0B92">
        <w:rPr>
          <w:sz w:val="22"/>
          <w:szCs w:val="22"/>
        </w:rPr>
        <w:t>wysokości 20% wartości netto niezrealizowanej części Umowy.</w:t>
      </w:r>
    </w:p>
    <w:p w14:paraId="33222AAF" w14:textId="77777777" w:rsidR="00A42F1F" w:rsidRPr="007C0B92" w:rsidRDefault="00A42F1F" w:rsidP="00C13CE0">
      <w:pPr>
        <w:numPr>
          <w:ilvl w:val="0"/>
          <w:numId w:val="25"/>
        </w:numPr>
        <w:ind w:left="426" w:hanging="426"/>
        <w:jc w:val="both"/>
        <w:rPr>
          <w:sz w:val="22"/>
          <w:szCs w:val="22"/>
        </w:rPr>
      </w:pPr>
      <w:bookmarkStart w:id="146" w:name="_Hlk160700949"/>
      <w:bookmarkEnd w:id="145"/>
      <w:r w:rsidRPr="007C0B92">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bookmarkEnd w:id="146"/>
    <w:p w14:paraId="631DE65E" w14:textId="77777777" w:rsidR="00A924CD" w:rsidRPr="007C0B92" w:rsidRDefault="00A924CD" w:rsidP="00C13CE0">
      <w:pPr>
        <w:widowControl w:val="0"/>
        <w:numPr>
          <w:ilvl w:val="0"/>
          <w:numId w:val="25"/>
        </w:numPr>
        <w:ind w:left="426" w:right="181" w:hanging="426"/>
        <w:jc w:val="both"/>
        <w:rPr>
          <w:sz w:val="22"/>
          <w:szCs w:val="22"/>
        </w:rPr>
      </w:pPr>
      <w:r w:rsidRPr="007C0B92">
        <w:rPr>
          <w:sz w:val="22"/>
          <w:szCs w:val="22"/>
        </w:rPr>
        <w:t>Termin płatności noty księgowej wystawionej tytułem kar umownych wynosi 30 dni od dnia wystawienia noty.</w:t>
      </w:r>
    </w:p>
    <w:p w14:paraId="350673FF" w14:textId="77777777" w:rsidR="007D44E6" w:rsidRPr="007C0B92" w:rsidRDefault="007D44E6" w:rsidP="00C13CE0">
      <w:pPr>
        <w:widowControl w:val="0"/>
        <w:numPr>
          <w:ilvl w:val="0"/>
          <w:numId w:val="25"/>
        </w:numPr>
        <w:ind w:left="426" w:right="181" w:hanging="426"/>
        <w:jc w:val="both"/>
        <w:rPr>
          <w:sz w:val="22"/>
          <w:szCs w:val="22"/>
        </w:rPr>
      </w:pPr>
      <w:r w:rsidRPr="007C0B92">
        <w:rPr>
          <w:sz w:val="22"/>
          <w:szCs w:val="22"/>
        </w:rPr>
        <w:t>Zamawiający może potrącić naliczone kary umowne z wynagrodzenia przysługującego Wykonawcy, na co Wykonawca wyraża zgodę.</w:t>
      </w:r>
    </w:p>
    <w:p w14:paraId="14221061" w14:textId="649B3CD7" w:rsidR="00A42F1F" w:rsidRPr="007C0B92" w:rsidRDefault="007D44E6" w:rsidP="00C13CE0">
      <w:pPr>
        <w:widowControl w:val="0"/>
        <w:numPr>
          <w:ilvl w:val="0"/>
          <w:numId w:val="25"/>
        </w:numPr>
        <w:ind w:left="426" w:right="181" w:hanging="426"/>
        <w:jc w:val="both"/>
        <w:rPr>
          <w:sz w:val="22"/>
          <w:szCs w:val="22"/>
        </w:rPr>
      </w:pPr>
      <w:r w:rsidRPr="007C0B92">
        <w:rPr>
          <w:sz w:val="22"/>
          <w:szCs w:val="22"/>
        </w:rPr>
        <w:t xml:space="preserve">Strony </w:t>
      </w:r>
      <w:r w:rsidR="00B70722" w:rsidRPr="007C0B92">
        <w:rPr>
          <w:sz w:val="22"/>
          <w:szCs w:val="22"/>
        </w:rPr>
        <w:t>U</w:t>
      </w:r>
      <w:r w:rsidRPr="007C0B92">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B77AB69" w14:textId="29CCCD19" w:rsidR="003F655B" w:rsidRPr="007C0B92" w:rsidRDefault="003F655B" w:rsidP="00AD327F">
      <w:pPr>
        <w:keepNext/>
        <w:tabs>
          <w:tab w:val="left" w:pos="720"/>
        </w:tabs>
        <w:snapToGrid w:val="0"/>
        <w:spacing w:before="120" w:after="120"/>
        <w:jc w:val="center"/>
        <w:outlineLvl w:val="1"/>
        <w:rPr>
          <w:b/>
          <w:bCs/>
          <w:sz w:val="24"/>
          <w:szCs w:val="28"/>
        </w:rPr>
      </w:pPr>
      <w:bookmarkStart w:id="147" w:name="_Toc179353247"/>
      <w:r w:rsidRPr="007C0B92">
        <w:rPr>
          <w:b/>
          <w:bCs/>
          <w:sz w:val="24"/>
          <w:szCs w:val="28"/>
        </w:rPr>
        <w:t>§1</w:t>
      </w:r>
      <w:r w:rsidR="002F32F0" w:rsidRPr="007C0B92">
        <w:rPr>
          <w:b/>
          <w:bCs/>
          <w:sz w:val="24"/>
          <w:szCs w:val="28"/>
        </w:rPr>
        <w:t>3</w:t>
      </w:r>
      <w:r w:rsidR="00AD327F" w:rsidRPr="007C0B92">
        <w:rPr>
          <w:b/>
          <w:bCs/>
          <w:sz w:val="24"/>
          <w:szCs w:val="28"/>
        </w:rPr>
        <w:t>.</w:t>
      </w:r>
      <w:r w:rsidR="002F32F0" w:rsidRPr="007C0B92">
        <w:rPr>
          <w:b/>
          <w:bCs/>
          <w:sz w:val="24"/>
          <w:szCs w:val="28"/>
        </w:rPr>
        <w:t xml:space="preserve"> </w:t>
      </w:r>
      <w:r w:rsidRPr="007C0B92">
        <w:rPr>
          <w:b/>
          <w:sz w:val="22"/>
          <w:szCs w:val="22"/>
          <w:u w:val="single"/>
        </w:rPr>
        <w:t>Rozwiązanie, odstąpienie lub wypowiedzenie Umowy</w:t>
      </w:r>
      <w:bookmarkEnd w:id="147"/>
    </w:p>
    <w:p w14:paraId="45155637" w14:textId="77777777" w:rsidR="00144680" w:rsidRPr="007C0B92" w:rsidRDefault="00144680">
      <w:pPr>
        <w:numPr>
          <w:ilvl w:val="0"/>
          <w:numId w:val="51"/>
        </w:numPr>
        <w:ind w:left="426" w:hanging="426"/>
        <w:jc w:val="both"/>
        <w:rPr>
          <w:sz w:val="22"/>
          <w:szCs w:val="22"/>
        </w:rPr>
      </w:pPr>
      <w:bookmarkStart w:id="148" w:name="_Hlk108343357"/>
      <w:r w:rsidRPr="007C0B92">
        <w:rPr>
          <w:sz w:val="22"/>
          <w:szCs w:val="22"/>
        </w:rPr>
        <w:t>Strony mogą rozwiązać Umowę na mocy porozumienia Stron.</w:t>
      </w:r>
    </w:p>
    <w:p w14:paraId="1E47E373" w14:textId="0A9483F3" w:rsidR="007D44E6" w:rsidRPr="007C0B92" w:rsidRDefault="007D44E6">
      <w:pPr>
        <w:numPr>
          <w:ilvl w:val="0"/>
          <w:numId w:val="51"/>
        </w:numPr>
        <w:ind w:left="426" w:hanging="426"/>
        <w:jc w:val="both"/>
        <w:rPr>
          <w:sz w:val="22"/>
          <w:szCs w:val="22"/>
        </w:rPr>
      </w:pPr>
      <w:r w:rsidRPr="007C0B92">
        <w:rPr>
          <w:sz w:val="22"/>
          <w:szCs w:val="22"/>
        </w:rPr>
        <w:t xml:space="preserve">Zamawiający, wedle swego wyboru, może odstąpić od Umowy (ex </w:t>
      </w:r>
      <w:proofErr w:type="spellStart"/>
      <w:r w:rsidRPr="007C0B92">
        <w:rPr>
          <w:sz w:val="22"/>
          <w:szCs w:val="22"/>
        </w:rPr>
        <w:t>tunc</w:t>
      </w:r>
      <w:proofErr w:type="spellEnd"/>
      <w:r w:rsidRPr="007C0B92">
        <w:rPr>
          <w:sz w:val="22"/>
          <w:szCs w:val="22"/>
        </w:rPr>
        <w:t xml:space="preserve"> – wstecz) </w:t>
      </w:r>
      <w:bookmarkStart w:id="149" w:name="_Hlk144467170"/>
      <w:r w:rsidRPr="007C0B92">
        <w:rPr>
          <w:sz w:val="22"/>
          <w:szCs w:val="22"/>
        </w:rPr>
        <w:t>w całości lub części</w:t>
      </w:r>
      <w:bookmarkEnd w:id="149"/>
      <w:r w:rsidRPr="007C0B92">
        <w:rPr>
          <w:sz w:val="22"/>
          <w:szCs w:val="22"/>
        </w:rPr>
        <w:t xml:space="preserve"> lub wypowiedzieć Umowę (ex nunc – od teraz) w całości lub części, w</w:t>
      </w:r>
      <w:r w:rsidR="00AD327F" w:rsidRPr="007C0B92">
        <w:rPr>
          <w:sz w:val="22"/>
          <w:szCs w:val="22"/>
        </w:rPr>
        <w:t xml:space="preserve"> </w:t>
      </w:r>
      <w:r w:rsidRPr="007C0B92">
        <w:rPr>
          <w:sz w:val="22"/>
          <w:szCs w:val="22"/>
        </w:rPr>
        <w:t>przypadku:</w:t>
      </w:r>
    </w:p>
    <w:p w14:paraId="46ED7DA1" w14:textId="77777777" w:rsidR="007D44E6" w:rsidRPr="007C0B92" w:rsidRDefault="007D44E6">
      <w:pPr>
        <w:numPr>
          <w:ilvl w:val="1"/>
          <w:numId w:val="51"/>
        </w:numPr>
        <w:ind w:left="851" w:hanging="425"/>
        <w:jc w:val="both"/>
        <w:rPr>
          <w:sz w:val="22"/>
          <w:szCs w:val="22"/>
        </w:rPr>
      </w:pPr>
      <w:r w:rsidRPr="007C0B9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E96AF5B" w:rsidR="007D44E6" w:rsidRPr="007C0B92" w:rsidRDefault="007D44E6">
      <w:pPr>
        <w:numPr>
          <w:ilvl w:val="1"/>
          <w:numId w:val="51"/>
        </w:numPr>
        <w:ind w:left="851" w:hanging="425"/>
        <w:jc w:val="both"/>
        <w:rPr>
          <w:sz w:val="22"/>
          <w:szCs w:val="22"/>
        </w:rPr>
      </w:pPr>
      <w:bookmarkStart w:id="150" w:name="_Hlk82757104"/>
      <w:r w:rsidRPr="007C0B92">
        <w:rPr>
          <w:sz w:val="22"/>
          <w:szCs w:val="22"/>
        </w:rPr>
        <w:t>nieprzystąpienia w terminie do realizacji Umowy bez uzasadnionej przyczyny na terenie Zamawiającego lub zaprzestania realizacji Umowy bez zgody Zamawiającego, jeżeli okres niewykonywania umowy trwa dłużej niż 3 dni robocze,</w:t>
      </w:r>
    </w:p>
    <w:bookmarkEnd w:id="150"/>
    <w:p w14:paraId="4007E0CC" w14:textId="77777777" w:rsidR="007D44E6" w:rsidRPr="007C0B92" w:rsidRDefault="007D44E6">
      <w:pPr>
        <w:numPr>
          <w:ilvl w:val="1"/>
          <w:numId w:val="51"/>
        </w:numPr>
        <w:ind w:left="851" w:hanging="425"/>
        <w:jc w:val="both"/>
        <w:rPr>
          <w:sz w:val="22"/>
          <w:szCs w:val="22"/>
        </w:rPr>
      </w:pPr>
      <w:r w:rsidRPr="007C0B92">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7C0B92" w:rsidRDefault="007D44E6">
      <w:pPr>
        <w:numPr>
          <w:ilvl w:val="1"/>
          <w:numId w:val="51"/>
        </w:numPr>
        <w:ind w:left="851" w:hanging="425"/>
        <w:jc w:val="both"/>
        <w:rPr>
          <w:sz w:val="22"/>
          <w:szCs w:val="22"/>
        </w:rPr>
      </w:pPr>
      <w:r w:rsidRPr="007C0B92">
        <w:rPr>
          <w:sz w:val="22"/>
          <w:szCs w:val="22"/>
        </w:rPr>
        <w:t>innego niż określone powyżej nienależytego wykonywania Umowy, w szczególności:</w:t>
      </w:r>
    </w:p>
    <w:p w14:paraId="20EF6BE5" w14:textId="77777777" w:rsidR="007D44E6" w:rsidRPr="007C0B92" w:rsidRDefault="007D44E6">
      <w:pPr>
        <w:numPr>
          <w:ilvl w:val="2"/>
          <w:numId w:val="51"/>
        </w:numPr>
        <w:ind w:left="1276" w:hanging="425"/>
        <w:jc w:val="both"/>
        <w:rPr>
          <w:sz w:val="22"/>
          <w:szCs w:val="22"/>
        </w:rPr>
      </w:pPr>
      <w:r w:rsidRPr="007C0B92">
        <w:rPr>
          <w:sz w:val="22"/>
          <w:szCs w:val="22"/>
        </w:rPr>
        <w:t xml:space="preserve">wykonywania Umowy w sposób skutkujący szkodą w mieniu Zamawiającego, </w:t>
      </w:r>
    </w:p>
    <w:p w14:paraId="1C0AE5FE" w14:textId="77777777" w:rsidR="007D44E6" w:rsidRPr="007C0B92" w:rsidRDefault="007D44E6">
      <w:pPr>
        <w:numPr>
          <w:ilvl w:val="2"/>
          <w:numId w:val="51"/>
        </w:numPr>
        <w:ind w:left="1276" w:hanging="425"/>
        <w:jc w:val="both"/>
        <w:rPr>
          <w:sz w:val="22"/>
          <w:szCs w:val="22"/>
        </w:rPr>
      </w:pPr>
      <w:r w:rsidRPr="007C0B92">
        <w:rPr>
          <w:sz w:val="22"/>
          <w:szCs w:val="22"/>
        </w:rPr>
        <w:lastRenderedPageBreak/>
        <w:t>stwierdzenia dwukrotnie tego samego naruszenia Umowy skutkującego naliczeniem kary umownej w okresie następujących po sobie 3 miesięcy,</w:t>
      </w:r>
    </w:p>
    <w:p w14:paraId="692604C8" w14:textId="77777777" w:rsidR="007D44E6" w:rsidRPr="007C0B92" w:rsidRDefault="007D44E6">
      <w:pPr>
        <w:numPr>
          <w:ilvl w:val="2"/>
          <w:numId w:val="51"/>
        </w:numPr>
        <w:ind w:left="1276" w:hanging="425"/>
        <w:jc w:val="both"/>
        <w:rPr>
          <w:sz w:val="22"/>
          <w:szCs w:val="22"/>
        </w:rPr>
      </w:pPr>
      <w:bookmarkStart w:id="151" w:name="_Hlk82757146"/>
      <w:r w:rsidRPr="007C0B92">
        <w:rPr>
          <w:sz w:val="22"/>
          <w:szCs w:val="22"/>
        </w:rPr>
        <w:t>wykonywania Umowy w sposób niezgodny z przepisami prawa powszechnie obowiązującego lub regulacjami wewnętrznymi Zamawiającego, do których przestrzegania został zobowiązany Wykonawca</w:t>
      </w:r>
      <w:bookmarkEnd w:id="151"/>
      <w:r w:rsidRPr="007C0B92">
        <w:rPr>
          <w:sz w:val="22"/>
          <w:szCs w:val="22"/>
        </w:rPr>
        <w:t>,</w:t>
      </w:r>
    </w:p>
    <w:p w14:paraId="3BAE6586" w14:textId="230A0DB8" w:rsidR="00144680" w:rsidRPr="007C0B92" w:rsidRDefault="00144680">
      <w:pPr>
        <w:numPr>
          <w:ilvl w:val="1"/>
          <w:numId w:val="51"/>
        </w:numPr>
        <w:ind w:left="851" w:hanging="425"/>
        <w:jc w:val="both"/>
        <w:rPr>
          <w:sz w:val="22"/>
          <w:szCs w:val="22"/>
        </w:rPr>
      </w:pPr>
      <w:r w:rsidRPr="007C0B92">
        <w:rPr>
          <w:sz w:val="22"/>
          <w:szCs w:val="22"/>
        </w:rPr>
        <w:t>wystąpienia opóźnienia w rozpoczęciu lub przeprowadzeniu lub zakończeniu Audytu, o którym z</w:t>
      </w:r>
      <w:r w:rsidR="00B626F2" w:rsidRPr="007C0B92">
        <w:rPr>
          <w:sz w:val="22"/>
          <w:szCs w:val="22"/>
        </w:rPr>
        <w:t> </w:t>
      </w:r>
      <w:r w:rsidRPr="007C0B92">
        <w:rPr>
          <w:sz w:val="22"/>
          <w:szCs w:val="22"/>
        </w:rPr>
        <w:t>przyczyn leżących po stronie Wykonawcy, przekraczającego łącznie 7 dni roboczych,</w:t>
      </w:r>
    </w:p>
    <w:p w14:paraId="2C7987C5" w14:textId="5AC41D80" w:rsidR="00144680" w:rsidRPr="007C0B92" w:rsidRDefault="00144680">
      <w:pPr>
        <w:numPr>
          <w:ilvl w:val="1"/>
          <w:numId w:val="51"/>
        </w:numPr>
        <w:ind w:left="851" w:hanging="425"/>
        <w:jc w:val="both"/>
        <w:rPr>
          <w:sz w:val="22"/>
          <w:szCs w:val="22"/>
        </w:rPr>
      </w:pPr>
      <w:r w:rsidRPr="007C0B92">
        <w:rPr>
          <w:sz w:val="22"/>
          <w:szCs w:val="22"/>
        </w:rPr>
        <w:t>nie przystąpienia w danym dniu do realizacji zamówienia, przy czym odstąpienie</w:t>
      </w:r>
      <w:r w:rsidR="007D44E6" w:rsidRPr="007C0B92">
        <w:rPr>
          <w:sz w:val="22"/>
          <w:szCs w:val="22"/>
        </w:rPr>
        <w:t>/wypowiedzenie</w:t>
      </w:r>
      <w:r w:rsidRPr="007C0B92">
        <w:rPr>
          <w:sz w:val="22"/>
          <w:szCs w:val="22"/>
        </w:rPr>
        <w:t xml:space="preserve"> dotyczyć będzie tylko tej części umowy</w:t>
      </w:r>
      <w:r w:rsidR="00D05294" w:rsidRPr="007C0B92">
        <w:rPr>
          <w:sz w:val="22"/>
          <w:szCs w:val="22"/>
        </w:rPr>
        <w:t>.</w:t>
      </w:r>
    </w:p>
    <w:p w14:paraId="4D5A4BFC" w14:textId="77777777" w:rsidR="00144680" w:rsidRPr="007C0B92" w:rsidRDefault="00144680">
      <w:pPr>
        <w:numPr>
          <w:ilvl w:val="1"/>
          <w:numId w:val="51"/>
        </w:numPr>
        <w:ind w:left="851" w:hanging="425"/>
        <w:jc w:val="both"/>
        <w:rPr>
          <w:sz w:val="22"/>
          <w:szCs w:val="22"/>
        </w:rPr>
      </w:pPr>
      <w:r w:rsidRPr="007C0B92">
        <w:rPr>
          <w:sz w:val="22"/>
          <w:szCs w:val="22"/>
        </w:rPr>
        <w:t>otwarcia postępowania likwidacyjnego Wykonawcy.</w:t>
      </w:r>
    </w:p>
    <w:p w14:paraId="1C21DDF6" w14:textId="54747B03" w:rsidR="00144680" w:rsidRPr="007C0B92" w:rsidRDefault="00144680">
      <w:pPr>
        <w:numPr>
          <w:ilvl w:val="0"/>
          <w:numId w:val="51"/>
        </w:numPr>
        <w:ind w:left="426" w:hanging="426"/>
        <w:jc w:val="both"/>
        <w:rPr>
          <w:sz w:val="22"/>
          <w:szCs w:val="22"/>
        </w:rPr>
      </w:pPr>
      <w:r w:rsidRPr="007C0B92">
        <w:rPr>
          <w:sz w:val="22"/>
          <w:szCs w:val="22"/>
        </w:rPr>
        <w:t xml:space="preserve">W przypadkach o których mowa w ust. 2 pkt 1) – </w:t>
      </w:r>
      <w:r w:rsidR="00DE404C" w:rsidRPr="007C0B92">
        <w:rPr>
          <w:sz w:val="22"/>
          <w:szCs w:val="22"/>
        </w:rPr>
        <w:t>6</w:t>
      </w:r>
      <w:r w:rsidRPr="007C0B92">
        <w:rPr>
          <w:sz w:val="22"/>
          <w:szCs w:val="22"/>
        </w:rPr>
        <w:t xml:space="preserve">), Zamawiający przed odstąpieniem </w:t>
      </w:r>
      <w:r w:rsidR="00D05294" w:rsidRPr="007C0B92">
        <w:rPr>
          <w:sz w:val="22"/>
          <w:szCs w:val="22"/>
        </w:rPr>
        <w:t xml:space="preserve">lub wypowiedzeniem </w:t>
      </w:r>
      <w:r w:rsidRPr="007C0B92">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7C0B92">
        <w:rPr>
          <w:sz w:val="22"/>
          <w:szCs w:val="22"/>
        </w:rPr>
        <w:t xml:space="preserve"> lub wypowiedzeniu</w:t>
      </w:r>
      <w:r w:rsidRPr="007C0B92">
        <w:rPr>
          <w:sz w:val="22"/>
          <w:szCs w:val="22"/>
        </w:rPr>
        <w:t xml:space="preserve">. </w:t>
      </w:r>
    </w:p>
    <w:p w14:paraId="48B6BB45" w14:textId="53BD1220" w:rsidR="00144680" w:rsidRPr="007C0B92" w:rsidRDefault="00144680">
      <w:pPr>
        <w:numPr>
          <w:ilvl w:val="0"/>
          <w:numId w:val="51"/>
        </w:numPr>
        <w:ind w:left="426" w:hanging="426"/>
        <w:jc w:val="both"/>
        <w:rPr>
          <w:sz w:val="22"/>
          <w:szCs w:val="22"/>
        </w:rPr>
      </w:pPr>
      <w:r w:rsidRPr="007C0B92">
        <w:rPr>
          <w:sz w:val="22"/>
          <w:szCs w:val="22"/>
        </w:rPr>
        <w:t>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w:t>
      </w:r>
    </w:p>
    <w:p w14:paraId="253B2DB2" w14:textId="315FC5E8" w:rsidR="00144680" w:rsidRPr="007C0B92" w:rsidRDefault="00144680">
      <w:pPr>
        <w:numPr>
          <w:ilvl w:val="0"/>
          <w:numId w:val="51"/>
        </w:numPr>
        <w:ind w:left="426" w:hanging="426"/>
        <w:jc w:val="both"/>
        <w:rPr>
          <w:sz w:val="22"/>
          <w:szCs w:val="22"/>
        </w:rPr>
      </w:pPr>
      <w:r w:rsidRPr="007C0B92">
        <w:rPr>
          <w:sz w:val="22"/>
          <w:szCs w:val="22"/>
        </w:rPr>
        <w:t>Zamawiającemu przysługuje prawo wypowiedzenia Umowy w całości lub jej części ex nunc (od teraz) z zachowaniem okresu wypowiedzenia wynoszącego 30 dni,  w</w:t>
      </w:r>
      <w:r w:rsidR="00B626F2" w:rsidRPr="007C0B92">
        <w:rPr>
          <w:sz w:val="22"/>
          <w:szCs w:val="22"/>
        </w:rPr>
        <w:t xml:space="preserve"> </w:t>
      </w:r>
      <w:r w:rsidRPr="007C0B92">
        <w:rPr>
          <w:sz w:val="22"/>
          <w:szCs w:val="22"/>
        </w:rPr>
        <w:t>przypadku:</w:t>
      </w:r>
    </w:p>
    <w:p w14:paraId="6A54C128" w14:textId="77777777" w:rsidR="00144680" w:rsidRPr="007C0B92" w:rsidRDefault="00144680">
      <w:pPr>
        <w:numPr>
          <w:ilvl w:val="1"/>
          <w:numId w:val="51"/>
        </w:numPr>
        <w:ind w:left="851" w:hanging="425"/>
        <w:jc w:val="both"/>
        <w:rPr>
          <w:sz w:val="22"/>
          <w:szCs w:val="22"/>
        </w:rPr>
      </w:pPr>
      <w:r w:rsidRPr="007C0B9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7C0B92" w:rsidRDefault="00144680">
      <w:pPr>
        <w:numPr>
          <w:ilvl w:val="1"/>
          <w:numId w:val="51"/>
        </w:numPr>
        <w:ind w:left="851" w:hanging="425"/>
        <w:jc w:val="both"/>
        <w:rPr>
          <w:sz w:val="22"/>
          <w:szCs w:val="22"/>
        </w:rPr>
      </w:pPr>
      <w:r w:rsidRPr="007C0B92">
        <w:rPr>
          <w:sz w:val="22"/>
          <w:szCs w:val="22"/>
        </w:rPr>
        <w:t>zmian w strukturze organizacyjnej Zamawiającego, skutkującej tym że świadczenie objęte Umową nie może być zrealizowane,</w:t>
      </w:r>
    </w:p>
    <w:p w14:paraId="4C53C071" w14:textId="77777777" w:rsidR="00144680" w:rsidRPr="007C0B92" w:rsidRDefault="00144680">
      <w:pPr>
        <w:numPr>
          <w:ilvl w:val="1"/>
          <w:numId w:val="51"/>
        </w:numPr>
        <w:ind w:left="851" w:hanging="425"/>
        <w:jc w:val="both"/>
        <w:rPr>
          <w:sz w:val="22"/>
          <w:szCs w:val="22"/>
        </w:rPr>
      </w:pPr>
      <w:r w:rsidRPr="007C0B92">
        <w:rPr>
          <w:sz w:val="22"/>
          <w:szCs w:val="22"/>
        </w:rPr>
        <w:t>zmian na rynku, na którym działa Zamawiający skutkujących brakiem potrzeby dalszego wykonywania usług objętych Umową.</w:t>
      </w:r>
    </w:p>
    <w:p w14:paraId="440A7F00" w14:textId="060995F4" w:rsidR="00144680" w:rsidRPr="007C0B92" w:rsidRDefault="00144680">
      <w:pPr>
        <w:numPr>
          <w:ilvl w:val="0"/>
          <w:numId w:val="51"/>
        </w:numPr>
        <w:ind w:left="426" w:hanging="426"/>
        <w:jc w:val="both"/>
        <w:rPr>
          <w:sz w:val="22"/>
          <w:szCs w:val="22"/>
        </w:rPr>
      </w:pPr>
      <w:r w:rsidRPr="007C0B92">
        <w:rPr>
          <w:sz w:val="22"/>
          <w:szCs w:val="22"/>
        </w:rPr>
        <w:t>Oświadczenie o odstąpieniu lub wypowiedzeniu Umowy wymaga formy pisemnej pod rygorem nieważności.</w:t>
      </w:r>
    </w:p>
    <w:p w14:paraId="61B6F592" w14:textId="77777777" w:rsidR="00144680" w:rsidRPr="007C0B92" w:rsidRDefault="00144680">
      <w:pPr>
        <w:numPr>
          <w:ilvl w:val="0"/>
          <w:numId w:val="51"/>
        </w:numPr>
        <w:ind w:left="426" w:hanging="426"/>
        <w:jc w:val="both"/>
        <w:rPr>
          <w:sz w:val="22"/>
          <w:szCs w:val="22"/>
        </w:rPr>
      </w:pPr>
      <w:r w:rsidRPr="007C0B9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739F683A" w14:textId="714462B8" w:rsidR="00D71F90" w:rsidRPr="007C0B92" w:rsidRDefault="00144680">
      <w:pPr>
        <w:numPr>
          <w:ilvl w:val="0"/>
          <w:numId w:val="51"/>
        </w:numPr>
        <w:ind w:left="426" w:hanging="426"/>
        <w:jc w:val="both"/>
        <w:rPr>
          <w:sz w:val="22"/>
          <w:szCs w:val="22"/>
        </w:rPr>
      </w:pPr>
      <w:r w:rsidRPr="007C0B92">
        <w:rPr>
          <w:sz w:val="22"/>
          <w:szCs w:val="22"/>
        </w:rPr>
        <w:t>Postanowienia ust. 1 i 5 nie wyłączają możliwości odstąpienia od Umowy na podstawie przepisów kodeksu cywilnego.</w:t>
      </w:r>
    </w:p>
    <w:p w14:paraId="21B1B507" w14:textId="54C2F8E0" w:rsidR="003F655B" w:rsidRPr="007C0B92" w:rsidRDefault="003F655B" w:rsidP="00AD327F">
      <w:pPr>
        <w:keepNext/>
        <w:tabs>
          <w:tab w:val="left" w:pos="720"/>
        </w:tabs>
        <w:snapToGrid w:val="0"/>
        <w:spacing w:before="120" w:after="120"/>
        <w:jc w:val="center"/>
        <w:outlineLvl w:val="1"/>
        <w:rPr>
          <w:b/>
          <w:sz w:val="22"/>
          <w:szCs w:val="22"/>
          <w:u w:val="single"/>
        </w:rPr>
      </w:pPr>
      <w:bookmarkStart w:id="152" w:name="_Toc179353248"/>
      <w:bookmarkEnd w:id="148"/>
      <w:r w:rsidRPr="007C0B92">
        <w:rPr>
          <w:b/>
          <w:bCs/>
          <w:sz w:val="24"/>
          <w:szCs w:val="28"/>
        </w:rPr>
        <w:t>§1</w:t>
      </w:r>
      <w:r w:rsidR="002F32F0" w:rsidRPr="007C0B92">
        <w:rPr>
          <w:b/>
          <w:bCs/>
          <w:sz w:val="24"/>
          <w:szCs w:val="28"/>
        </w:rPr>
        <w:t>4</w:t>
      </w:r>
      <w:r w:rsidR="00AD327F" w:rsidRPr="007C0B92">
        <w:rPr>
          <w:b/>
          <w:bCs/>
          <w:sz w:val="24"/>
          <w:szCs w:val="28"/>
        </w:rPr>
        <w:t>.</w:t>
      </w:r>
      <w:r w:rsidR="00D71F90" w:rsidRPr="007C0B92">
        <w:rPr>
          <w:b/>
          <w:bCs/>
          <w:sz w:val="24"/>
          <w:szCs w:val="28"/>
        </w:rPr>
        <w:t xml:space="preserve"> </w:t>
      </w:r>
      <w:r w:rsidRPr="007C0B92">
        <w:rPr>
          <w:b/>
          <w:sz w:val="22"/>
          <w:szCs w:val="22"/>
          <w:u w:val="single"/>
        </w:rPr>
        <w:t>Zmiany Umowy</w:t>
      </w:r>
      <w:bookmarkEnd w:id="152"/>
    </w:p>
    <w:p w14:paraId="092CA029" w14:textId="0A7340DE" w:rsidR="001129F5" w:rsidRPr="007C0B92" w:rsidRDefault="001129F5" w:rsidP="00791E9A">
      <w:pPr>
        <w:pStyle w:val="Akapitzlist"/>
        <w:widowControl w:val="0"/>
        <w:numPr>
          <w:ilvl w:val="0"/>
          <w:numId w:val="26"/>
        </w:numPr>
        <w:ind w:left="426" w:hanging="426"/>
        <w:jc w:val="both"/>
        <w:rPr>
          <w:sz w:val="22"/>
          <w:szCs w:val="22"/>
        </w:rPr>
      </w:pPr>
      <w:bookmarkStart w:id="153" w:name="_Hlk108343427"/>
      <w:r w:rsidRPr="007C0B92">
        <w:rPr>
          <w:sz w:val="22"/>
          <w:szCs w:val="22"/>
        </w:rPr>
        <w:t>Zmiana Umowy wymaga zawarcia aneksu do Umowy w formie pisemnej pod rygorem nieważności, z</w:t>
      </w:r>
      <w:r w:rsidR="00B626F2" w:rsidRPr="007C0B92">
        <w:rPr>
          <w:sz w:val="22"/>
          <w:szCs w:val="22"/>
        </w:rPr>
        <w:t> </w:t>
      </w:r>
      <w:r w:rsidRPr="007C0B92">
        <w:rPr>
          <w:sz w:val="22"/>
          <w:szCs w:val="22"/>
        </w:rPr>
        <w:t>zastrzeżeniem ust. 2.</w:t>
      </w:r>
    </w:p>
    <w:p w14:paraId="76F800E4" w14:textId="77777777" w:rsidR="001129F5" w:rsidRPr="007C0B92" w:rsidRDefault="001129F5" w:rsidP="00791E9A">
      <w:pPr>
        <w:pStyle w:val="Akapitzlist"/>
        <w:widowControl w:val="0"/>
        <w:numPr>
          <w:ilvl w:val="0"/>
          <w:numId w:val="26"/>
        </w:numPr>
        <w:ind w:left="426" w:hanging="426"/>
        <w:jc w:val="both"/>
        <w:rPr>
          <w:sz w:val="22"/>
          <w:szCs w:val="22"/>
        </w:rPr>
      </w:pPr>
      <w:r w:rsidRPr="007C0B92">
        <w:rPr>
          <w:sz w:val="22"/>
          <w:szCs w:val="22"/>
        </w:rPr>
        <w:t>Zmiany Umowy nie wymagające formy aneksu:</w:t>
      </w:r>
    </w:p>
    <w:p w14:paraId="23472C3C" w14:textId="039865ED" w:rsidR="001129F5" w:rsidRPr="007C0B92" w:rsidRDefault="001129F5" w:rsidP="00791E9A">
      <w:pPr>
        <w:pStyle w:val="Akapitzlist"/>
        <w:numPr>
          <w:ilvl w:val="0"/>
          <w:numId w:val="89"/>
        </w:numPr>
        <w:ind w:left="851" w:hanging="425"/>
        <w:jc w:val="both"/>
        <w:rPr>
          <w:sz w:val="22"/>
          <w:szCs w:val="22"/>
        </w:rPr>
      </w:pPr>
      <w:r w:rsidRPr="007C0B92">
        <w:rPr>
          <w:sz w:val="22"/>
          <w:szCs w:val="22"/>
        </w:rPr>
        <w:t>zmiana zasad dokonywania odbiorów świadczonych usług</w:t>
      </w:r>
      <w:r w:rsidR="00AD327F" w:rsidRPr="007C0B92">
        <w:rPr>
          <w:sz w:val="22"/>
          <w:szCs w:val="22"/>
        </w:rPr>
        <w:t>,</w:t>
      </w:r>
    </w:p>
    <w:p w14:paraId="7C78AD1F" w14:textId="545C7D53" w:rsidR="001129F5" w:rsidRPr="007C0B92" w:rsidRDefault="001129F5" w:rsidP="00791E9A">
      <w:pPr>
        <w:pStyle w:val="Akapitzlist"/>
        <w:numPr>
          <w:ilvl w:val="0"/>
          <w:numId w:val="89"/>
        </w:numPr>
        <w:ind w:left="851" w:hanging="425"/>
        <w:jc w:val="both"/>
        <w:rPr>
          <w:sz w:val="22"/>
          <w:szCs w:val="22"/>
        </w:rPr>
      </w:pPr>
      <w:r w:rsidRPr="007C0B92">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7C0B92">
        <w:rPr>
          <w:sz w:val="22"/>
          <w:szCs w:val="22"/>
        </w:rPr>
        <w:t>U</w:t>
      </w:r>
      <w:r w:rsidRPr="007C0B92">
        <w:rPr>
          <w:sz w:val="22"/>
          <w:szCs w:val="22"/>
        </w:rPr>
        <w:t>mowy</w:t>
      </w:r>
      <w:r w:rsidR="00AD327F" w:rsidRPr="007C0B92">
        <w:rPr>
          <w:sz w:val="22"/>
          <w:szCs w:val="22"/>
        </w:rPr>
        <w:t>,</w:t>
      </w:r>
    </w:p>
    <w:p w14:paraId="3C96685C" w14:textId="7B64B459" w:rsidR="001129F5" w:rsidRPr="007C0B92" w:rsidRDefault="001129F5" w:rsidP="00791E9A">
      <w:pPr>
        <w:pStyle w:val="Akapitzlist"/>
        <w:numPr>
          <w:ilvl w:val="0"/>
          <w:numId w:val="89"/>
        </w:numPr>
        <w:ind w:left="851" w:hanging="425"/>
        <w:jc w:val="both"/>
        <w:rPr>
          <w:sz w:val="22"/>
          <w:szCs w:val="22"/>
        </w:rPr>
      </w:pPr>
      <w:r w:rsidRPr="007C0B92">
        <w:rPr>
          <w:sz w:val="22"/>
          <w:szCs w:val="22"/>
        </w:rPr>
        <w:t>zmiana lub wprowadzenie nowego Podwykonawcy</w:t>
      </w:r>
      <w:r w:rsidR="00AD327F" w:rsidRPr="007C0B92">
        <w:rPr>
          <w:sz w:val="22"/>
          <w:szCs w:val="22"/>
        </w:rPr>
        <w:t>,</w:t>
      </w:r>
    </w:p>
    <w:p w14:paraId="712E730D" w14:textId="6167B97C" w:rsidR="001129F5" w:rsidRPr="007C0B92" w:rsidRDefault="001129F5" w:rsidP="00791E9A">
      <w:pPr>
        <w:pStyle w:val="Akapitzlist"/>
        <w:numPr>
          <w:ilvl w:val="0"/>
          <w:numId w:val="89"/>
        </w:numPr>
        <w:ind w:left="851" w:hanging="425"/>
        <w:jc w:val="both"/>
        <w:rPr>
          <w:sz w:val="22"/>
          <w:szCs w:val="22"/>
        </w:rPr>
      </w:pPr>
      <w:r w:rsidRPr="007C0B92">
        <w:rPr>
          <w:sz w:val="22"/>
          <w:szCs w:val="22"/>
        </w:rPr>
        <w:t xml:space="preserve">zmiana osób odpowiedzialnych za nadzór </w:t>
      </w:r>
      <w:r w:rsidR="00B824F9" w:rsidRPr="007C0B92">
        <w:rPr>
          <w:sz w:val="22"/>
          <w:szCs w:val="22"/>
        </w:rPr>
        <w:t>nad realizacją Umowy</w:t>
      </w:r>
      <w:r w:rsidR="00AD327F" w:rsidRPr="007C0B92">
        <w:rPr>
          <w:sz w:val="22"/>
          <w:szCs w:val="22"/>
        </w:rPr>
        <w:t>,</w:t>
      </w:r>
    </w:p>
    <w:p w14:paraId="1E00AD90" w14:textId="6343AD53" w:rsidR="001129F5" w:rsidRPr="007C0B92" w:rsidRDefault="001129F5" w:rsidP="00791E9A">
      <w:pPr>
        <w:pStyle w:val="Akapitzlist"/>
        <w:numPr>
          <w:ilvl w:val="0"/>
          <w:numId w:val="89"/>
        </w:numPr>
        <w:ind w:left="851" w:hanging="425"/>
        <w:jc w:val="both"/>
        <w:rPr>
          <w:i/>
          <w:iCs/>
          <w:sz w:val="22"/>
          <w:szCs w:val="22"/>
        </w:rPr>
      </w:pPr>
      <w:r w:rsidRPr="007C0B92">
        <w:rPr>
          <w:sz w:val="22"/>
          <w:szCs w:val="22"/>
        </w:rPr>
        <w:t>zmiana terminu realizacji w związku z wystąpieniem siły wyższej,</w:t>
      </w:r>
    </w:p>
    <w:p w14:paraId="43D2A591" w14:textId="2FDE9F24" w:rsidR="00AD478A" w:rsidRPr="007C0B92" w:rsidRDefault="00AD478A" w:rsidP="00791E9A">
      <w:pPr>
        <w:pStyle w:val="Akapitzlist"/>
        <w:numPr>
          <w:ilvl w:val="0"/>
          <w:numId w:val="89"/>
        </w:numPr>
        <w:ind w:left="851" w:hanging="425"/>
        <w:jc w:val="both"/>
        <w:rPr>
          <w:i/>
          <w:iCs/>
          <w:sz w:val="22"/>
          <w:szCs w:val="22"/>
        </w:rPr>
      </w:pPr>
      <w:r w:rsidRPr="007C0B92">
        <w:rPr>
          <w:sz w:val="22"/>
          <w:szCs w:val="22"/>
        </w:rPr>
        <w:t xml:space="preserve">rozszerzenie lub aktualizacja nazewnictwa cennika do </w:t>
      </w:r>
      <w:r w:rsidR="00B824F9" w:rsidRPr="007C0B92">
        <w:rPr>
          <w:sz w:val="22"/>
          <w:szCs w:val="22"/>
        </w:rPr>
        <w:t>U</w:t>
      </w:r>
      <w:r w:rsidRPr="007C0B92">
        <w:rPr>
          <w:sz w:val="22"/>
          <w:szCs w:val="22"/>
        </w:rPr>
        <w:t xml:space="preserve">mowy polegająca na rozszerzeniu katalogu części zamiennych koniecznych do prawidłowej realizacji </w:t>
      </w:r>
      <w:r w:rsidR="00EF362C" w:rsidRPr="007C0B92">
        <w:rPr>
          <w:sz w:val="22"/>
          <w:szCs w:val="22"/>
        </w:rPr>
        <w:t>U</w:t>
      </w:r>
      <w:r w:rsidRPr="007C0B92">
        <w:rPr>
          <w:sz w:val="22"/>
          <w:szCs w:val="22"/>
        </w:rPr>
        <w:t>mowy</w:t>
      </w:r>
      <w:r w:rsidR="00EF362C" w:rsidRPr="007C0B92">
        <w:rPr>
          <w:sz w:val="22"/>
          <w:szCs w:val="22"/>
        </w:rPr>
        <w:t>.</w:t>
      </w:r>
    </w:p>
    <w:p w14:paraId="397A8943" w14:textId="03639EEF" w:rsidR="00BD512E" w:rsidRPr="007C0B92" w:rsidRDefault="00BD512E" w:rsidP="00791E9A">
      <w:pPr>
        <w:pStyle w:val="Akapitzlist"/>
        <w:widowControl w:val="0"/>
        <w:numPr>
          <w:ilvl w:val="0"/>
          <w:numId w:val="26"/>
        </w:numPr>
        <w:ind w:left="426" w:hanging="426"/>
        <w:jc w:val="both"/>
        <w:rPr>
          <w:sz w:val="22"/>
          <w:szCs w:val="22"/>
        </w:rPr>
      </w:pPr>
      <w:r w:rsidRPr="007C0B92">
        <w:rPr>
          <w:rFonts w:cs="Calibri"/>
          <w:sz w:val="22"/>
          <w:szCs w:val="22"/>
        </w:rPr>
        <w:t>Strony przewidują możliwość</w:t>
      </w:r>
      <w:r w:rsidRPr="007C0B92">
        <w:rPr>
          <w:sz w:val="22"/>
          <w:szCs w:val="22"/>
        </w:rPr>
        <w:t xml:space="preserve"> następujących zmian </w:t>
      </w:r>
      <w:r w:rsidR="002F32F0" w:rsidRPr="007C0B92">
        <w:rPr>
          <w:sz w:val="22"/>
          <w:szCs w:val="22"/>
        </w:rPr>
        <w:t>U</w:t>
      </w:r>
      <w:r w:rsidRPr="007C0B92">
        <w:rPr>
          <w:sz w:val="22"/>
          <w:szCs w:val="22"/>
        </w:rPr>
        <w:t>mowy w stosunku do treści oferty, na podstawie której dokonano wyboru Wykonawcy</w:t>
      </w:r>
      <w:r w:rsidRPr="007C0B92">
        <w:rPr>
          <w:rFonts w:cs="Calibri"/>
          <w:sz w:val="22"/>
          <w:szCs w:val="22"/>
        </w:rPr>
        <w:t>:</w:t>
      </w:r>
    </w:p>
    <w:p w14:paraId="2CF0A044" w14:textId="58E8BB07" w:rsidR="00BD512E" w:rsidRPr="007C0B92" w:rsidRDefault="00BD512E" w:rsidP="00791E9A">
      <w:pPr>
        <w:pStyle w:val="Akapitzlist"/>
        <w:numPr>
          <w:ilvl w:val="0"/>
          <w:numId w:val="17"/>
        </w:numPr>
        <w:ind w:left="851" w:hanging="425"/>
        <w:jc w:val="both"/>
        <w:rPr>
          <w:sz w:val="22"/>
          <w:szCs w:val="22"/>
        </w:rPr>
      </w:pPr>
      <w:r w:rsidRPr="007C0B92">
        <w:rPr>
          <w:rFonts w:cs="Calibri"/>
          <w:sz w:val="22"/>
          <w:szCs w:val="22"/>
        </w:rPr>
        <w:t>zmiany postanowień umowy, gdy nastąpi zmiana w wysokościach i sposobie płatności należności publiczno</w:t>
      </w:r>
      <w:r w:rsidR="00F64F1D">
        <w:rPr>
          <w:rFonts w:cs="Calibri"/>
          <w:sz w:val="22"/>
          <w:szCs w:val="22"/>
        </w:rPr>
        <w:t>-</w:t>
      </w:r>
      <w:r w:rsidRPr="007C0B92">
        <w:rPr>
          <w:rFonts w:cs="Calibri"/>
          <w:sz w:val="22"/>
          <w:szCs w:val="22"/>
        </w:rPr>
        <w:t>prawnych, poprzez dostosowanie treści umowy do obowiązujących przepisów.</w:t>
      </w:r>
    </w:p>
    <w:p w14:paraId="26410AC6" w14:textId="77777777" w:rsidR="00BD512E" w:rsidRPr="007C0B92" w:rsidRDefault="00BD512E" w:rsidP="00791E9A">
      <w:pPr>
        <w:pStyle w:val="Akapitzlist"/>
        <w:numPr>
          <w:ilvl w:val="0"/>
          <w:numId w:val="17"/>
        </w:numPr>
        <w:ind w:left="851" w:hanging="425"/>
        <w:jc w:val="both"/>
        <w:rPr>
          <w:sz w:val="22"/>
          <w:szCs w:val="22"/>
        </w:rPr>
      </w:pPr>
      <w:r w:rsidRPr="007C0B92">
        <w:rPr>
          <w:sz w:val="22"/>
          <w:szCs w:val="22"/>
        </w:rPr>
        <w:t>Zmiany terminu realizacji zamówienia:</w:t>
      </w:r>
    </w:p>
    <w:p w14:paraId="28471F01" w14:textId="77777777" w:rsidR="00BD512E" w:rsidRPr="007C0B92" w:rsidRDefault="00BD512E" w:rsidP="00791E9A">
      <w:pPr>
        <w:pStyle w:val="Akapitzlist"/>
        <w:numPr>
          <w:ilvl w:val="0"/>
          <w:numId w:val="18"/>
        </w:numPr>
        <w:ind w:left="1276" w:hanging="425"/>
        <w:jc w:val="both"/>
        <w:rPr>
          <w:sz w:val="22"/>
          <w:szCs w:val="22"/>
        </w:rPr>
      </w:pPr>
      <w:r w:rsidRPr="007C0B92">
        <w:rPr>
          <w:sz w:val="22"/>
          <w:szCs w:val="22"/>
        </w:rPr>
        <w:t>będące następstwem okoliczności leżących po stronie Zamawiającego, w szczególności:</w:t>
      </w:r>
    </w:p>
    <w:p w14:paraId="4B7D315E" w14:textId="365D3CD8" w:rsidR="00BD512E" w:rsidRPr="007C0B92" w:rsidRDefault="00BD512E" w:rsidP="00791E9A">
      <w:pPr>
        <w:pStyle w:val="Akapitzlist"/>
        <w:numPr>
          <w:ilvl w:val="0"/>
          <w:numId w:val="20"/>
        </w:numPr>
        <w:ind w:left="1701" w:hanging="425"/>
        <w:jc w:val="both"/>
        <w:rPr>
          <w:sz w:val="22"/>
          <w:szCs w:val="22"/>
        </w:rPr>
      </w:pPr>
      <w:r w:rsidRPr="007C0B92">
        <w:rPr>
          <w:sz w:val="22"/>
          <w:szCs w:val="22"/>
        </w:rPr>
        <w:lastRenderedPageBreak/>
        <w:t>wstrzymanie realizacji umowy przez Zamawiającego ze względów technologicznych, organizacyjnych i ekonomicznych,</w:t>
      </w:r>
    </w:p>
    <w:p w14:paraId="14B6A55D" w14:textId="33E2C736" w:rsidR="0086135C" w:rsidRPr="007C0B92" w:rsidRDefault="0086135C" w:rsidP="00791E9A">
      <w:pPr>
        <w:pStyle w:val="Akapitzlist"/>
        <w:numPr>
          <w:ilvl w:val="0"/>
          <w:numId w:val="20"/>
        </w:numPr>
        <w:ind w:left="1701" w:hanging="425"/>
        <w:jc w:val="both"/>
        <w:rPr>
          <w:sz w:val="22"/>
          <w:szCs w:val="22"/>
        </w:rPr>
      </w:pPr>
      <w:bookmarkStart w:id="154" w:name="_Hlk160703835"/>
      <w:r w:rsidRPr="007C0B92">
        <w:rPr>
          <w:sz w:val="22"/>
          <w:szCs w:val="22"/>
        </w:rPr>
        <w:t>wydłużenie okresu obowiązywania Umowy, jeżeli w przewidzianym terminie nie</w:t>
      </w:r>
      <w:r w:rsidR="00B626F2" w:rsidRPr="007C0B92">
        <w:rPr>
          <w:sz w:val="22"/>
          <w:szCs w:val="22"/>
        </w:rPr>
        <w:t> </w:t>
      </w:r>
      <w:r w:rsidRPr="007C0B92">
        <w:rPr>
          <w:sz w:val="22"/>
          <w:szCs w:val="22"/>
        </w:rPr>
        <w:t>zostanie osiągnięta wartość Umowy, jednak nie dłużej niż 12 miesięcy,</w:t>
      </w:r>
    </w:p>
    <w:bookmarkEnd w:id="154"/>
    <w:p w14:paraId="49531E50" w14:textId="31F3EF54" w:rsidR="001D791E" w:rsidRPr="007C0B92" w:rsidRDefault="001D791E" w:rsidP="00791E9A">
      <w:pPr>
        <w:pStyle w:val="Akapitzlist"/>
        <w:numPr>
          <w:ilvl w:val="0"/>
          <w:numId w:val="20"/>
        </w:numPr>
        <w:ind w:left="1701" w:hanging="425"/>
        <w:jc w:val="both"/>
        <w:rPr>
          <w:sz w:val="22"/>
          <w:szCs w:val="22"/>
        </w:rPr>
      </w:pPr>
      <w:r w:rsidRPr="007C0B92">
        <w:rPr>
          <w:sz w:val="22"/>
          <w:szCs w:val="22"/>
        </w:rPr>
        <w:t>zmiany spowodowane warunkami atmosferycznymi, w szczególności wystąpieniem klęski żywiołowej lub nietypowych warunków atmosferycznych uniemożliwiających realizację usług,</w:t>
      </w:r>
    </w:p>
    <w:p w14:paraId="1CDBD258" w14:textId="77777777" w:rsidR="00BD512E" w:rsidRPr="007C0B92" w:rsidRDefault="00BD512E" w:rsidP="00791E9A">
      <w:pPr>
        <w:pStyle w:val="Akapitzlist"/>
        <w:numPr>
          <w:ilvl w:val="0"/>
          <w:numId w:val="17"/>
        </w:numPr>
        <w:ind w:left="851" w:hanging="425"/>
        <w:jc w:val="both"/>
        <w:rPr>
          <w:sz w:val="22"/>
          <w:szCs w:val="22"/>
        </w:rPr>
      </w:pPr>
      <w:r w:rsidRPr="007C0B92">
        <w:rPr>
          <w:sz w:val="22"/>
          <w:szCs w:val="22"/>
        </w:rPr>
        <w:t>Zmiany zakresu rzeczowego zamówienia:</w:t>
      </w:r>
    </w:p>
    <w:p w14:paraId="6F099B5B" w14:textId="18B9E8E3" w:rsidR="00BD512E" w:rsidRPr="007C0B92" w:rsidRDefault="007275A1" w:rsidP="00791E9A">
      <w:pPr>
        <w:pStyle w:val="Akapitzlist"/>
        <w:numPr>
          <w:ilvl w:val="0"/>
          <w:numId w:val="19"/>
        </w:numPr>
        <w:ind w:left="1276" w:hanging="425"/>
        <w:jc w:val="both"/>
        <w:rPr>
          <w:sz w:val="22"/>
          <w:szCs w:val="22"/>
        </w:rPr>
      </w:pPr>
      <w:r w:rsidRPr="007C0B92">
        <w:rPr>
          <w:sz w:val="22"/>
          <w:szCs w:val="22"/>
        </w:rPr>
        <w:t>Z</w:t>
      </w:r>
      <w:r w:rsidR="00BD512E" w:rsidRPr="007C0B92">
        <w:rPr>
          <w:sz w:val="22"/>
          <w:szCs w:val="22"/>
        </w:rPr>
        <w:t>mniejszenie</w:t>
      </w:r>
      <w:r w:rsidRPr="007C0B92">
        <w:rPr>
          <w:sz w:val="22"/>
          <w:szCs w:val="22"/>
        </w:rPr>
        <w:t xml:space="preserve">/zwiększenie </w:t>
      </w:r>
      <w:r w:rsidR="00BD512E" w:rsidRPr="007C0B92">
        <w:rPr>
          <w:sz w:val="22"/>
          <w:szCs w:val="22"/>
        </w:rPr>
        <w:t>zakresu rzeczowego zamówienia</w:t>
      </w:r>
      <w:r w:rsidRPr="007C0B92">
        <w:rPr>
          <w:sz w:val="22"/>
          <w:szCs w:val="22"/>
        </w:rPr>
        <w:t xml:space="preserve"> </w:t>
      </w:r>
      <w:r w:rsidR="00BD512E" w:rsidRPr="007C0B92">
        <w:rPr>
          <w:sz w:val="22"/>
          <w:szCs w:val="22"/>
        </w:rPr>
        <w:t>poprzez jego dostosowanie do</w:t>
      </w:r>
      <w:r w:rsidR="00B626F2" w:rsidRPr="007C0B92">
        <w:rPr>
          <w:sz w:val="22"/>
          <w:szCs w:val="22"/>
        </w:rPr>
        <w:t> </w:t>
      </w:r>
      <w:r w:rsidR="00BD512E" w:rsidRPr="007C0B92">
        <w:rPr>
          <w:sz w:val="22"/>
          <w:szCs w:val="22"/>
        </w:rPr>
        <w:t>aktualnej sytuacji Zamawiającego w związku</w:t>
      </w:r>
      <w:r w:rsidRPr="007C0B92">
        <w:rPr>
          <w:sz w:val="22"/>
          <w:szCs w:val="22"/>
        </w:rPr>
        <w:t xml:space="preserve"> </w:t>
      </w:r>
      <w:r w:rsidR="00BD512E" w:rsidRPr="007C0B92">
        <w:rPr>
          <w:sz w:val="22"/>
          <w:szCs w:val="22"/>
        </w:rPr>
        <w:t>z dokonanymi u Zamawiającego zmianami ze względów technologicznych, organizacyjnych i</w:t>
      </w:r>
      <w:r w:rsidR="00B626F2" w:rsidRPr="007C0B92">
        <w:rPr>
          <w:sz w:val="22"/>
          <w:szCs w:val="22"/>
        </w:rPr>
        <w:t xml:space="preserve"> </w:t>
      </w:r>
      <w:r w:rsidR="00BD512E" w:rsidRPr="007C0B92">
        <w:rPr>
          <w:sz w:val="22"/>
          <w:szCs w:val="22"/>
        </w:rPr>
        <w:t>ekonomicznych</w:t>
      </w:r>
      <w:r w:rsidR="00B626F2" w:rsidRPr="007C0B92">
        <w:rPr>
          <w:sz w:val="22"/>
          <w:szCs w:val="22"/>
        </w:rPr>
        <w:t>,</w:t>
      </w:r>
    </w:p>
    <w:p w14:paraId="5E99DE54" w14:textId="5A877084" w:rsidR="00BD512E" w:rsidRPr="007C0B92" w:rsidRDefault="00BD512E" w:rsidP="00791E9A">
      <w:pPr>
        <w:pStyle w:val="Akapitzlist"/>
        <w:numPr>
          <w:ilvl w:val="0"/>
          <w:numId w:val="19"/>
        </w:numPr>
        <w:ind w:left="1276" w:hanging="425"/>
        <w:jc w:val="both"/>
        <w:rPr>
          <w:sz w:val="22"/>
          <w:szCs w:val="22"/>
        </w:rPr>
      </w:pPr>
      <w:r w:rsidRPr="007C0B92">
        <w:rPr>
          <w:sz w:val="22"/>
          <w:szCs w:val="22"/>
        </w:rPr>
        <w:t>rozszerzenie katalogu części zamiennych/podzespołów możliwych do wymiany w</w:t>
      </w:r>
      <w:r w:rsidR="00AD327F" w:rsidRPr="007C0B92">
        <w:rPr>
          <w:sz w:val="22"/>
          <w:szCs w:val="22"/>
        </w:rPr>
        <w:t xml:space="preserve"> </w:t>
      </w:r>
      <w:r w:rsidRPr="007C0B92">
        <w:rPr>
          <w:sz w:val="22"/>
          <w:szCs w:val="22"/>
        </w:rPr>
        <w:t>maszynie/ urządzeniu/ podzespole, których przedmiot zamówienia dotyczy.</w:t>
      </w:r>
    </w:p>
    <w:p w14:paraId="4FF3287D" w14:textId="6C5E00FF" w:rsidR="00BD512E" w:rsidRPr="007C0B92" w:rsidRDefault="00BD512E" w:rsidP="00791E9A">
      <w:pPr>
        <w:pStyle w:val="Akapitzlist"/>
        <w:widowControl w:val="0"/>
        <w:numPr>
          <w:ilvl w:val="0"/>
          <w:numId w:val="26"/>
        </w:numPr>
        <w:ind w:left="426" w:hanging="426"/>
        <w:jc w:val="both"/>
        <w:rPr>
          <w:rFonts w:cs="Calibri"/>
          <w:sz w:val="22"/>
          <w:szCs w:val="22"/>
        </w:rPr>
      </w:pPr>
      <w:r w:rsidRPr="007C0B92">
        <w:rPr>
          <w:rFonts w:cs="Calibri"/>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5" w:name="_Hlk160703092"/>
      <w:r w:rsidR="004340C0" w:rsidRPr="007C0B92">
        <w:rPr>
          <w:rFonts w:cs="Calibri"/>
          <w:sz w:val="22"/>
          <w:szCs w:val="22"/>
        </w:rPr>
        <w:t>Wprowadzenie dodatkowego</w:t>
      </w:r>
      <w:r w:rsidRPr="007C0B92">
        <w:rPr>
          <w:rFonts w:cs="Calibri"/>
          <w:sz w:val="22"/>
          <w:szCs w:val="22"/>
        </w:rPr>
        <w:t xml:space="preserve"> </w:t>
      </w:r>
      <w:bookmarkEnd w:id="155"/>
      <w:r w:rsidRPr="007C0B92">
        <w:rPr>
          <w:rFonts w:cs="Calibri"/>
          <w:sz w:val="22"/>
          <w:szCs w:val="22"/>
        </w:rPr>
        <w:t>cennika nie podwyższa wartości ogółem umowy. W przypadku gdy w trakcie świadczenia usług serwisowych przez Wykonawcę zajdzie konieczność wymiany części lub podzespołów nieujętych w cenniku do zawartej umowy serwisowej, ze</w:t>
      </w:r>
      <w:r w:rsidR="00B626F2" w:rsidRPr="007C0B92">
        <w:rPr>
          <w:rFonts w:cs="Calibri"/>
          <w:sz w:val="22"/>
          <w:szCs w:val="22"/>
        </w:rPr>
        <w:t> </w:t>
      </w:r>
      <w:r w:rsidRPr="007C0B92">
        <w:rPr>
          <w:rFonts w:cs="Calibri"/>
          <w:sz w:val="22"/>
          <w:szCs w:val="22"/>
        </w:rPr>
        <w:t>względu na wyjątkową sytuację i konieczność natychmiastowego wykonania usługi, świadczenie usług serwisowych w zakresie przedmiotowych części i podzespołów będzie odbywać się w oparciu o</w:t>
      </w:r>
      <w:r w:rsidR="00B626F2" w:rsidRPr="007C0B92">
        <w:rPr>
          <w:rFonts w:cs="Calibri"/>
          <w:sz w:val="22"/>
          <w:szCs w:val="22"/>
        </w:rPr>
        <w:t> </w:t>
      </w:r>
      <w:r w:rsidRPr="007C0B92">
        <w:rPr>
          <w:rFonts w:cs="Calibri"/>
          <w:sz w:val="22"/>
          <w:szCs w:val="22"/>
        </w:rPr>
        <w:t xml:space="preserve">realizowaną </w:t>
      </w:r>
      <w:r w:rsidR="00847150" w:rsidRPr="007C0B92">
        <w:rPr>
          <w:rFonts w:cs="Calibri"/>
          <w:sz w:val="22"/>
          <w:szCs w:val="22"/>
        </w:rPr>
        <w:t>U</w:t>
      </w:r>
      <w:r w:rsidRPr="007C0B92">
        <w:rPr>
          <w:rFonts w:cs="Calibri"/>
          <w:sz w:val="22"/>
          <w:szCs w:val="22"/>
        </w:rPr>
        <w:t xml:space="preserve">mowę poprzez </w:t>
      </w:r>
      <w:r w:rsidR="00250D36" w:rsidRPr="007C0B92">
        <w:rPr>
          <w:rFonts w:cs="Calibri"/>
          <w:sz w:val="22"/>
          <w:szCs w:val="22"/>
        </w:rPr>
        <w:t xml:space="preserve">wprowadzenie dodatkowego </w:t>
      </w:r>
      <w:r w:rsidRPr="007C0B92">
        <w:rPr>
          <w:rFonts w:cs="Calibri"/>
          <w:sz w:val="22"/>
          <w:szCs w:val="22"/>
        </w:rPr>
        <w:t>cennika.</w:t>
      </w:r>
    </w:p>
    <w:p w14:paraId="3E65136F" w14:textId="718A9409" w:rsidR="00BD512E" w:rsidRPr="007C0B92" w:rsidRDefault="009F3908" w:rsidP="00791E9A">
      <w:pPr>
        <w:pStyle w:val="Akapitzlist"/>
        <w:widowControl w:val="0"/>
        <w:numPr>
          <w:ilvl w:val="0"/>
          <w:numId w:val="26"/>
        </w:numPr>
        <w:ind w:left="426" w:hanging="426"/>
        <w:jc w:val="both"/>
        <w:rPr>
          <w:sz w:val="22"/>
          <w:szCs w:val="22"/>
        </w:rPr>
      </w:pPr>
      <w:r w:rsidRPr="007C0B92">
        <w:rPr>
          <w:rFonts w:cs="Calibri"/>
          <w:sz w:val="22"/>
          <w:szCs w:val="22"/>
        </w:rPr>
        <w:t>D</w:t>
      </w:r>
      <w:r w:rsidR="00BD512E" w:rsidRPr="007C0B92">
        <w:rPr>
          <w:rFonts w:cs="Calibri"/>
          <w:sz w:val="22"/>
          <w:szCs w:val="22"/>
        </w:rPr>
        <w:t xml:space="preserve">opuszcza </w:t>
      </w:r>
      <w:r w:rsidR="00250D36" w:rsidRPr="007C0B92">
        <w:rPr>
          <w:rFonts w:cs="Calibri"/>
          <w:sz w:val="22"/>
          <w:szCs w:val="22"/>
        </w:rPr>
        <w:t xml:space="preserve">się </w:t>
      </w:r>
      <w:r w:rsidR="00BD512E" w:rsidRPr="007C0B92">
        <w:rPr>
          <w:rFonts w:cs="Calibri"/>
          <w:sz w:val="22"/>
          <w:szCs w:val="22"/>
        </w:rPr>
        <w:t>zmianę zapisów umownych polegającą na rozszerzeniu cennika po spełnieniu następujących</w:t>
      </w:r>
      <w:r w:rsidR="00BD512E" w:rsidRPr="007C0B92">
        <w:rPr>
          <w:sz w:val="22"/>
          <w:szCs w:val="22"/>
        </w:rPr>
        <w:t xml:space="preserve"> okoliczności:</w:t>
      </w:r>
    </w:p>
    <w:p w14:paraId="46A762DD" w14:textId="77777777" w:rsidR="00BD512E" w:rsidRPr="007C0B92" w:rsidRDefault="00BD512E" w:rsidP="00791E9A">
      <w:pPr>
        <w:widowControl w:val="0"/>
        <w:numPr>
          <w:ilvl w:val="0"/>
          <w:numId w:val="27"/>
        </w:numPr>
        <w:autoSpaceDN w:val="0"/>
        <w:ind w:left="851" w:hanging="425"/>
        <w:jc w:val="both"/>
        <w:textAlignment w:val="baseline"/>
        <w:rPr>
          <w:sz w:val="22"/>
          <w:szCs w:val="22"/>
        </w:rPr>
      </w:pPr>
      <w:r w:rsidRPr="007C0B92">
        <w:rPr>
          <w:sz w:val="22"/>
          <w:szCs w:val="22"/>
        </w:rPr>
        <w:t>w trakcie wykonywania usługi zajdzie konieczność użycia części zamiennej lub zrealizowania czynności serwisowej nieujętej w cenniku,</w:t>
      </w:r>
    </w:p>
    <w:p w14:paraId="1E889473" w14:textId="21431F6C" w:rsidR="00BD512E" w:rsidRPr="007C0B92" w:rsidRDefault="00BD512E" w:rsidP="00791E9A">
      <w:pPr>
        <w:widowControl w:val="0"/>
        <w:numPr>
          <w:ilvl w:val="0"/>
          <w:numId w:val="27"/>
        </w:numPr>
        <w:autoSpaceDN w:val="0"/>
        <w:ind w:left="851" w:hanging="425"/>
        <w:jc w:val="both"/>
        <w:textAlignment w:val="baseline"/>
        <w:rPr>
          <w:sz w:val="22"/>
          <w:szCs w:val="22"/>
        </w:rPr>
      </w:pPr>
      <w:r w:rsidRPr="007C0B92">
        <w:rPr>
          <w:sz w:val="22"/>
          <w:szCs w:val="22"/>
        </w:rPr>
        <w:t>wartość użytej części zamiennej nie przekracza kwoty 1</w:t>
      </w:r>
      <w:r w:rsidR="00AD478A" w:rsidRPr="007C0B92">
        <w:rPr>
          <w:sz w:val="22"/>
          <w:szCs w:val="22"/>
        </w:rPr>
        <w:t>2</w:t>
      </w:r>
      <w:r w:rsidR="00A743A3" w:rsidRPr="007C0B92">
        <w:rPr>
          <w:sz w:val="22"/>
          <w:szCs w:val="22"/>
        </w:rPr>
        <w:t> </w:t>
      </w:r>
      <w:r w:rsidR="00AD478A" w:rsidRPr="007C0B92">
        <w:rPr>
          <w:sz w:val="22"/>
          <w:szCs w:val="22"/>
        </w:rPr>
        <w:t>0</w:t>
      </w:r>
      <w:r w:rsidRPr="007C0B92">
        <w:rPr>
          <w:sz w:val="22"/>
          <w:szCs w:val="22"/>
        </w:rPr>
        <w:t>00,00 zł</w:t>
      </w:r>
      <w:r w:rsidR="00B626F2" w:rsidRPr="007C0B92">
        <w:rPr>
          <w:sz w:val="22"/>
          <w:szCs w:val="22"/>
        </w:rPr>
        <w:t>,</w:t>
      </w:r>
    </w:p>
    <w:p w14:paraId="78B3C349" w14:textId="41075F19" w:rsidR="00BD512E" w:rsidRPr="007C0B92" w:rsidRDefault="00BD512E" w:rsidP="00791E9A">
      <w:pPr>
        <w:widowControl w:val="0"/>
        <w:numPr>
          <w:ilvl w:val="0"/>
          <w:numId w:val="27"/>
        </w:numPr>
        <w:autoSpaceDN w:val="0"/>
        <w:ind w:left="851" w:hanging="425"/>
        <w:jc w:val="both"/>
        <w:textAlignment w:val="baseline"/>
        <w:rPr>
          <w:sz w:val="22"/>
          <w:szCs w:val="22"/>
        </w:rPr>
      </w:pPr>
      <w:r w:rsidRPr="007C0B92">
        <w:rPr>
          <w:sz w:val="22"/>
          <w:szCs w:val="22"/>
        </w:rPr>
        <w:t xml:space="preserve">suma wartości użytych części lub czynności serwisowych w okresie realizacji </w:t>
      </w:r>
      <w:r w:rsidR="00847150" w:rsidRPr="007C0B92">
        <w:rPr>
          <w:sz w:val="22"/>
          <w:szCs w:val="22"/>
        </w:rPr>
        <w:t>U</w:t>
      </w:r>
      <w:r w:rsidRPr="007C0B92">
        <w:rPr>
          <w:sz w:val="22"/>
          <w:szCs w:val="22"/>
        </w:rPr>
        <w:t xml:space="preserve">mowy nie przekroczy 10% wartości </w:t>
      </w:r>
      <w:r w:rsidR="00847150" w:rsidRPr="007C0B92">
        <w:rPr>
          <w:sz w:val="22"/>
          <w:szCs w:val="22"/>
        </w:rPr>
        <w:t>U</w:t>
      </w:r>
      <w:r w:rsidRPr="007C0B92">
        <w:rPr>
          <w:sz w:val="22"/>
          <w:szCs w:val="22"/>
        </w:rPr>
        <w:t>mowy</w:t>
      </w:r>
      <w:r w:rsidR="00B626F2" w:rsidRPr="007C0B92">
        <w:rPr>
          <w:sz w:val="22"/>
          <w:szCs w:val="22"/>
        </w:rPr>
        <w:t>,</w:t>
      </w:r>
    </w:p>
    <w:p w14:paraId="2357BA9D" w14:textId="52D8170D" w:rsidR="00BD512E" w:rsidRPr="007C0B92" w:rsidRDefault="00BD512E" w:rsidP="00791E9A">
      <w:pPr>
        <w:widowControl w:val="0"/>
        <w:numPr>
          <w:ilvl w:val="0"/>
          <w:numId w:val="27"/>
        </w:numPr>
        <w:autoSpaceDN w:val="0"/>
        <w:ind w:left="851" w:hanging="425"/>
        <w:jc w:val="both"/>
        <w:textAlignment w:val="baseline"/>
        <w:rPr>
          <w:sz w:val="22"/>
          <w:szCs w:val="22"/>
        </w:rPr>
      </w:pPr>
      <w:r w:rsidRPr="007C0B92">
        <w:rPr>
          <w:sz w:val="22"/>
          <w:szCs w:val="22"/>
        </w:rPr>
        <w:t xml:space="preserve">poszerzenie cennika nie podwyższa wartości </w:t>
      </w:r>
      <w:r w:rsidR="00460FE9" w:rsidRPr="007C0B92">
        <w:rPr>
          <w:sz w:val="22"/>
          <w:szCs w:val="22"/>
        </w:rPr>
        <w:t>U</w:t>
      </w:r>
      <w:r w:rsidRPr="007C0B92">
        <w:rPr>
          <w:sz w:val="22"/>
          <w:szCs w:val="22"/>
        </w:rPr>
        <w:t>mowy ogółem</w:t>
      </w:r>
      <w:r w:rsidR="00B626F2" w:rsidRPr="007C0B92">
        <w:rPr>
          <w:sz w:val="22"/>
          <w:szCs w:val="22"/>
        </w:rPr>
        <w:t>,</w:t>
      </w:r>
    </w:p>
    <w:p w14:paraId="1E5375AF" w14:textId="5F52D247" w:rsidR="00D71F90" w:rsidRPr="007C0B92" w:rsidRDefault="00BF46AB" w:rsidP="00791E9A">
      <w:pPr>
        <w:widowControl w:val="0"/>
        <w:numPr>
          <w:ilvl w:val="0"/>
          <w:numId w:val="27"/>
        </w:numPr>
        <w:autoSpaceDN w:val="0"/>
        <w:ind w:left="851" w:hanging="425"/>
        <w:jc w:val="both"/>
        <w:textAlignment w:val="baseline"/>
        <w:rPr>
          <w:sz w:val="22"/>
          <w:szCs w:val="22"/>
        </w:rPr>
      </w:pPr>
      <w:r w:rsidRPr="007C0B92">
        <w:rPr>
          <w:sz w:val="22"/>
          <w:szCs w:val="22"/>
        </w:rPr>
        <w:t xml:space="preserve">rozszerzenie cennika nie wymaga formy aneksu i </w:t>
      </w:r>
      <w:r w:rsidR="00BD512E" w:rsidRPr="007C0B92">
        <w:rPr>
          <w:sz w:val="22"/>
          <w:szCs w:val="22"/>
        </w:rPr>
        <w:t xml:space="preserve">następuje poprzez aktualizację cennika części zamiennych stanowiących załącznik do </w:t>
      </w:r>
      <w:r w:rsidR="009F3908" w:rsidRPr="007C0B92">
        <w:rPr>
          <w:sz w:val="22"/>
          <w:szCs w:val="22"/>
        </w:rPr>
        <w:t>U</w:t>
      </w:r>
      <w:r w:rsidR="00BD512E" w:rsidRPr="007C0B92">
        <w:rPr>
          <w:sz w:val="22"/>
          <w:szCs w:val="22"/>
        </w:rPr>
        <w:t>mowy. Dla ważności zmiany wystarczający jest Protokół uzgodnień, podpisany przez upoważnionych przedstawicieli Zamawiającego wskazanych w</w:t>
      </w:r>
      <w:r w:rsidR="00B626F2" w:rsidRPr="007C0B92">
        <w:rPr>
          <w:sz w:val="22"/>
          <w:szCs w:val="22"/>
        </w:rPr>
        <w:t> </w:t>
      </w:r>
      <w:r w:rsidR="00D71F90" w:rsidRPr="007C0B92">
        <w:rPr>
          <w:sz w:val="22"/>
          <w:szCs w:val="22"/>
        </w:rPr>
        <w:t>U</w:t>
      </w:r>
      <w:r w:rsidR="00BD512E" w:rsidRPr="007C0B92">
        <w:rPr>
          <w:sz w:val="22"/>
          <w:szCs w:val="22"/>
        </w:rPr>
        <w:t>mowie.</w:t>
      </w:r>
    </w:p>
    <w:p w14:paraId="23AECE6E" w14:textId="75E07CAB" w:rsidR="003F655B" w:rsidRPr="007C0B92" w:rsidRDefault="003F655B" w:rsidP="00AD327F">
      <w:pPr>
        <w:keepNext/>
        <w:tabs>
          <w:tab w:val="left" w:pos="720"/>
        </w:tabs>
        <w:snapToGrid w:val="0"/>
        <w:spacing w:before="120" w:after="120"/>
        <w:jc w:val="center"/>
        <w:outlineLvl w:val="1"/>
        <w:rPr>
          <w:b/>
          <w:bCs/>
          <w:sz w:val="24"/>
          <w:szCs w:val="28"/>
        </w:rPr>
      </w:pPr>
      <w:bookmarkStart w:id="156" w:name="_Toc179353249"/>
      <w:bookmarkEnd w:id="153"/>
      <w:r w:rsidRPr="007C0B92">
        <w:rPr>
          <w:b/>
          <w:bCs/>
          <w:sz w:val="24"/>
          <w:szCs w:val="28"/>
        </w:rPr>
        <w:t>§1</w:t>
      </w:r>
      <w:r w:rsidR="002F32F0" w:rsidRPr="007C0B92">
        <w:rPr>
          <w:b/>
          <w:bCs/>
          <w:sz w:val="24"/>
          <w:szCs w:val="28"/>
        </w:rPr>
        <w:t>5</w:t>
      </w:r>
      <w:r w:rsidR="00AD327F" w:rsidRPr="007C0B92">
        <w:rPr>
          <w:b/>
          <w:bCs/>
          <w:sz w:val="24"/>
          <w:szCs w:val="28"/>
        </w:rPr>
        <w:t>.</w:t>
      </w:r>
      <w:r w:rsidR="002F32F0" w:rsidRPr="007C0B92">
        <w:rPr>
          <w:b/>
          <w:bCs/>
          <w:sz w:val="24"/>
          <w:szCs w:val="28"/>
        </w:rPr>
        <w:t xml:space="preserve"> </w:t>
      </w:r>
      <w:r w:rsidRPr="007C0B92">
        <w:rPr>
          <w:b/>
          <w:bCs/>
          <w:sz w:val="22"/>
          <w:szCs w:val="22"/>
          <w:u w:val="single"/>
        </w:rPr>
        <w:t>Ochrona danych osobowych</w:t>
      </w:r>
      <w:bookmarkEnd w:id="156"/>
    </w:p>
    <w:p w14:paraId="04321EC4" w14:textId="51CD031D" w:rsidR="003F655B" w:rsidRPr="007C0B92" w:rsidRDefault="003F655B" w:rsidP="00791E9A">
      <w:pPr>
        <w:overflowPunct w:val="0"/>
        <w:autoSpaceDE w:val="0"/>
        <w:autoSpaceDN w:val="0"/>
        <w:jc w:val="both"/>
        <w:rPr>
          <w:sz w:val="22"/>
          <w:szCs w:val="22"/>
        </w:rPr>
      </w:pPr>
      <w:bookmarkStart w:id="157" w:name="_Hlk108343814"/>
      <w:r w:rsidRPr="007C0B92">
        <w:rPr>
          <w:b/>
          <w:sz w:val="22"/>
          <w:szCs w:val="22"/>
          <w:u w:val="single"/>
        </w:rPr>
        <w:t>Udostępnienie danych osobowych</w:t>
      </w:r>
      <w:r w:rsidR="00AD327F" w:rsidRPr="007C0B92">
        <w:rPr>
          <w:b/>
          <w:sz w:val="22"/>
          <w:szCs w:val="22"/>
        </w:rPr>
        <w:t>:</w:t>
      </w:r>
    </w:p>
    <w:p w14:paraId="2CBC9E45" w14:textId="0759CA09" w:rsidR="00C8175C" w:rsidRPr="007C0B92" w:rsidRDefault="00C8175C" w:rsidP="00791E9A">
      <w:pPr>
        <w:pStyle w:val="Akapitzlist"/>
        <w:numPr>
          <w:ilvl w:val="0"/>
          <w:numId w:val="76"/>
        </w:numPr>
        <w:overflowPunct w:val="0"/>
        <w:autoSpaceDE w:val="0"/>
        <w:autoSpaceDN w:val="0"/>
        <w:ind w:left="426" w:hanging="426"/>
        <w:jc w:val="both"/>
        <w:rPr>
          <w:sz w:val="22"/>
          <w:szCs w:val="22"/>
        </w:rPr>
      </w:pPr>
      <w:bookmarkStart w:id="158" w:name="_Hlk107656744"/>
      <w:r w:rsidRPr="007C0B92">
        <w:rPr>
          <w:sz w:val="22"/>
          <w:szCs w:val="22"/>
        </w:rPr>
        <w:t>W związku z wykonywaniem niniejszej Umowy dochodzi do udostępnienia przez jedną ze Stron drugiej Stronie danych osobowych osób zaangażowanych w zawarcie oraz wykonywanie Umowy (dalej jako „dane osobowe”).</w:t>
      </w:r>
    </w:p>
    <w:p w14:paraId="5B107EC7" w14:textId="5ECC3930" w:rsidR="00C8175C" w:rsidRPr="007C0B92" w:rsidRDefault="00C8175C" w:rsidP="00791E9A">
      <w:pPr>
        <w:numPr>
          <w:ilvl w:val="0"/>
          <w:numId w:val="76"/>
        </w:numPr>
        <w:overflowPunct w:val="0"/>
        <w:autoSpaceDE w:val="0"/>
        <w:autoSpaceDN w:val="0"/>
        <w:ind w:left="426" w:hanging="426"/>
        <w:jc w:val="both"/>
        <w:rPr>
          <w:sz w:val="22"/>
          <w:szCs w:val="22"/>
        </w:rPr>
      </w:pPr>
      <w:r w:rsidRPr="007C0B92">
        <w:rPr>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w:t>
      </w:r>
      <w:r w:rsidR="00B626F2" w:rsidRPr="007C0B92">
        <w:rPr>
          <w:sz w:val="22"/>
          <w:szCs w:val="22"/>
        </w:rPr>
        <w:t> </w:t>
      </w:r>
      <w:r w:rsidRPr="007C0B92">
        <w:rPr>
          <w:sz w:val="22"/>
          <w:szCs w:val="22"/>
        </w:rPr>
        <w:t>wykonanie Umowy.</w:t>
      </w:r>
    </w:p>
    <w:p w14:paraId="22DC7D99" w14:textId="7B8E39CF" w:rsidR="00C8175C" w:rsidRPr="007C0B92" w:rsidRDefault="00C8175C" w:rsidP="00791E9A">
      <w:pPr>
        <w:numPr>
          <w:ilvl w:val="0"/>
          <w:numId w:val="76"/>
        </w:numPr>
        <w:overflowPunct w:val="0"/>
        <w:autoSpaceDE w:val="0"/>
        <w:autoSpaceDN w:val="0"/>
        <w:ind w:left="426" w:hanging="426"/>
        <w:jc w:val="both"/>
        <w:rPr>
          <w:sz w:val="22"/>
          <w:szCs w:val="22"/>
        </w:rPr>
      </w:pPr>
      <w:r w:rsidRPr="007C0B92">
        <w:rPr>
          <w:sz w:val="22"/>
          <w:szCs w:val="22"/>
        </w:rPr>
        <w:t>Podstawę prawną udostępnienia danych osobowych, o których mowa w ust. 1 stanowi art. 6 ust. 1 lit.</w:t>
      </w:r>
      <w:r w:rsidR="00B626F2" w:rsidRPr="007C0B92">
        <w:rPr>
          <w:sz w:val="22"/>
          <w:szCs w:val="22"/>
        </w:rPr>
        <w:t> </w:t>
      </w:r>
      <w:r w:rsidRPr="007C0B92">
        <w:rPr>
          <w:sz w:val="22"/>
          <w:szCs w:val="22"/>
        </w:rPr>
        <w:t>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w:t>
      </w:r>
      <w:r w:rsidR="00B626F2" w:rsidRPr="007C0B92">
        <w:rPr>
          <w:sz w:val="22"/>
          <w:szCs w:val="22"/>
        </w:rPr>
        <w:t> </w:t>
      </w:r>
      <w:r w:rsidRPr="007C0B92">
        <w:rPr>
          <w:sz w:val="22"/>
          <w:szCs w:val="22"/>
        </w:rPr>
        <w:t>ochronie danych osobowych) (</w:t>
      </w:r>
      <w:proofErr w:type="spellStart"/>
      <w:r w:rsidRPr="007C0B92">
        <w:rPr>
          <w:sz w:val="22"/>
          <w:szCs w:val="22"/>
        </w:rPr>
        <w:t>Dz.Urz</w:t>
      </w:r>
      <w:proofErr w:type="spellEnd"/>
      <w:r w:rsidRPr="007C0B92">
        <w:rPr>
          <w:sz w:val="22"/>
          <w:szCs w:val="22"/>
        </w:rPr>
        <w:t>. UE L.2016.119.1 z dnia 4 maja 2016 roku) (dalej jako „RODO”).</w:t>
      </w:r>
    </w:p>
    <w:p w14:paraId="7FCB203C" w14:textId="503E27EB" w:rsidR="00C8175C" w:rsidRPr="007C0B92" w:rsidRDefault="00C8175C" w:rsidP="00791E9A">
      <w:pPr>
        <w:numPr>
          <w:ilvl w:val="0"/>
          <w:numId w:val="76"/>
        </w:numPr>
        <w:overflowPunct w:val="0"/>
        <w:autoSpaceDE w:val="0"/>
        <w:autoSpaceDN w:val="0"/>
        <w:ind w:left="426" w:hanging="426"/>
        <w:jc w:val="both"/>
        <w:rPr>
          <w:sz w:val="22"/>
          <w:szCs w:val="22"/>
        </w:rPr>
      </w:pPr>
      <w:r w:rsidRPr="007C0B92">
        <w:rPr>
          <w:sz w:val="22"/>
          <w:szCs w:val="22"/>
        </w:rPr>
        <w:t>Udostępnienie danych osobowych powoduje, iż Strona której udostępniono dane osobowe staje się ich administratorem w rozumieniu art. 4 pkt 7 RODO, ustalając cele i sposoby ich przetwarzania, z</w:t>
      </w:r>
      <w:r w:rsidR="00B626F2" w:rsidRPr="007C0B92">
        <w:rPr>
          <w:sz w:val="22"/>
          <w:szCs w:val="22"/>
        </w:rPr>
        <w:t> </w:t>
      </w:r>
      <w:r w:rsidRPr="007C0B92">
        <w:rPr>
          <w:sz w:val="22"/>
          <w:szCs w:val="22"/>
        </w:rPr>
        <w:t>uwzględnieniem zasad wynikających z art. 5 RODO.</w:t>
      </w:r>
    </w:p>
    <w:p w14:paraId="2EA08CD8" w14:textId="6549A8E3" w:rsidR="00C8175C" w:rsidRPr="007C0B92" w:rsidRDefault="00C8175C" w:rsidP="00791E9A">
      <w:pPr>
        <w:numPr>
          <w:ilvl w:val="0"/>
          <w:numId w:val="76"/>
        </w:numPr>
        <w:autoSpaceDN w:val="0"/>
        <w:ind w:left="426" w:hanging="426"/>
        <w:jc w:val="both"/>
        <w:rPr>
          <w:sz w:val="22"/>
          <w:szCs w:val="22"/>
        </w:rPr>
      </w:pPr>
      <w:r w:rsidRPr="007C0B92">
        <w:rPr>
          <w:sz w:val="22"/>
          <w:szCs w:val="22"/>
        </w:rPr>
        <w:lastRenderedPageBreak/>
        <w:t>Strony Umowy zobowiązują się do ochrony udostępnionych danych osobowych, w</w:t>
      </w:r>
      <w:r w:rsidR="00AD327F" w:rsidRPr="007C0B92">
        <w:rPr>
          <w:sz w:val="22"/>
          <w:szCs w:val="22"/>
        </w:rPr>
        <w:t xml:space="preserve"> </w:t>
      </w:r>
      <w:r w:rsidRPr="007C0B92">
        <w:rPr>
          <w:sz w:val="22"/>
          <w:szCs w:val="22"/>
        </w:rPr>
        <w:t>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1AA85F63" w:rsidR="00C8175C" w:rsidRPr="007C0B92" w:rsidRDefault="00C8175C" w:rsidP="00791E9A">
      <w:pPr>
        <w:numPr>
          <w:ilvl w:val="0"/>
          <w:numId w:val="76"/>
        </w:numPr>
        <w:autoSpaceDN w:val="0"/>
        <w:ind w:left="426" w:hanging="426"/>
        <w:jc w:val="both"/>
        <w:rPr>
          <w:sz w:val="22"/>
          <w:szCs w:val="22"/>
        </w:rPr>
      </w:pPr>
      <w:r w:rsidRPr="007C0B92">
        <w:rPr>
          <w:sz w:val="22"/>
          <w:szCs w:val="22"/>
        </w:rPr>
        <w:t>Strony Umowy w związku z udostępnieniem danych osobowych zobowiązane są do spełnienia obowiązku informacyjnego wobec osób, których dane pozyskują.</w:t>
      </w:r>
    </w:p>
    <w:p w14:paraId="439FA1A7" w14:textId="2A195CE3" w:rsidR="00C8175C" w:rsidRPr="007C0B92" w:rsidRDefault="00C8175C" w:rsidP="00791E9A">
      <w:pPr>
        <w:numPr>
          <w:ilvl w:val="0"/>
          <w:numId w:val="76"/>
        </w:numPr>
        <w:autoSpaceDN w:val="0"/>
        <w:ind w:left="426" w:hanging="426"/>
        <w:jc w:val="both"/>
        <w:rPr>
          <w:sz w:val="22"/>
          <w:szCs w:val="22"/>
        </w:rPr>
      </w:pPr>
      <w:r w:rsidRPr="007C0B92">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w:t>
      </w:r>
      <w:r w:rsidR="00F64F1D">
        <w:rPr>
          <w:sz w:val="22"/>
          <w:szCs w:val="22"/>
        </w:rPr>
        <w:t> </w:t>
      </w:r>
      <w:r w:rsidRPr="007C0B92">
        <w:rPr>
          <w:sz w:val="22"/>
          <w:szCs w:val="22"/>
        </w:rPr>
        <w:t>S.A., powyższy obowiązek został spełniony na Portalu Pracowniczym.</w:t>
      </w:r>
    </w:p>
    <w:p w14:paraId="65FBBC22" w14:textId="3836538A" w:rsidR="00D71F90" w:rsidRPr="007C0B92" w:rsidRDefault="00EF362C" w:rsidP="00B626F2">
      <w:pPr>
        <w:autoSpaceDN w:val="0"/>
        <w:spacing w:after="40"/>
        <w:ind w:left="426"/>
        <w:jc w:val="both"/>
        <w:rPr>
          <w:i/>
          <w:sz w:val="18"/>
          <w:szCs w:val="18"/>
        </w:rPr>
      </w:pPr>
      <w:r w:rsidRPr="007C0B92">
        <w:rPr>
          <w:i/>
          <w:sz w:val="18"/>
          <w:szCs w:val="18"/>
        </w:rPr>
        <w:t>(Kontrahent w razie potrzeby określa spełnienie obowiązku informacyjnego wobec osób</w:t>
      </w:r>
      <w:r w:rsidR="005B5BB3" w:rsidRPr="007C0B92">
        <w:rPr>
          <w:i/>
          <w:sz w:val="18"/>
          <w:szCs w:val="18"/>
        </w:rPr>
        <w:t>,</w:t>
      </w:r>
      <w:r w:rsidRPr="007C0B92">
        <w:rPr>
          <w:i/>
          <w:sz w:val="18"/>
          <w:szCs w:val="18"/>
        </w:rPr>
        <w:t xml:space="preserve"> których dane pozyskuje)</w:t>
      </w:r>
    </w:p>
    <w:p w14:paraId="7EF69353" w14:textId="13720D0B" w:rsidR="003F655B" w:rsidRPr="007C0B92" w:rsidRDefault="003F655B" w:rsidP="0085464F">
      <w:pPr>
        <w:keepNext/>
        <w:tabs>
          <w:tab w:val="left" w:pos="720"/>
        </w:tabs>
        <w:snapToGrid w:val="0"/>
        <w:spacing w:before="120" w:after="120"/>
        <w:jc w:val="center"/>
        <w:outlineLvl w:val="1"/>
        <w:rPr>
          <w:b/>
          <w:bCs/>
          <w:sz w:val="24"/>
          <w:szCs w:val="28"/>
        </w:rPr>
      </w:pPr>
      <w:bookmarkStart w:id="159" w:name="_Toc179353250"/>
      <w:bookmarkEnd w:id="157"/>
      <w:bookmarkEnd w:id="158"/>
      <w:r w:rsidRPr="007C0B92">
        <w:rPr>
          <w:b/>
          <w:bCs/>
          <w:sz w:val="24"/>
          <w:szCs w:val="28"/>
        </w:rPr>
        <w:t>§1</w:t>
      </w:r>
      <w:r w:rsidR="002F32F0" w:rsidRPr="007C0B92">
        <w:rPr>
          <w:b/>
          <w:bCs/>
          <w:sz w:val="24"/>
          <w:szCs w:val="28"/>
        </w:rPr>
        <w:t>6</w:t>
      </w:r>
      <w:r w:rsidR="0085464F" w:rsidRPr="007C0B92">
        <w:rPr>
          <w:b/>
          <w:bCs/>
          <w:sz w:val="24"/>
          <w:szCs w:val="28"/>
        </w:rPr>
        <w:t>.</w:t>
      </w:r>
      <w:r w:rsidR="002F32F0" w:rsidRPr="007C0B92">
        <w:rPr>
          <w:b/>
          <w:bCs/>
          <w:sz w:val="24"/>
          <w:szCs w:val="28"/>
        </w:rPr>
        <w:t xml:space="preserve"> </w:t>
      </w:r>
      <w:r w:rsidRPr="007C0B92">
        <w:rPr>
          <w:b/>
          <w:bCs/>
          <w:sz w:val="22"/>
          <w:u w:val="single"/>
        </w:rPr>
        <w:t>Ochrona tajemnic przedsiębiorcy, zachowanie poufności</w:t>
      </w:r>
      <w:bookmarkEnd w:id="159"/>
    </w:p>
    <w:p w14:paraId="547EDA47" w14:textId="240F80D6" w:rsidR="003F655B" w:rsidRPr="007C0B92" w:rsidRDefault="003F655B" w:rsidP="00791E9A">
      <w:pPr>
        <w:numPr>
          <w:ilvl w:val="0"/>
          <w:numId w:val="28"/>
        </w:numPr>
        <w:ind w:left="426" w:hanging="426"/>
        <w:jc w:val="both"/>
        <w:rPr>
          <w:sz w:val="22"/>
        </w:rPr>
      </w:pPr>
      <w:bookmarkStart w:id="160" w:name="_Hlk108343841"/>
      <w:r w:rsidRPr="007C0B92">
        <w:rPr>
          <w:sz w:val="22"/>
          <w:szCs w:val="22"/>
        </w:rPr>
        <w:t>Strony zobowiązują się do zachowania w tajemnicy informacji technicznych, technologicznych, organizacyjnych, handlowych i innych, udostępnionych wzajemnie w związku z wykonywaniem niniejszej Umowy i</w:t>
      </w:r>
      <w:r w:rsidR="00B626F2" w:rsidRPr="007C0B92">
        <w:rPr>
          <w:sz w:val="22"/>
          <w:szCs w:val="22"/>
        </w:rPr>
        <w:t xml:space="preserve"> </w:t>
      </w:r>
      <w:r w:rsidRPr="007C0B92">
        <w:rPr>
          <w:sz w:val="22"/>
          <w:szCs w:val="22"/>
        </w:rPr>
        <w:t>do</w:t>
      </w:r>
      <w:r w:rsidR="00B626F2" w:rsidRPr="007C0B92">
        <w:rPr>
          <w:sz w:val="22"/>
          <w:szCs w:val="22"/>
        </w:rPr>
        <w:t xml:space="preserve"> </w:t>
      </w:r>
      <w:r w:rsidRPr="007C0B92">
        <w:rPr>
          <w:sz w:val="22"/>
          <w:szCs w:val="22"/>
        </w:rPr>
        <w:t>niewykorzystywania ich w jakimkolwiek innym celu niż określony w niniejszej umowie, a</w:t>
      </w:r>
      <w:r w:rsidR="00B626F2" w:rsidRPr="007C0B92">
        <w:rPr>
          <w:sz w:val="22"/>
          <w:szCs w:val="22"/>
        </w:rPr>
        <w:t xml:space="preserve"> </w:t>
      </w:r>
      <w:r w:rsidRPr="007C0B92">
        <w:rPr>
          <w:sz w:val="22"/>
          <w:szCs w:val="22"/>
        </w:rPr>
        <w:t xml:space="preserve">także do zachowania w tajemnicy tych informacji, których ujawnienie osobom trzecim lub wykorzystanie ich przez Strony w innym celu niż przedmiot Umowy, mogłyby narazić interesy Stron w czasie obowiązywania lub po rozwiązaniu niniejszej Umowy. </w:t>
      </w:r>
      <w:r w:rsidRPr="007C0B92">
        <w:rPr>
          <w:sz w:val="22"/>
        </w:rPr>
        <w:t>Wykonawca przyjmuje do wiadomości, że wszystkie dane będące przedmiotem bądź wynikiem przetwarzania na podstawie niniejszej Umowy są własnością Zamawiającego.</w:t>
      </w:r>
    </w:p>
    <w:p w14:paraId="2188AAD7" w14:textId="674F2B53" w:rsidR="003F655B" w:rsidRPr="007C0B92" w:rsidRDefault="003F655B" w:rsidP="00791E9A">
      <w:pPr>
        <w:numPr>
          <w:ilvl w:val="0"/>
          <w:numId w:val="28"/>
        </w:numPr>
        <w:ind w:left="426" w:hanging="426"/>
        <w:jc w:val="both"/>
        <w:rPr>
          <w:sz w:val="22"/>
          <w:szCs w:val="22"/>
        </w:rPr>
      </w:pPr>
      <w:r w:rsidRPr="007C0B92">
        <w:rPr>
          <w:sz w:val="22"/>
        </w:rPr>
        <w:t>Wykonawca zobowiązuje się do usunięcia danych będących własnością Zamawiającego po rozwiązaniu Umowy, przy czym Wykonawca ma prawo zachować po jednej kopii wszystkich dokumentów i</w:t>
      </w:r>
      <w:r w:rsidR="00B626F2" w:rsidRPr="007C0B92">
        <w:rPr>
          <w:sz w:val="22"/>
        </w:rPr>
        <w:t> </w:t>
      </w:r>
      <w:r w:rsidRPr="007C0B92">
        <w:rPr>
          <w:sz w:val="22"/>
        </w:rPr>
        <w:t>informacji pozyskanych w związku z</w:t>
      </w:r>
      <w:r w:rsidR="00B626F2" w:rsidRPr="007C0B92">
        <w:rPr>
          <w:sz w:val="22"/>
        </w:rPr>
        <w:t xml:space="preserve"> </w:t>
      </w:r>
      <w:r w:rsidRPr="007C0B92">
        <w:rPr>
          <w:sz w:val="22"/>
        </w:rPr>
        <w:t>niniejszą umową.</w:t>
      </w:r>
    </w:p>
    <w:p w14:paraId="130EB3CE" w14:textId="6AA3F01B" w:rsidR="003F655B" w:rsidRPr="007C0B92" w:rsidRDefault="003F655B" w:rsidP="00791E9A">
      <w:pPr>
        <w:numPr>
          <w:ilvl w:val="0"/>
          <w:numId w:val="28"/>
        </w:numPr>
        <w:ind w:left="426" w:hanging="426"/>
        <w:jc w:val="both"/>
      </w:pPr>
      <w:r w:rsidRPr="007C0B92">
        <w:rPr>
          <w:sz w:val="22"/>
          <w:szCs w:val="22"/>
        </w:rPr>
        <w:t>Wykonawca przyjmuje do wiadomości, że wszystkie dane będące przedmiotem bądź wynikiem przetwarzania na podstawie niniejszej Umowy są prawnie chronioną tajemnicą Zamawiającego i</w:t>
      </w:r>
      <w:r w:rsidR="00B626F2" w:rsidRPr="007C0B92">
        <w:rPr>
          <w:sz w:val="22"/>
          <w:szCs w:val="22"/>
        </w:rPr>
        <w:t xml:space="preserve"> </w:t>
      </w:r>
      <w:r w:rsidRPr="007C0B92">
        <w:rPr>
          <w:sz w:val="22"/>
          <w:szCs w:val="22"/>
        </w:rPr>
        <w:t>bez wyraźnej zgody Zamawiającego nie mogą być przez Wykonawcę, jego pracowników lub jakiekolwiek osoby, za które Wykonawca ponosi prawną odpowiedzialność, poza zakresem niniejszej Umowy przetwarzane, ani też korygowane czy udostępnione jakiejkolwiek osobie w</w:t>
      </w:r>
      <w:r w:rsidR="00B626F2" w:rsidRPr="007C0B92">
        <w:rPr>
          <w:sz w:val="22"/>
          <w:szCs w:val="22"/>
        </w:rPr>
        <w:t xml:space="preserve"> </w:t>
      </w:r>
      <w:r w:rsidRPr="007C0B92">
        <w:rPr>
          <w:sz w:val="22"/>
          <w:szCs w:val="22"/>
        </w:rPr>
        <w:t>jakikolwiek sposób.</w:t>
      </w:r>
    </w:p>
    <w:p w14:paraId="36149411" w14:textId="77777777" w:rsidR="003F655B" w:rsidRPr="007C0B92" w:rsidRDefault="003F655B" w:rsidP="00791E9A">
      <w:pPr>
        <w:numPr>
          <w:ilvl w:val="0"/>
          <w:numId w:val="28"/>
        </w:numPr>
        <w:ind w:left="426" w:hanging="426"/>
        <w:jc w:val="both"/>
        <w:rPr>
          <w:sz w:val="22"/>
          <w:szCs w:val="22"/>
          <w:lang w:eastAsia="en-US"/>
        </w:rPr>
      </w:pPr>
      <w:r w:rsidRPr="007C0B92">
        <w:rPr>
          <w:sz w:val="22"/>
          <w:szCs w:val="22"/>
          <w:lang w:eastAsia="en-US"/>
        </w:rPr>
        <w:t>Wykonawca nie jest zobowiązany traktować, jako poufnej, żadnej informacji ujawnionej mu przez Zamawiającego, która:</w:t>
      </w:r>
    </w:p>
    <w:p w14:paraId="4E812CC9" w14:textId="1BF3877E" w:rsidR="003F655B" w:rsidRPr="007C0B92" w:rsidRDefault="003F655B" w:rsidP="00791E9A">
      <w:pPr>
        <w:pStyle w:val="Akapitzlist"/>
        <w:numPr>
          <w:ilvl w:val="0"/>
          <w:numId w:val="106"/>
        </w:numPr>
        <w:ind w:left="851" w:hanging="425"/>
        <w:jc w:val="both"/>
        <w:rPr>
          <w:sz w:val="22"/>
          <w:szCs w:val="22"/>
          <w:lang w:eastAsia="en-US"/>
        </w:rPr>
      </w:pPr>
      <w:r w:rsidRPr="007C0B92">
        <w:rPr>
          <w:sz w:val="22"/>
          <w:szCs w:val="22"/>
          <w:lang w:eastAsia="en-US"/>
        </w:rPr>
        <w:t>była zgodnie z prawem znana Wykonawcy przed jej ujawnieniem przez Zamawiającego, lub</w:t>
      </w:r>
    </w:p>
    <w:p w14:paraId="4CA00857" w14:textId="2DF1C8A7" w:rsidR="003F655B" w:rsidRPr="007C0B92" w:rsidRDefault="003F655B" w:rsidP="00791E9A">
      <w:pPr>
        <w:pStyle w:val="Akapitzlist"/>
        <w:numPr>
          <w:ilvl w:val="0"/>
          <w:numId w:val="106"/>
        </w:numPr>
        <w:ind w:left="851" w:hanging="425"/>
        <w:jc w:val="both"/>
        <w:rPr>
          <w:sz w:val="22"/>
          <w:szCs w:val="22"/>
          <w:lang w:eastAsia="en-US"/>
        </w:rPr>
      </w:pPr>
      <w:r w:rsidRPr="007C0B92">
        <w:rPr>
          <w:sz w:val="22"/>
          <w:szCs w:val="22"/>
          <w:lang w:eastAsia="en-US"/>
        </w:rPr>
        <w:t>została bez żadnych ograniczeń w zakresie poufności przekazana przez Zamawiającego jakiejkolwiek osobie lub jednostce, lub</w:t>
      </w:r>
    </w:p>
    <w:p w14:paraId="326CCBF8" w14:textId="6F55BAFB" w:rsidR="003F655B" w:rsidRPr="007C0B92" w:rsidRDefault="003F655B" w:rsidP="00791E9A">
      <w:pPr>
        <w:pStyle w:val="Akapitzlist"/>
        <w:numPr>
          <w:ilvl w:val="0"/>
          <w:numId w:val="106"/>
        </w:numPr>
        <w:ind w:left="851" w:hanging="425"/>
        <w:jc w:val="both"/>
        <w:rPr>
          <w:sz w:val="22"/>
          <w:szCs w:val="22"/>
          <w:lang w:eastAsia="en-US"/>
        </w:rPr>
      </w:pPr>
      <w:r w:rsidRPr="007C0B92">
        <w:rPr>
          <w:sz w:val="22"/>
          <w:szCs w:val="22"/>
          <w:lang w:eastAsia="en-US"/>
        </w:rPr>
        <w:t>jest powszechnie znana lub została ujawniona publiczne bez naruszenia niniejszej klauzuli poufności.</w:t>
      </w:r>
    </w:p>
    <w:p w14:paraId="12D9C52F" w14:textId="7E105EE1" w:rsidR="003F655B" w:rsidRPr="007C0B92" w:rsidRDefault="003F655B" w:rsidP="00791E9A">
      <w:pPr>
        <w:numPr>
          <w:ilvl w:val="0"/>
          <w:numId w:val="28"/>
        </w:numPr>
        <w:ind w:left="426" w:hanging="426"/>
        <w:jc w:val="both"/>
        <w:rPr>
          <w:sz w:val="22"/>
          <w:szCs w:val="22"/>
        </w:rPr>
      </w:pPr>
      <w:r w:rsidRPr="007C0B92">
        <w:rPr>
          <w:sz w:val="22"/>
          <w:szCs w:val="22"/>
          <w:lang w:eastAsia="en-US"/>
        </w:rPr>
        <w:t>Ujawnienie</w:t>
      </w:r>
      <w:r w:rsidRPr="007C0B92">
        <w:rPr>
          <w:sz w:val="22"/>
          <w:szCs w:val="22"/>
        </w:rPr>
        <w:t xml:space="preserve"> informacji stanowiących tajemnicę przedsiębiorstwa jest także dopuszczalne w</w:t>
      </w:r>
      <w:r w:rsidR="00B626F2" w:rsidRPr="007C0B92">
        <w:rPr>
          <w:sz w:val="22"/>
          <w:szCs w:val="22"/>
        </w:rPr>
        <w:t> </w:t>
      </w:r>
      <w:r w:rsidRPr="007C0B92">
        <w:rPr>
          <w:sz w:val="22"/>
          <w:szCs w:val="22"/>
        </w:rPr>
        <w:t>następujących sytuacjach:</w:t>
      </w:r>
    </w:p>
    <w:p w14:paraId="476E589E" w14:textId="5221E671" w:rsidR="003F655B" w:rsidRPr="007C0B92" w:rsidRDefault="003F655B" w:rsidP="00791E9A">
      <w:pPr>
        <w:numPr>
          <w:ilvl w:val="1"/>
          <w:numId w:val="40"/>
        </w:numPr>
        <w:ind w:left="851" w:hanging="425"/>
        <w:jc w:val="both"/>
        <w:rPr>
          <w:sz w:val="22"/>
          <w:szCs w:val="22"/>
        </w:rPr>
      </w:pPr>
      <w:r w:rsidRPr="007C0B92">
        <w:rPr>
          <w:sz w:val="22"/>
          <w:szCs w:val="22"/>
        </w:rPr>
        <w:t>Wykonawca może w razie potrzeby dzielić się informacjami związanymi z realizacją Umowy z</w:t>
      </w:r>
      <w:r w:rsidR="00B626F2" w:rsidRPr="007C0B92">
        <w:rPr>
          <w:sz w:val="22"/>
          <w:szCs w:val="22"/>
        </w:rPr>
        <w:t> </w:t>
      </w:r>
      <w:r w:rsidRPr="007C0B92">
        <w:rPr>
          <w:sz w:val="22"/>
          <w:szCs w:val="22"/>
        </w:rPr>
        <w:t>Podwykonawcami zaangażowanymi w realizację Umowy, z zastrzeżeniem zachowania poufności informacji przez Podwykonawców;</w:t>
      </w:r>
    </w:p>
    <w:p w14:paraId="6F4A763E" w14:textId="77777777" w:rsidR="003F655B" w:rsidRPr="007C0B92" w:rsidRDefault="003F655B" w:rsidP="00791E9A">
      <w:pPr>
        <w:numPr>
          <w:ilvl w:val="1"/>
          <w:numId w:val="40"/>
        </w:numPr>
        <w:ind w:left="851" w:hanging="425"/>
        <w:jc w:val="both"/>
        <w:rPr>
          <w:sz w:val="22"/>
          <w:szCs w:val="22"/>
        </w:rPr>
      </w:pPr>
      <w:r w:rsidRPr="007C0B92">
        <w:rPr>
          <w:sz w:val="22"/>
          <w:szCs w:val="22"/>
        </w:rPr>
        <w:t xml:space="preserve">Wykonawca może ujawniać informacje osobom trzecim, takim jak doradcy i/lub ubezpieczyciele zobowiązani ustawowo do zachowania tajemnicy zawodowej. </w:t>
      </w:r>
    </w:p>
    <w:p w14:paraId="16A7285B" w14:textId="77777777" w:rsidR="003F655B" w:rsidRPr="007C0B92" w:rsidRDefault="003F655B" w:rsidP="00791E9A">
      <w:pPr>
        <w:numPr>
          <w:ilvl w:val="1"/>
          <w:numId w:val="40"/>
        </w:numPr>
        <w:ind w:left="851" w:hanging="425"/>
        <w:jc w:val="both"/>
        <w:rPr>
          <w:sz w:val="22"/>
          <w:szCs w:val="22"/>
        </w:rPr>
      </w:pPr>
      <w:r w:rsidRPr="007C0B92">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4C2C698A" w:rsidR="003F655B" w:rsidRPr="007C0B92" w:rsidRDefault="003F655B" w:rsidP="00791E9A">
      <w:pPr>
        <w:numPr>
          <w:ilvl w:val="0"/>
          <w:numId w:val="28"/>
        </w:numPr>
        <w:ind w:left="426" w:hanging="426"/>
        <w:jc w:val="both"/>
        <w:rPr>
          <w:sz w:val="22"/>
          <w:szCs w:val="22"/>
          <w:lang w:eastAsia="en-US"/>
        </w:rPr>
      </w:pPr>
      <w:r w:rsidRPr="007C0B92">
        <w:rPr>
          <w:sz w:val="22"/>
          <w:szCs w:val="22"/>
        </w:rPr>
        <w:t xml:space="preserve">W </w:t>
      </w:r>
      <w:r w:rsidRPr="007C0B92">
        <w:rPr>
          <w:sz w:val="22"/>
          <w:szCs w:val="22"/>
          <w:lang w:eastAsia="en-US"/>
        </w:rPr>
        <w:t>sytuacjach, o których mowa w ust. 5 lit a-b, podmioty które pozyskają informacje, są zobowiązane do zachowania ich poufności.</w:t>
      </w:r>
    </w:p>
    <w:p w14:paraId="65908733" w14:textId="5ED9A421" w:rsidR="003F655B" w:rsidRPr="007C0B92" w:rsidRDefault="003F655B" w:rsidP="00791E9A">
      <w:pPr>
        <w:numPr>
          <w:ilvl w:val="0"/>
          <w:numId w:val="28"/>
        </w:numPr>
        <w:ind w:left="426" w:hanging="426"/>
        <w:jc w:val="both"/>
        <w:rPr>
          <w:sz w:val="22"/>
          <w:szCs w:val="22"/>
          <w:lang w:eastAsia="en-US"/>
        </w:rPr>
      </w:pPr>
      <w:r w:rsidRPr="007C0B92">
        <w:rPr>
          <w:sz w:val="22"/>
          <w:szCs w:val="22"/>
          <w:lang w:eastAsia="en-US"/>
        </w:rPr>
        <w:t>Wykonawca zobowiązuje się, że wszelkie dane i informacje uzyskane w związku z wykonywaniem niniejszej Umowy na temat stanu, organizacji i interesów Zamawiającego nie zostaną ujawnione, udostępnione lub upublicznione ani w części, ani w całości, o ile nie wynika to z innych postanowień niniejszej Umowy, a jednocześnie nie służy do jej realizacji, z zastrzeżeniem ust. 4 i 5 .</w:t>
      </w:r>
    </w:p>
    <w:p w14:paraId="749F99FF" w14:textId="7F7DCA97" w:rsidR="003F655B" w:rsidRPr="007C0B92" w:rsidRDefault="003F655B" w:rsidP="00791E9A">
      <w:pPr>
        <w:numPr>
          <w:ilvl w:val="0"/>
          <w:numId w:val="28"/>
        </w:numPr>
        <w:ind w:left="426" w:hanging="426"/>
        <w:jc w:val="both"/>
        <w:rPr>
          <w:sz w:val="22"/>
          <w:szCs w:val="22"/>
          <w:lang w:eastAsia="en-US"/>
        </w:rPr>
      </w:pPr>
      <w:r w:rsidRPr="007C0B92">
        <w:rPr>
          <w:sz w:val="22"/>
          <w:szCs w:val="22"/>
          <w:lang w:eastAsia="en-US"/>
        </w:rPr>
        <w:lastRenderedPageBreak/>
        <w:t>Wykonawca zobowiązuje się do zastosowania skutecznych środków technicznych i</w:t>
      </w:r>
      <w:r w:rsidR="00B626F2" w:rsidRPr="007C0B92">
        <w:rPr>
          <w:sz w:val="22"/>
          <w:szCs w:val="22"/>
          <w:lang w:eastAsia="en-US"/>
        </w:rPr>
        <w:t xml:space="preserve"> </w:t>
      </w:r>
      <w:r w:rsidRPr="007C0B92">
        <w:rPr>
          <w:sz w:val="22"/>
          <w:szCs w:val="22"/>
          <w:lang w:eastAsia="en-US"/>
        </w:rPr>
        <w:t>organizacyjnych zapewniających ochronę wszystkich przekazanych informacji i danych zabezpieczając je przed nieupoważnionym dostępem, uszkodzeniem i/lub nieuprawnioną modyfikacją.</w:t>
      </w:r>
    </w:p>
    <w:p w14:paraId="29E3D01D" w14:textId="76014A0B" w:rsidR="003F655B" w:rsidRPr="007C0B92" w:rsidRDefault="003F655B" w:rsidP="00791E9A">
      <w:pPr>
        <w:numPr>
          <w:ilvl w:val="0"/>
          <w:numId w:val="28"/>
        </w:numPr>
        <w:ind w:left="426" w:hanging="426"/>
        <w:jc w:val="both"/>
        <w:rPr>
          <w:sz w:val="22"/>
          <w:szCs w:val="22"/>
          <w:lang w:eastAsia="en-US"/>
        </w:rPr>
      </w:pPr>
      <w:r w:rsidRPr="007C0B92">
        <w:rPr>
          <w:sz w:val="22"/>
          <w:szCs w:val="22"/>
          <w:lang w:eastAsia="en-US"/>
        </w:rPr>
        <w:t>W przypadku naruszenia przez którąkolwiek ze Stron zasady poufności Strona poszkodowana ma</w:t>
      </w:r>
      <w:r w:rsidR="0085464F" w:rsidRPr="007C0B92">
        <w:rPr>
          <w:sz w:val="22"/>
          <w:szCs w:val="22"/>
          <w:lang w:eastAsia="en-US"/>
        </w:rPr>
        <w:t xml:space="preserve"> </w:t>
      </w:r>
      <w:r w:rsidRPr="007C0B92">
        <w:rPr>
          <w:sz w:val="22"/>
          <w:szCs w:val="22"/>
          <w:lang w:eastAsia="en-US"/>
        </w:rPr>
        <w:t>prawo dochodzenia odszkodowania na zasadach ogólnych kodeksu cywilnego, zapisów prawa UE o ochronie niejawnego know-how przedsiębiorcy oraz zapisów ustawy o zwalczaniu nieuczciwej konkurencji.</w:t>
      </w:r>
    </w:p>
    <w:p w14:paraId="23B3A168" w14:textId="58B58258" w:rsidR="003F655B" w:rsidRPr="007C0B92" w:rsidRDefault="00AD478A" w:rsidP="00791E9A">
      <w:pPr>
        <w:numPr>
          <w:ilvl w:val="0"/>
          <w:numId w:val="28"/>
        </w:numPr>
        <w:ind w:left="426" w:hanging="426"/>
        <w:jc w:val="both"/>
        <w:rPr>
          <w:sz w:val="22"/>
          <w:szCs w:val="22"/>
        </w:rPr>
      </w:pPr>
      <w:bookmarkStart w:id="161" w:name="_Hlk146785679"/>
      <w:r w:rsidRPr="007C0B92">
        <w:rPr>
          <w:sz w:val="22"/>
          <w:szCs w:val="22"/>
          <w:lang w:eastAsia="en-US"/>
        </w:rPr>
        <w:t>Za naruszenie zasady poufności przez Podwykonawców, o których mowa w Umowie oraz osoby trzecie, o których mowa</w:t>
      </w:r>
      <w:r w:rsidRPr="007C0B92">
        <w:rPr>
          <w:sz w:val="22"/>
          <w:szCs w:val="22"/>
        </w:rPr>
        <w:t xml:space="preserve"> w Umowie Wykonawca odpowiada jakby to on dopuścił się naruszenia.</w:t>
      </w:r>
      <w:bookmarkEnd w:id="160"/>
      <w:bookmarkEnd w:id="161"/>
    </w:p>
    <w:p w14:paraId="37184C7C" w14:textId="196B0A9B" w:rsidR="00CA358A" w:rsidRPr="007C0B92" w:rsidRDefault="00CA358A" w:rsidP="00A743A3">
      <w:pPr>
        <w:keepNext/>
        <w:snapToGrid w:val="0"/>
        <w:spacing w:before="120" w:after="120"/>
        <w:jc w:val="center"/>
        <w:outlineLvl w:val="1"/>
        <w:rPr>
          <w:b/>
          <w:bCs/>
          <w:sz w:val="24"/>
          <w:szCs w:val="28"/>
        </w:rPr>
      </w:pPr>
      <w:bookmarkStart w:id="162" w:name="_Toc179353251"/>
      <w:r w:rsidRPr="007C0B92">
        <w:rPr>
          <w:b/>
          <w:bCs/>
          <w:sz w:val="24"/>
          <w:szCs w:val="28"/>
        </w:rPr>
        <w:t>§1</w:t>
      </w:r>
      <w:r w:rsidR="002F32F0" w:rsidRPr="007C0B92">
        <w:rPr>
          <w:b/>
          <w:bCs/>
          <w:sz w:val="24"/>
          <w:szCs w:val="28"/>
        </w:rPr>
        <w:t>7</w:t>
      </w:r>
      <w:r w:rsidR="0085464F" w:rsidRPr="007C0B92">
        <w:rPr>
          <w:b/>
          <w:bCs/>
          <w:sz w:val="24"/>
          <w:szCs w:val="28"/>
        </w:rPr>
        <w:t>.</w:t>
      </w:r>
      <w:r w:rsidR="00FE48F8" w:rsidRPr="007C0B92">
        <w:rPr>
          <w:b/>
          <w:bCs/>
          <w:sz w:val="24"/>
          <w:szCs w:val="28"/>
        </w:rPr>
        <w:t xml:space="preserve"> </w:t>
      </w:r>
      <w:r w:rsidRPr="007C0B92">
        <w:rPr>
          <w:b/>
          <w:sz w:val="22"/>
          <w:u w:val="single"/>
        </w:rPr>
        <w:t>Zasady etyki</w:t>
      </w:r>
      <w:bookmarkEnd w:id="162"/>
    </w:p>
    <w:p w14:paraId="3F582417" w14:textId="77777777" w:rsidR="00CA358A" w:rsidRPr="007C0B92" w:rsidRDefault="00CA358A" w:rsidP="00791E9A">
      <w:pPr>
        <w:numPr>
          <w:ilvl w:val="0"/>
          <w:numId w:val="52"/>
        </w:numPr>
        <w:ind w:left="426" w:hanging="426"/>
        <w:jc w:val="both"/>
        <w:rPr>
          <w:sz w:val="22"/>
          <w:szCs w:val="22"/>
        </w:rPr>
      </w:pPr>
      <w:bookmarkStart w:id="163" w:name="_Hlk108343869"/>
      <w:r w:rsidRPr="007C0B92">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7C0B92">
        <w:rPr>
          <w:sz w:val="22"/>
          <w:szCs w:val="22"/>
        </w:rPr>
        <w:t>zachowań</w:t>
      </w:r>
      <w:proofErr w:type="spellEnd"/>
      <w:r w:rsidRPr="007C0B92">
        <w:rPr>
          <w:sz w:val="22"/>
          <w:szCs w:val="22"/>
        </w:rPr>
        <w:t>, które mogą prowadzić do:</w:t>
      </w:r>
    </w:p>
    <w:p w14:paraId="0E61CE06" w14:textId="6252D066" w:rsidR="00FE48F8" w:rsidRPr="007C0B92" w:rsidRDefault="00FE48F8" w:rsidP="00791E9A">
      <w:pPr>
        <w:numPr>
          <w:ilvl w:val="1"/>
          <w:numId w:val="52"/>
        </w:numPr>
        <w:ind w:left="851" w:hanging="436"/>
        <w:jc w:val="both"/>
        <w:rPr>
          <w:sz w:val="22"/>
          <w:szCs w:val="22"/>
        </w:rPr>
      </w:pPr>
      <w:r w:rsidRPr="007C0B92">
        <w:rPr>
          <w:sz w:val="22"/>
          <w:szCs w:val="22"/>
        </w:rPr>
        <w:t>popełnienia przestępstw określonych w art. 16 ustawy z dnia 28 października 2002</w:t>
      </w:r>
      <w:r w:rsidR="00791E9A">
        <w:rPr>
          <w:sz w:val="22"/>
          <w:szCs w:val="22"/>
        </w:rPr>
        <w:t> </w:t>
      </w:r>
      <w:r w:rsidRPr="007C0B92">
        <w:rPr>
          <w:sz w:val="22"/>
          <w:szCs w:val="22"/>
        </w:rPr>
        <w:t xml:space="preserve">r. </w:t>
      </w:r>
      <w:bookmarkStart w:id="164" w:name="_Hlk144468375"/>
      <w:r w:rsidRPr="007C0B92">
        <w:rPr>
          <w:sz w:val="22"/>
          <w:szCs w:val="22"/>
        </w:rPr>
        <w:t>o odpowiedzialności podmiotów zbiorowych za czyny zabronione pod groźbą kary</w:t>
      </w:r>
      <w:bookmarkEnd w:id="164"/>
      <w:r w:rsidRPr="007C0B92">
        <w:rPr>
          <w:sz w:val="22"/>
          <w:szCs w:val="22"/>
        </w:rPr>
        <w:t xml:space="preserve"> (Dz.U. 2002 </w:t>
      </w:r>
      <w:r w:rsidR="00791E9A">
        <w:rPr>
          <w:sz w:val="22"/>
          <w:szCs w:val="22"/>
        </w:rPr>
        <w:br/>
      </w:r>
      <w:r w:rsidRPr="007C0B92">
        <w:rPr>
          <w:sz w:val="22"/>
          <w:szCs w:val="22"/>
        </w:rPr>
        <w:t xml:space="preserve">nr 197 poz.1661 z </w:t>
      </w:r>
      <w:proofErr w:type="spellStart"/>
      <w:r w:rsidRPr="007C0B92">
        <w:rPr>
          <w:sz w:val="22"/>
          <w:szCs w:val="22"/>
        </w:rPr>
        <w:t>późn</w:t>
      </w:r>
      <w:proofErr w:type="spellEnd"/>
      <w:r w:rsidRPr="007C0B92">
        <w:rPr>
          <w:sz w:val="22"/>
          <w:szCs w:val="22"/>
        </w:rPr>
        <w:t>. zm.).</w:t>
      </w:r>
    </w:p>
    <w:p w14:paraId="5929664A" w14:textId="1E11D0D4" w:rsidR="00FE48F8" w:rsidRPr="007C0B92" w:rsidRDefault="00FE48F8" w:rsidP="00791E9A">
      <w:pPr>
        <w:numPr>
          <w:ilvl w:val="1"/>
          <w:numId w:val="52"/>
        </w:numPr>
        <w:ind w:left="851" w:hanging="436"/>
        <w:jc w:val="both"/>
        <w:rPr>
          <w:sz w:val="22"/>
          <w:szCs w:val="22"/>
        </w:rPr>
      </w:pPr>
      <w:r w:rsidRPr="007C0B92">
        <w:rPr>
          <w:sz w:val="22"/>
          <w:szCs w:val="22"/>
        </w:rPr>
        <w:t xml:space="preserve">popełnienia czynów wskazanych w ustawie z dnia 16 kwietnia 1993 roku </w:t>
      </w:r>
      <w:bookmarkStart w:id="165" w:name="_Hlk144468401"/>
      <w:r w:rsidRPr="007C0B92">
        <w:rPr>
          <w:sz w:val="22"/>
          <w:szCs w:val="22"/>
        </w:rPr>
        <w:t>o zwalczaniu nieuczciwej konkurencji</w:t>
      </w:r>
      <w:bookmarkEnd w:id="165"/>
      <w:r w:rsidRPr="007C0B92">
        <w:rPr>
          <w:sz w:val="22"/>
          <w:szCs w:val="22"/>
        </w:rPr>
        <w:t xml:space="preserve"> </w:t>
      </w:r>
      <w:bookmarkStart w:id="166" w:name="_Hlk148611757"/>
      <w:r w:rsidRPr="007C0B92">
        <w:rPr>
          <w:sz w:val="22"/>
          <w:szCs w:val="22"/>
        </w:rPr>
        <w:t xml:space="preserve">(Dz.U. 1993 nr 47 poz.211. z </w:t>
      </w:r>
      <w:proofErr w:type="spellStart"/>
      <w:r w:rsidRPr="007C0B92">
        <w:rPr>
          <w:sz w:val="22"/>
          <w:szCs w:val="22"/>
        </w:rPr>
        <w:t>późn</w:t>
      </w:r>
      <w:proofErr w:type="spellEnd"/>
      <w:r w:rsidRPr="007C0B92">
        <w:rPr>
          <w:sz w:val="22"/>
          <w:szCs w:val="22"/>
        </w:rPr>
        <w:t>. zm.).</w:t>
      </w:r>
      <w:bookmarkEnd w:id="166"/>
    </w:p>
    <w:p w14:paraId="1C99BAE2" w14:textId="65482C01" w:rsidR="00CA358A" w:rsidRDefault="00CA358A" w:rsidP="00791E9A">
      <w:pPr>
        <w:numPr>
          <w:ilvl w:val="0"/>
          <w:numId w:val="52"/>
        </w:numPr>
        <w:ind w:left="426" w:hanging="426"/>
        <w:jc w:val="both"/>
        <w:rPr>
          <w:sz w:val="22"/>
          <w:szCs w:val="22"/>
        </w:rPr>
      </w:pPr>
      <w:r w:rsidRPr="007C0B92">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bookmarkEnd w:id="163"/>
    </w:p>
    <w:p w14:paraId="12BDEBA0" w14:textId="79EDAFD3" w:rsidR="00791E9A" w:rsidRPr="00791E9A" w:rsidRDefault="00791E9A" w:rsidP="00791E9A">
      <w:pPr>
        <w:numPr>
          <w:ilvl w:val="0"/>
          <w:numId w:val="52"/>
        </w:numPr>
        <w:jc w:val="both"/>
        <w:rPr>
          <w:sz w:val="22"/>
          <w:szCs w:val="22"/>
        </w:rPr>
      </w:pPr>
      <w:bookmarkStart w:id="167" w:name="_Hlk167104771"/>
      <w:r w:rsidRPr="00791E9A">
        <w:rPr>
          <w:sz w:val="22"/>
          <w:szCs w:val="22"/>
        </w:rPr>
        <w:t xml:space="preserve">Strony oświadczają, że zapoznały się z Polityką Antykorupcyjną Polskiej Grupy Górniczej S.A. </w:t>
      </w:r>
      <w:r>
        <w:rPr>
          <w:sz w:val="22"/>
          <w:szCs w:val="22"/>
        </w:rPr>
        <w:br/>
      </w:r>
      <w:r w:rsidRPr="00791E9A">
        <w:rPr>
          <w:sz w:val="22"/>
          <w:szCs w:val="22"/>
        </w:rPr>
        <w:t xml:space="preserve">i zobowiązują się do jej stosowania oraz zapoznawania się ze zmianami Polityki, której treść znajduje się pod adresem: </w:t>
      </w:r>
      <w:hyperlink r:id="rId13" w:history="1">
        <w:r w:rsidRPr="00791E9A">
          <w:rPr>
            <w:rStyle w:val="Hipercze"/>
            <w:sz w:val="22"/>
            <w:szCs w:val="22"/>
          </w:rPr>
          <w:t>https://www.pgg.pl/strefa-korporacyjna/firma/inne/polityka-antykorupcyjna</w:t>
        </w:r>
      </w:hyperlink>
      <w:r w:rsidRPr="00791E9A">
        <w:rPr>
          <w:sz w:val="22"/>
          <w:szCs w:val="22"/>
        </w:rPr>
        <w:t xml:space="preserve">  </w:t>
      </w:r>
    </w:p>
    <w:p w14:paraId="1B051765" w14:textId="2E7F3587" w:rsidR="00791E9A" w:rsidRPr="00791E9A" w:rsidRDefault="00791E9A" w:rsidP="00791E9A">
      <w:pPr>
        <w:numPr>
          <w:ilvl w:val="0"/>
          <w:numId w:val="52"/>
        </w:numPr>
        <w:jc w:val="both"/>
        <w:rPr>
          <w:sz w:val="22"/>
          <w:szCs w:val="22"/>
        </w:rPr>
      </w:pPr>
      <w:r w:rsidRPr="00791E9A">
        <w:rPr>
          <w:sz w:val="22"/>
          <w:szCs w:val="22"/>
        </w:rPr>
        <w:t>Wykonawca oświadcza, że dołoży należytej staranności, aby pracownicy, współpracownicy, podwykonawcy lub osoby, przy pomocy których będzie realizował zamówienie zapoznali się i stosowali wyżej opisane zasady.</w:t>
      </w:r>
    </w:p>
    <w:p w14:paraId="2D5F2EFF" w14:textId="613549E4" w:rsidR="00791E9A" w:rsidRPr="00791E9A" w:rsidRDefault="00791E9A" w:rsidP="00791E9A">
      <w:pPr>
        <w:numPr>
          <w:ilvl w:val="0"/>
          <w:numId w:val="52"/>
        </w:numPr>
        <w:jc w:val="both"/>
        <w:rPr>
          <w:sz w:val="22"/>
          <w:szCs w:val="22"/>
        </w:rPr>
      </w:pPr>
      <w:r w:rsidRPr="00791E9A">
        <w:rPr>
          <w:sz w:val="22"/>
          <w:szCs w:val="22"/>
        </w:rPr>
        <w:t xml:space="preserve">Naruszenie wyżej opisanych zasad jest traktowane jak rażące naruszenie postanowień Umowy. </w:t>
      </w:r>
    </w:p>
    <w:p w14:paraId="379AB40B" w14:textId="77777777" w:rsidR="00791E9A" w:rsidRPr="00791E9A" w:rsidRDefault="00791E9A" w:rsidP="00791E9A">
      <w:pPr>
        <w:numPr>
          <w:ilvl w:val="0"/>
          <w:numId w:val="52"/>
        </w:numPr>
        <w:jc w:val="both"/>
        <w:rPr>
          <w:sz w:val="22"/>
          <w:szCs w:val="22"/>
        </w:rPr>
      </w:pPr>
      <w:r w:rsidRPr="00791E9A">
        <w:rPr>
          <w:sz w:val="22"/>
          <w:szCs w:val="22"/>
        </w:rPr>
        <w:t xml:space="preserve">Naruszenie wyżej opisanych zasad może spowodować rozwiązanie Umowy bez zachowania okresu wypowiedzenia, Wykonawcy nie będą przysługiwać żadne roszczenia z tego tytułu. </w:t>
      </w:r>
    </w:p>
    <w:p w14:paraId="710CE56C" w14:textId="3427E7A0" w:rsidR="00791E9A" w:rsidRPr="00791E9A" w:rsidRDefault="00791E9A" w:rsidP="00791E9A">
      <w:pPr>
        <w:numPr>
          <w:ilvl w:val="0"/>
          <w:numId w:val="52"/>
        </w:numPr>
        <w:jc w:val="both"/>
        <w:rPr>
          <w:sz w:val="22"/>
          <w:szCs w:val="22"/>
        </w:rPr>
      </w:pPr>
      <w:r w:rsidRPr="00791E9A">
        <w:rPr>
          <w:sz w:val="22"/>
          <w:szCs w:val="22"/>
        </w:rPr>
        <w:t>Strony zobowiązują się do informowania się wzajemnie o każdym przypadku naruszenia zasad opisanych w niniejszym paragrafie Umowy.</w:t>
      </w:r>
      <w:bookmarkEnd w:id="167"/>
    </w:p>
    <w:p w14:paraId="60952807" w14:textId="41EEF45C" w:rsidR="00CA358A" w:rsidRPr="007C0B92" w:rsidRDefault="00CA358A" w:rsidP="00A743A3">
      <w:pPr>
        <w:keepNext/>
        <w:snapToGrid w:val="0"/>
        <w:spacing w:before="120" w:after="120"/>
        <w:jc w:val="center"/>
        <w:outlineLvl w:val="1"/>
        <w:rPr>
          <w:b/>
          <w:bCs/>
          <w:sz w:val="24"/>
          <w:szCs w:val="28"/>
        </w:rPr>
      </w:pPr>
      <w:bookmarkStart w:id="168" w:name="_Toc179353252"/>
      <w:r w:rsidRPr="007C0B92">
        <w:rPr>
          <w:b/>
          <w:bCs/>
          <w:sz w:val="24"/>
          <w:szCs w:val="28"/>
        </w:rPr>
        <w:t>§1</w:t>
      </w:r>
      <w:r w:rsidR="002F32F0" w:rsidRPr="007C0B92">
        <w:rPr>
          <w:b/>
          <w:bCs/>
          <w:sz w:val="24"/>
          <w:szCs w:val="28"/>
        </w:rPr>
        <w:t>8</w:t>
      </w:r>
      <w:r w:rsidR="0085464F" w:rsidRPr="007C0B92">
        <w:rPr>
          <w:b/>
          <w:bCs/>
          <w:sz w:val="24"/>
          <w:szCs w:val="28"/>
        </w:rPr>
        <w:t>.</w:t>
      </w:r>
      <w:r w:rsidR="00FE48F8" w:rsidRPr="007C0B92">
        <w:rPr>
          <w:b/>
          <w:bCs/>
          <w:sz w:val="24"/>
          <w:szCs w:val="28"/>
        </w:rPr>
        <w:t xml:space="preserve"> </w:t>
      </w:r>
      <w:r w:rsidRPr="007C0B92">
        <w:rPr>
          <w:b/>
          <w:sz w:val="22"/>
          <w:u w:val="single"/>
        </w:rPr>
        <w:t>Nadzór wynikający z zarządzania środowiskowego</w:t>
      </w:r>
      <w:bookmarkEnd w:id="168"/>
    </w:p>
    <w:p w14:paraId="048D1AD0" w14:textId="10854145" w:rsidR="00CA358A" w:rsidRPr="007C0B92" w:rsidRDefault="00CA358A">
      <w:pPr>
        <w:pStyle w:val="Akapitzlist"/>
        <w:numPr>
          <w:ilvl w:val="6"/>
          <w:numId w:val="98"/>
        </w:numPr>
        <w:spacing w:after="40"/>
        <w:ind w:left="426" w:hanging="426"/>
        <w:jc w:val="both"/>
        <w:rPr>
          <w:sz w:val="22"/>
          <w:szCs w:val="22"/>
        </w:rPr>
      </w:pPr>
      <w:bookmarkStart w:id="169" w:name="_Hlk108343885"/>
      <w:r w:rsidRPr="007C0B92">
        <w:rPr>
          <w:sz w:val="22"/>
          <w:szCs w:val="22"/>
        </w:rPr>
        <w:t>Wykonawca zobowiązuje się do przestrzegania przepisów prawnych w zakresie ochrony środowiska.</w:t>
      </w:r>
    </w:p>
    <w:p w14:paraId="344A455A" w14:textId="37E617A9" w:rsidR="00CA358A" w:rsidRPr="007C0B92" w:rsidRDefault="00CA358A">
      <w:pPr>
        <w:pStyle w:val="Akapitzlist"/>
        <w:numPr>
          <w:ilvl w:val="6"/>
          <w:numId w:val="98"/>
        </w:numPr>
        <w:spacing w:after="40"/>
        <w:ind w:left="426" w:hanging="426"/>
        <w:jc w:val="both"/>
        <w:rPr>
          <w:sz w:val="22"/>
          <w:szCs w:val="22"/>
        </w:rPr>
      </w:pPr>
      <w:r w:rsidRPr="007C0B92">
        <w:rPr>
          <w:sz w:val="22"/>
          <w:szCs w:val="22"/>
        </w:rPr>
        <w:t xml:space="preserve">Wykonawca oświadcza, że zapoznał się z Instrukcją dla Wykonawców, obowiązującą w trakcie realizacji umowy, zamieszczoną na stronie </w:t>
      </w:r>
      <w:hyperlink r:id="rId14" w:history="1">
        <w:r w:rsidRPr="007C0B92">
          <w:rPr>
            <w:sz w:val="22"/>
            <w:szCs w:val="22"/>
            <w:u w:val="single"/>
          </w:rPr>
          <w:t>www.pgg.pl</w:t>
        </w:r>
      </w:hyperlink>
      <w:r w:rsidRPr="007C0B92">
        <w:rPr>
          <w:sz w:val="22"/>
          <w:szCs w:val="22"/>
        </w:rPr>
        <w:t xml:space="preserve"> zakładka </w:t>
      </w:r>
      <w:r w:rsidRPr="007C0B92">
        <w:rPr>
          <w:i/>
          <w:iCs/>
          <w:sz w:val="22"/>
          <w:szCs w:val="22"/>
        </w:rPr>
        <w:t>Dostawcy/Profil nabywcy/Dokumenty do pobrania</w:t>
      </w:r>
      <w:r w:rsidRPr="007C0B92">
        <w:rPr>
          <w:sz w:val="22"/>
          <w:szCs w:val="22"/>
        </w:rPr>
        <w:t xml:space="preserve"> oraz oświadcza, że zapoznał i na bieżąco będzie zapoznawał osoby realizujące umowę po stronie Wykonawcy z ww. Instrukcją.</w:t>
      </w:r>
    </w:p>
    <w:p w14:paraId="0DC60DBC" w14:textId="7F8D2461" w:rsidR="00FE48F8" w:rsidRPr="007C0B92" w:rsidRDefault="00CA358A">
      <w:pPr>
        <w:pStyle w:val="Akapitzlist"/>
        <w:numPr>
          <w:ilvl w:val="6"/>
          <w:numId w:val="98"/>
        </w:numPr>
        <w:spacing w:after="40"/>
        <w:ind w:left="426" w:hanging="426"/>
        <w:jc w:val="both"/>
        <w:rPr>
          <w:i/>
          <w:iCs/>
          <w:sz w:val="22"/>
          <w:szCs w:val="22"/>
        </w:rPr>
      </w:pPr>
      <w:r w:rsidRPr="007C0B92">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460FE9" w:rsidRPr="007C0B92">
        <w:rPr>
          <w:sz w:val="22"/>
          <w:szCs w:val="22"/>
        </w:rPr>
        <w:t>.</w:t>
      </w:r>
    </w:p>
    <w:p w14:paraId="2471F8BE" w14:textId="0F64EDF9" w:rsidR="00CA358A" w:rsidRPr="007C0B92" w:rsidRDefault="00CA358A" w:rsidP="00A743A3">
      <w:pPr>
        <w:keepNext/>
        <w:snapToGrid w:val="0"/>
        <w:spacing w:before="120" w:after="120"/>
        <w:jc w:val="center"/>
        <w:outlineLvl w:val="1"/>
        <w:rPr>
          <w:b/>
          <w:bCs/>
          <w:sz w:val="24"/>
          <w:szCs w:val="28"/>
        </w:rPr>
      </w:pPr>
      <w:bookmarkStart w:id="170" w:name="_Toc179353253"/>
      <w:bookmarkEnd w:id="169"/>
      <w:r w:rsidRPr="007C0B92">
        <w:rPr>
          <w:b/>
          <w:bCs/>
          <w:sz w:val="24"/>
          <w:szCs w:val="28"/>
        </w:rPr>
        <w:t>§1</w:t>
      </w:r>
      <w:r w:rsidR="002F32F0" w:rsidRPr="007C0B92">
        <w:rPr>
          <w:b/>
          <w:bCs/>
          <w:sz w:val="24"/>
          <w:szCs w:val="28"/>
        </w:rPr>
        <w:t>9</w:t>
      </w:r>
      <w:r w:rsidR="0085464F" w:rsidRPr="007C0B92">
        <w:rPr>
          <w:b/>
          <w:bCs/>
          <w:sz w:val="24"/>
          <w:szCs w:val="28"/>
        </w:rPr>
        <w:t>.</w:t>
      </w:r>
      <w:r w:rsidR="002F32F0" w:rsidRPr="007C0B92">
        <w:rPr>
          <w:b/>
          <w:bCs/>
          <w:sz w:val="24"/>
          <w:szCs w:val="28"/>
        </w:rPr>
        <w:t xml:space="preserve"> </w:t>
      </w:r>
      <w:r w:rsidRPr="007C0B92">
        <w:rPr>
          <w:b/>
          <w:sz w:val="22"/>
          <w:u w:val="single"/>
        </w:rPr>
        <w:t>Siła wyższa</w:t>
      </w:r>
      <w:bookmarkEnd w:id="170"/>
    </w:p>
    <w:p w14:paraId="15ECE3DB" w14:textId="77777777" w:rsidR="00CA358A" w:rsidRPr="007C0B92" w:rsidRDefault="00CA358A">
      <w:pPr>
        <w:numPr>
          <w:ilvl w:val="0"/>
          <w:numId w:val="53"/>
        </w:numPr>
        <w:ind w:left="357" w:hanging="357"/>
        <w:jc w:val="both"/>
        <w:rPr>
          <w:sz w:val="22"/>
          <w:szCs w:val="22"/>
        </w:rPr>
      </w:pPr>
      <w:bookmarkStart w:id="171" w:name="_Hlk108343915"/>
      <w:r w:rsidRPr="007C0B92">
        <w:rPr>
          <w:sz w:val="22"/>
          <w:szCs w:val="22"/>
        </w:rPr>
        <w:t>Strony są zwolnione z odpowiedzialności za niewykonanie lub nienależyte wykonanie Umowy, jeżeli jej realizację uniemożliwiły okoliczności siły wyższej.</w:t>
      </w:r>
    </w:p>
    <w:p w14:paraId="3BEDFF1B" w14:textId="689ED171" w:rsidR="00CA358A" w:rsidRPr="007C0B92" w:rsidRDefault="00CA358A">
      <w:pPr>
        <w:numPr>
          <w:ilvl w:val="0"/>
          <w:numId w:val="53"/>
        </w:numPr>
        <w:ind w:left="357" w:hanging="357"/>
        <w:jc w:val="both"/>
        <w:rPr>
          <w:sz w:val="22"/>
          <w:szCs w:val="22"/>
        </w:rPr>
      </w:pPr>
      <w:r w:rsidRPr="007C0B92">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sidR="0085464F" w:rsidRPr="007C0B92">
        <w:rPr>
          <w:sz w:val="22"/>
          <w:szCs w:val="22"/>
        </w:rPr>
        <w:t xml:space="preserve"> </w:t>
      </w:r>
      <w:r w:rsidRPr="007C0B92">
        <w:rPr>
          <w:sz w:val="22"/>
          <w:szCs w:val="22"/>
        </w:rPr>
        <w:t>szczególności:</w:t>
      </w:r>
    </w:p>
    <w:p w14:paraId="346091A4" w14:textId="77777777" w:rsidR="00CA358A" w:rsidRPr="007C0B92" w:rsidRDefault="00CA358A">
      <w:pPr>
        <w:numPr>
          <w:ilvl w:val="1"/>
          <w:numId w:val="53"/>
        </w:numPr>
        <w:jc w:val="both"/>
        <w:rPr>
          <w:sz w:val="22"/>
          <w:szCs w:val="22"/>
        </w:rPr>
      </w:pPr>
      <w:r w:rsidRPr="007C0B92">
        <w:rPr>
          <w:sz w:val="22"/>
          <w:szCs w:val="22"/>
        </w:rPr>
        <w:t>klęski żywiołowe np. pożar, powódź, trzęsienie ziemi itp.,</w:t>
      </w:r>
    </w:p>
    <w:p w14:paraId="77C00A74" w14:textId="77777777" w:rsidR="00CA358A" w:rsidRPr="007C0B92" w:rsidRDefault="00CA358A">
      <w:pPr>
        <w:numPr>
          <w:ilvl w:val="1"/>
          <w:numId w:val="53"/>
        </w:numPr>
        <w:jc w:val="both"/>
        <w:rPr>
          <w:sz w:val="22"/>
          <w:szCs w:val="22"/>
        </w:rPr>
      </w:pPr>
      <w:r w:rsidRPr="007C0B92">
        <w:rPr>
          <w:sz w:val="22"/>
          <w:szCs w:val="22"/>
        </w:rPr>
        <w:t>akty władzy państwowej np. stan wojenny, stan wyjątkowy, itp.,</w:t>
      </w:r>
    </w:p>
    <w:p w14:paraId="1D5E0817" w14:textId="77777777" w:rsidR="00CA358A" w:rsidRPr="007C0B92" w:rsidRDefault="00CA358A">
      <w:pPr>
        <w:numPr>
          <w:ilvl w:val="1"/>
          <w:numId w:val="53"/>
        </w:numPr>
        <w:jc w:val="both"/>
        <w:rPr>
          <w:sz w:val="22"/>
          <w:szCs w:val="22"/>
        </w:rPr>
      </w:pPr>
      <w:r w:rsidRPr="007C0B92">
        <w:rPr>
          <w:sz w:val="22"/>
          <w:szCs w:val="22"/>
        </w:rPr>
        <w:lastRenderedPageBreak/>
        <w:t>poważne zakłócenia w funkcjonowaniu transportu.</w:t>
      </w:r>
    </w:p>
    <w:p w14:paraId="04C342D0" w14:textId="77777777" w:rsidR="00876071" w:rsidRPr="007C0B92" w:rsidRDefault="00876071">
      <w:pPr>
        <w:numPr>
          <w:ilvl w:val="0"/>
          <w:numId w:val="53"/>
        </w:numPr>
        <w:ind w:left="357" w:hanging="357"/>
        <w:jc w:val="both"/>
        <w:rPr>
          <w:sz w:val="22"/>
          <w:szCs w:val="22"/>
        </w:rPr>
      </w:pPr>
      <w:bookmarkStart w:id="172" w:name="_Hlk146785796"/>
      <w:r w:rsidRPr="007C0B92">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2"/>
    <w:p w14:paraId="24C95F84" w14:textId="0313E03E" w:rsidR="00FE48F8" w:rsidRPr="007C0B92" w:rsidRDefault="00CA358A">
      <w:pPr>
        <w:numPr>
          <w:ilvl w:val="0"/>
          <w:numId w:val="53"/>
        </w:numPr>
        <w:ind w:left="357" w:hanging="357"/>
        <w:jc w:val="both"/>
        <w:rPr>
          <w:sz w:val="22"/>
          <w:szCs w:val="22"/>
        </w:rPr>
      </w:pPr>
      <w:r w:rsidRPr="007C0B92">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07B07BAE" w14:textId="5B088BA2" w:rsidR="00BD512E" w:rsidRPr="007C0B92" w:rsidRDefault="00BD512E" w:rsidP="00A743A3">
      <w:pPr>
        <w:keepNext/>
        <w:snapToGrid w:val="0"/>
        <w:spacing w:before="120" w:after="120"/>
        <w:jc w:val="center"/>
        <w:outlineLvl w:val="1"/>
        <w:rPr>
          <w:b/>
          <w:bCs/>
          <w:sz w:val="24"/>
          <w:szCs w:val="28"/>
        </w:rPr>
      </w:pPr>
      <w:bookmarkStart w:id="173" w:name="_Toc179353254"/>
      <w:bookmarkEnd w:id="171"/>
      <w:r w:rsidRPr="007C0B92">
        <w:rPr>
          <w:b/>
          <w:bCs/>
          <w:sz w:val="24"/>
          <w:szCs w:val="28"/>
        </w:rPr>
        <w:t>§</w:t>
      </w:r>
      <w:r w:rsidR="002F32F0" w:rsidRPr="007C0B92">
        <w:rPr>
          <w:b/>
          <w:bCs/>
          <w:sz w:val="24"/>
          <w:szCs w:val="28"/>
        </w:rPr>
        <w:t>20</w:t>
      </w:r>
      <w:r w:rsidR="00895148" w:rsidRPr="007C0B92">
        <w:rPr>
          <w:b/>
          <w:bCs/>
          <w:sz w:val="24"/>
          <w:szCs w:val="28"/>
        </w:rPr>
        <w:t>.</w:t>
      </w:r>
      <w:r w:rsidR="002F32F0" w:rsidRPr="007C0B92">
        <w:rPr>
          <w:b/>
          <w:bCs/>
          <w:sz w:val="24"/>
          <w:szCs w:val="28"/>
        </w:rPr>
        <w:t xml:space="preserve"> </w:t>
      </w:r>
      <w:r w:rsidRPr="007C0B92">
        <w:rPr>
          <w:b/>
          <w:bCs/>
          <w:sz w:val="24"/>
          <w:szCs w:val="28"/>
          <w:u w:val="single"/>
        </w:rPr>
        <w:t>Postanowienia końcowe</w:t>
      </w:r>
      <w:bookmarkEnd w:id="173"/>
    </w:p>
    <w:p w14:paraId="74E5F7A6" w14:textId="08A55FCC" w:rsidR="0086135C" w:rsidRPr="007C0B92" w:rsidRDefault="0086135C" w:rsidP="00791E9A">
      <w:pPr>
        <w:numPr>
          <w:ilvl w:val="0"/>
          <w:numId w:val="41"/>
        </w:numPr>
        <w:ind w:left="425" w:hanging="425"/>
        <w:jc w:val="both"/>
        <w:rPr>
          <w:sz w:val="22"/>
          <w:szCs w:val="22"/>
        </w:rPr>
      </w:pPr>
      <w:r w:rsidRPr="007C0B92">
        <w:rPr>
          <w:sz w:val="22"/>
          <w:szCs w:val="22"/>
        </w:rPr>
        <w:t xml:space="preserve">W sprawach nieuregulowanych niniejszą Umową stosuje się odpowiednie przepisy prawa polskiego </w:t>
      </w:r>
      <w:r w:rsidR="00F64F1D">
        <w:rPr>
          <w:sz w:val="22"/>
          <w:szCs w:val="22"/>
        </w:rPr>
        <w:br/>
      </w:r>
      <w:r w:rsidRPr="007C0B92">
        <w:rPr>
          <w:sz w:val="22"/>
          <w:szCs w:val="22"/>
        </w:rPr>
        <w:t>a</w:t>
      </w:r>
      <w:r w:rsidR="00895148" w:rsidRPr="007C0B92">
        <w:rPr>
          <w:sz w:val="22"/>
          <w:szCs w:val="22"/>
        </w:rPr>
        <w:t> </w:t>
      </w:r>
      <w:r w:rsidRPr="007C0B92">
        <w:rPr>
          <w:sz w:val="22"/>
          <w:szCs w:val="22"/>
        </w:rPr>
        <w:t>w szczególności Kodeksu cywilnego oraz innych powszechnie obowiązujących aktów prawnych. W</w:t>
      </w:r>
      <w:r w:rsidR="00895148" w:rsidRPr="007C0B92">
        <w:rPr>
          <w:sz w:val="22"/>
          <w:szCs w:val="22"/>
        </w:rPr>
        <w:t> </w:t>
      </w:r>
      <w:r w:rsidRPr="007C0B92">
        <w:rPr>
          <w:sz w:val="22"/>
          <w:szCs w:val="22"/>
        </w:rPr>
        <w:t>ww. zakresie wyłączna jest także jurysdykcja krajowa sądów polskich.</w:t>
      </w:r>
    </w:p>
    <w:p w14:paraId="355A8DCC" w14:textId="77777777" w:rsidR="0086135C" w:rsidRPr="007C0B92" w:rsidRDefault="0086135C" w:rsidP="00791E9A">
      <w:pPr>
        <w:numPr>
          <w:ilvl w:val="0"/>
          <w:numId w:val="41"/>
        </w:numPr>
        <w:ind w:left="425" w:hanging="425"/>
        <w:jc w:val="both"/>
        <w:rPr>
          <w:sz w:val="22"/>
          <w:szCs w:val="22"/>
        </w:rPr>
      </w:pPr>
      <w:r w:rsidRPr="007C0B92">
        <w:rPr>
          <w:sz w:val="22"/>
          <w:szCs w:val="22"/>
        </w:rPr>
        <w:t>Wszelkie spory powstałe pomiędzy Stronami na tle wykładni lub realizacji Umowy rozstrzygane będą przez sąd powszechny właściwy dla siedziby Zamawiającego.</w:t>
      </w:r>
    </w:p>
    <w:p w14:paraId="6DFE9390" w14:textId="101A4653" w:rsidR="0086135C" w:rsidRPr="007C0B92" w:rsidRDefault="0086135C">
      <w:pPr>
        <w:numPr>
          <w:ilvl w:val="0"/>
          <w:numId w:val="41"/>
        </w:numPr>
        <w:spacing w:after="40"/>
        <w:ind w:left="426" w:hanging="426"/>
        <w:jc w:val="both"/>
        <w:rPr>
          <w:sz w:val="22"/>
          <w:szCs w:val="22"/>
        </w:rPr>
      </w:pPr>
      <w:r w:rsidRPr="007C0B92">
        <w:rPr>
          <w:sz w:val="22"/>
          <w:szCs w:val="22"/>
        </w:rPr>
        <w:t>Wszelkie zmiany i uzupełnienia Umowy wymagają dla swej ważności formy pisemnej w postaci aneksu do Umowy.</w:t>
      </w:r>
    </w:p>
    <w:p w14:paraId="6439F925" w14:textId="77777777" w:rsidR="0086135C" w:rsidRPr="007C0B92" w:rsidRDefault="0086135C" w:rsidP="000C31E8">
      <w:pPr>
        <w:rPr>
          <w:sz w:val="22"/>
          <w:szCs w:val="22"/>
        </w:rPr>
      </w:pPr>
    </w:p>
    <w:p w14:paraId="49163CE7" w14:textId="730955C6" w:rsidR="00E66FA0" w:rsidRPr="007C0B92" w:rsidRDefault="0081261A" w:rsidP="00EF362C">
      <w:pPr>
        <w:ind w:left="357" w:hanging="357"/>
        <w:jc w:val="both"/>
        <w:rPr>
          <w:i/>
          <w:sz w:val="22"/>
          <w:szCs w:val="22"/>
          <w:u w:val="single"/>
        </w:rPr>
      </w:pPr>
      <w:r w:rsidRPr="007C0B92">
        <w:rPr>
          <w:i/>
          <w:sz w:val="22"/>
          <w:szCs w:val="22"/>
          <w:u w:val="single"/>
        </w:rPr>
        <w:t>Z</w:t>
      </w:r>
      <w:r w:rsidR="00E66FA0" w:rsidRPr="007C0B92">
        <w:rPr>
          <w:i/>
          <w:sz w:val="22"/>
          <w:szCs w:val="22"/>
          <w:u w:val="single"/>
        </w:rPr>
        <w:t xml:space="preserve">ałączniki do </w:t>
      </w:r>
      <w:r w:rsidR="00FE48F8" w:rsidRPr="007C0B92">
        <w:rPr>
          <w:i/>
          <w:sz w:val="22"/>
          <w:szCs w:val="22"/>
          <w:u w:val="single"/>
        </w:rPr>
        <w:t>U</w:t>
      </w:r>
      <w:r w:rsidR="00E66FA0" w:rsidRPr="007C0B92">
        <w:rPr>
          <w:i/>
          <w:sz w:val="22"/>
          <w:szCs w:val="22"/>
          <w:u w:val="single"/>
        </w:rPr>
        <w:t>mowy:</w:t>
      </w:r>
    </w:p>
    <w:p w14:paraId="51DC8DF5" w14:textId="2211B1AE" w:rsidR="008B0F6A" w:rsidRPr="007C0B92" w:rsidRDefault="008B0F6A" w:rsidP="00EF362C">
      <w:pPr>
        <w:numPr>
          <w:ilvl w:val="0"/>
          <w:numId w:val="13"/>
        </w:numPr>
        <w:tabs>
          <w:tab w:val="clear" w:pos="2880"/>
          <w:tab w:val="num" w:pos="1620"/>
        </w:tabs>
        <w:ind w:hanging="1440"/>
        <w:jc w:val="both"/>
        <w:rPr>
          <w:i/>
          <w:sz w:val="22"/>
          <w:szCs w:val="22"/>
        </w:rPr>
      </w:pPr>
      <w:r w:rsidRPr="007C0B92">
        <w:rPr>
          <w:i/>
          <w:sz w:val="22"/>
          <w:szCs w:val="22"/>
        </w:rPr>
        <w:t xml:space="preserve">Szczegółowy </w:t>
      </w:r>
      <w:r w:rsidR="00B41BF7" w:rsidRPr="007C0B92">
        <w:rPr>
          <w:i/>
          <w:sz w:val="22"/>
          <w:szCs w:val="22"/>
        </w:rPr>
        <w:t>opis przedmiotu</w:t>
      </w:r>
      <w:r w:rsidRPr="007C0B92">
        <w:rPr>
          <w:i/>
          <w:sz w:val="22"/>
          <w:szCs w:val="22"/>
        </w:rPr>
        <w:t xml:space="preserve"> zamówienia</w:t>
      </w:r>
    </w:p>
    <w:p w14:paraId="2D806E12" w14:textId="69D8BF72" w:rsidR="00C310F9" w:rsidRPr="007C0B92" w:rsidRDefault="00C310F9" w:rsidP="00EF362C">
      <w:pPr>
        <w:numPr>
          <w:ilvl w:val="0"/>
          <w:numId w:val="13"/>
        </w:numPr>
        <w:tabs>
          <w:tab w:val="clear" w:pos="2880"/>
          <w:tab w:val="num" w:pos="1620"/>
        </w:tabs>
        <w:ind w:hanging="1440"/>
        <w:jc w:val="both"/>
        <w:rPr>
          <w:i/>
          <w:sz w:val="22"/>
          <w:szCs w:val="22"/>
        </w:rPr>
      </w:pPr>
      <w:r w:rsidRPr="007C0B92">
        <w:rPr>
          <w:i/>
          <w:sz w:val="22"/>
          <w:szCs w:val="22"/>
        </w:rPr>
        <w:t xml:space="preserve">Cennik </w:t>
      </w:r>
      <w:r w:rsidR="00422B97" w:rsidRPr="007C0B92">
        <w:rPr>
          <w:i/>
          <w:sz w:val="22"/>
          <w:szCs w:val="22"/>
        </w:rPr>
        <w:t xml:space="preserve">czynności i </w:t>
      </w:r>
      <w:r w:rsidRPr="007C0B92">
        <w:rPr>
          <w:i/>
          <w:sz w:val="22"/>
          <w:szCs w:val="22"/>
        </w:rPr>
        <w:t>części zamiennych</w:t>
      </w:r>
    </w:p>
    <w:p w14:paraId="55F464C0" w14:textId="1B4E632D" w:rsidR="00AF07A5" w:rsidRPr="007C0B92" w:rsidRDefault="00AF07A5" w:rsidP="00EF362C">
      <w:pPr>
        <w:numPr>
          <w:ilvl w:val="0"/>
          <w:numId w:val="13"/>
        </w:numPr>
        <w:tabs>
          <w:tab w:val="clear" w:pos="2880"/>
          <w:tab w:val="num" w:pos="1620"/>
        </w:tabs>
        <w:ind w:hanging="1440"/>
        <w:jc w:val="both"/>
        <w:rPr>
          <w:i/>
          <w:sz w:val="22"/>
          <w:szCs w:val="22"/>
        </w:rPr>
      </w:pPr>
      <w:r w:rsidRPr="007C0B92">
        <w:rPr>
          <w:i/>
          <w:sz w:val="22"/>
          <w:szCs w:val="22"/>
        </w:rPr>
        <w:t xml:space="preserve">Oświadczenie o statusie </w:t>
      </w:r>
      <w:r w:rsidR="00876071" w:rsidRPr="007C0B92">
        <w:rPr>
          <w:i/>
          <w:sz w:val="22"/>
          <w:szCs w:val="22"/>
        </w:rPr>
        <w:t>Wykonawcy</w:t>
      </w:r>
    </w:p>
    <w:p w14:paraId="2C35CE5A" w14:textId="1F17E705" w:rsidR="0086135C" w:rsidRPr="007C0B92" w:rsidRDefault="0086135C">
      <w:pPr>
        <w:rPr>
          <w:b/>
          <w:bCs/>
          <w:sz w:val="22"/>
          <w:szCs w:val="22"/>
        </w:rPr>
      </w:pPr>
      <w:bookmarkStart w:id="174" w:name="_Hlk67832211"/>
      <w:bookmarkStart w:id="175" w:name="_Hlk108349559"/>
      <w:r w:rsidRPr="007C0B92">
        <w:rPr>
          <w:b/>
          <w:bCs/>
          <w:sz w:val="22"/>
          <w:szCs w:val="22"/>
        </w:rPr>
        <w:br w:type="page"/>
      </w:r>
    </w:p>
    <w:p w14:paraId="0DE84D03" w14:textId="42F33370" w:rsidR="00FE48F8" w:rsidRPr="005F4F4C" w:rsidRDefault="00FE48F8" w:rsidP="00FE48F8">
      <w:pPr>
        <w:spacing w:before="120"/>
        <w:jc w:val="right"/>
        <w:rPr>
          <w:b/>
          <w:bCs/>
          <w:sz w:val="22"/>
          <w:szCs w:val="22"/>
        </w:rPr>
      </w:pPr>
      <w:bookmarkStart w:id="176" w:name="_Hlk67826939"/>
      <w:r w:rsidRPr="005F4F4C">
        <w:rPr>
          <w:b/>
          <w:bCs/>
          <w:sz w:val="22"/>
          <w:szCs w:val="22"/>
        </w:rPr>
        <w:lastRenderedPageBreak/>
        <w:t>Załącznik nr 1 do Umowy</w:t>
      </w:r>
    </w:p>
    <w:bookmarkEnd w:id="176"/>
    <w:p w14:paraId="4462D179" w14:textId="77777777" w:rsidR="00FE48F8" w:rsidRPr="005F4F4C" w:rsidRDefault="00FE48F8" w:rsidP="00FE48F8">
      <w:pPr>
        <w:jc w:val="both"/>
        <w:rPr>
          <w:b/>
          <w:bCs/>
          <w:sz w:val="28"/>
          <w:szCs w:val="28"/>
        </w:rPr>
      </w:pPr>
    </w:p>
    <w:p w14:paraId="1E0AEF78" w14:textId="07091E37" w:rsidR="00FE48F8" w:rsidRPr="005F4F4C" w:rsidRDefault="00FE48F8" w:rsidP="00FE48F8">
      <w:pPr>
        <w:jc w:val="center"/>
        <w:rPr>
          <w:b/>
          <w:bCs/>
          <w:sz w:val="32"/>
          <w:szCs w:val="32"/>
        </w:rPr>
      </w:pPr>
      <w:r w:rsidRPr="005F4F4C">
        <w:rPr>
          <w:b/>
          <w:bCs/>
          <w:sz w:val="32"/>
          <w:szCs w:val="32"/>
        </w:rPr>
        <w:t>Szczegółowy Opis Przedmiotu Zamówienia</w:t>
      </w:r>
    </w:p>
    <w:p w14:paraId="24918046" w14:textId="03D8E53F" w:rsidR="00FE48F8" w:rsidRDefault="00FE48F8" w:rsidP="00FE48F8">
      <w:pPr>
        <w:jc w:val="center"/>
        <w:rPr>
          <w:b/>
          <w:bCs/>
          <w:i/>
          <w:iCs/>
          <w:sz w:val="28"/>
          <w:szCs w:val="28"/>
        </w:rPr>
      </w:pPr>
      <w:r w:rsidRPr="005F4F4C">
        <w:rPr>
          <w:b/>
          <w:bCs/>
          <w:sz w:val="28"/>
          <w:szCs w:val="28"/>
        </w:rPr>
        <w:br/>
      </w:r>
      <w:r w:rsidRPr="005F4F4C">
        <w:rPr>
          <w:b/>
          <w:bCs/>
          <w:i/>
          <w:iCs/>
          <w:sz w:val="32"/>
          <w:szCs w:val="32"/>
        </w:rPr>
        <w:t>(</w:t>
      </w:r>
      <w:r w:rsidRPr="005F4F4C">
        <w:rPr>
          <w:b/>
          <w:bCs/>
          <w:i/>
          <w:iCs/>
          <w:sz w:val="28"/>
          <w:szCs w:val="28"/>
        </w:rPr>
        <w:t>zgodny z Załącznikiem nr 1 do SWZ</w:t>
      </w:r>
      <w:bookmarkStart w:id="177" w:name="_Hlk147849015"/>
      <w:r w:rsidRPr="005F4F4C">
        <w:rPr>
          <w:b/>
          <w:bCs/>
          <w:i/>
          <w:iCs/>
          <w:sz w:val="28"/>
          <w:szCs w:val="28"/>
        </w:rPr>
        <w:t>)</w:t>
      </w:r>
    </w:p>
    <w:p w14:paraId="14492554" w14:textId="77777777" w:rsidR="005F4F4C" w:rsidRDefault="005F4F4C" w:rsidP="00FE48F8">
      <w:pPr>
        <w:jc w:val="center"/>
        <w:rPr>
          <w:b/>
          <w:bCs/>
          <w:i/>
          <w:iCs/>
          <w:sz w:val="28"/>
          <w:szCs w:val="28"/>
        </w:rPr>
      </w:pPr>
    </w:p>
    <w:p w14:paraId="3030B320" w14:textId="77777777" w:rsidR="005F4F4C" w:rsidRDefault="005F4F4C" w:rsidP="00FE48F8">
      <w:pPr>
        <w:jc w:val="center"/>
        <w:rPr>
          <w:b/>
          <w:bCs/>
          <w:i/>
          <w:iCs/>
          <w:sz w:val="28"/>
          <w:szCs w:val="28"/>
        </w:rPr>
      </w:pPr>
    </w:p>
    <w:p w14:paraId="06785D55" w14:textId="77777777" w:rsidR="005F4F4C" w:rsidRDefault="005F4F4C" w:rsidP="00FE48F8">
      <w:pPr>
        <w:jc w:val="center"/>
        <w:rPr>
          <w:b/>
          <w:bCs/>
          <w:i/>
          <w:iCs/>
          <w:sz w:val="28"/>
          <w:szCs w:val="28"/>
        </w:rPr>
      </w:pPr>
    </w:p>
    <w:p w14:paraId="73FBEFD8" w14:textId="77777777" w:rsidR="005F4F4C" w:rsidRDefault="005F4F4C" w:rsidP="00FE48F8">
      <w:pPr>
        <w:jc w:val="center"/>
        <w:rPr>
          <w:b/>
          <w:bCs/>
          <w:i/>
          <w:iCs/>
          <w:sz w:val="28"/>
          <w:szCs w:val="28"/>
        </w:rPr>
      </w:pPr>
    </w:p>
    <w:p w14:paraId="624229EC" w14:textId="77777777" w:rsidR="005F4F4C" w:rsidRPr="005F4F4C" w:rsidRDefault="005F4F4C" w:rsidP="00FE48F8">
      <w:pPr>
        <w:pBdr>
          <w:bottom w:val="single" w:sz="12" w:space="1" w:color="auto"/>
        </w:pBdr>
        <w:jc w:val="center"/>
        <w:rPr>
          <w:b/>
          <w:bCs/>
          <w:i/>
          <w:iCs/>
          <w:sz w:val="28"/>
          <w:szCs w:val="28"/>
        </w:rPr>
      </w:pPr>
    </w:p>
    <w:bookmarkEnd w:id="177"/>
    <w:p w14:paraId="745158CB" w14:textId="77777777" w:rsidR="005F4F4C" w:rsidRDefault="005F4F4C">
      <w:pPr>
        <w:rPr>
          <w:b/>
          <w:bCs/>
          <w:sz w:val="22"/>
          <w:szCs w:val="22"/>
        </w:rPr>
      </w:pPr>
    </w:p>
    <w:p w14:paraId="6052C1BE" w14:textId="77777777" w:rsidR="005F4F4C" w:rsidRDefault="005F4F4C">
      <w:pPr>
        <w:rPr>
          <w:b/>
          <w:bCs/>
          <w:sz w:val="22"/>
          <w:szCs w:val="22"/>
        </w:rPr>
      </w:pPr>
    </w:p>
    <w:p w14:paraId="579357C3" w14:textId="77777777" w:rsidR="005F4F4C" w:rsidRDefault="005F4F4C">
      <w:pPr>
        <w:rPr>
          <w:b/>
          <w:bCs/>
          <w:sz w:val="22"/>
          <w:szCs w:val="22"/>
        </w:rPr>
      </w:pPr>
    </w:p>
    <w:p w14:paraId="2BA6B6A4" w14:textId="77777777" w:rsidR="005F4F4C" w:rsidRDefault="005F4F4C">
      <w:pPr>
        <w:rPr>
          <w:b/>
          <w:bCs/>
          <w:sz w:val="22"/>
          <w:szCs w:val="22"/>
        </w:rPr>
      </w:pPr>
    </w:p>
    <w:p w14:paraId="29FE1B5B" w14:textId="77777777" w:rsidR="005F4F4C" w:rsidRDefault="005F4F4C">
      <w:pPr>
        <w:rPr>
          <w:b/>
          <w:bCs/>
          <w:sz w:val="22"/>
          <w:szCs w:val="22"/>
        </w:rPr>
      </w:pPr>
    </w:p>
    <w:p w14:paraId="16BD29DB" w14:textId="77777777" w:rsidR="005F4F4C" w:rsidRDefault="005F4F4C">
      <w:pPr>
        <w:rPr>
          <w:b/>
          <w:bCs/>
          <w:sz w:val="22"/>
          <w:szCs w:val="22"/>
        </w:rPr>
      </w:pPr>
    </w:p>
    <w:p w14:paraId="54A6F25F" w14:textId="77777777" w:rsidR="005F4F4C" w:rsidRDefault="005F4F4C">
      <w:pPr>
        <w:rPr>
          <w:b/>
          <w:bCs/>
          <w:sz w:val="22"/>
          <w:szCs w:val="22"/>
        </w:rPr>
      </w:pPr>
    </w:p>
    <w:p w14:paraId="5717CEDE" w14:textId="77777777" w:rsidR="005F4F4C" w:rsidRDefault="005F4F4C">
      <w:pPr>
        <w:rPr>
          <w:b/>
          <w:bCs/>
          <w:sz w:val="22"/>
          <w:szCs w:val="22"/>
        </w:rPr>
      </w:pPr>
    </w:p>
    <w:p w14:paraId="7D628B51" w14:textId="77777777" w:rsidR="005F4F4C" w:rsidRPr="005F4F4C" w:rsidRDefault="005F4F4C">
      <w:pPr>
        <w:rPr>
          <w:b/>
          <w:bCs/>
          <w:sz w:val="22"/>
          <w:szCs w:val="22"/>
        </w:rPr>
      </w:pPr>
    </w:p>
    <w:p w14:paraId="72F9A816" w14:textId="6C882781" w:rsidR="00A11114" w:rsidRPr="005F4F4C" w:rsidRDefault="00A11114" w:rsidP="00A11114">
      <w:pPr>
        <w:spacing w:before="120"/>
        <w:jc w:val="right"/>
        <w:rPr>
          <w:b/>
          <w:bCs/>
          <w:sz w:val="22"/>
          <w:szCs w:val="22"/>
        </w:rPr>
      </w:pPr>
      <w:r w:rsidRPr="005F4F4C">
        <w:rPr>
          <w:b/>
          <w:bCs/>
          <w:sz w:val="22"/>
          <w:szCs w:val="22"/>
        </w:rPr>
        <w:t>Załącznik nr 2 do Umowy</w:t>
      </w:r>
    </w:p>
    <w:p w14:paraId="13CDE400" w14:textId="77777777" w:rsidR="00A11114" w:rsidRPr="005F4F4C" w:rsidRDefault="00A11114" w:rsidP="00A11114">
      <w:pPr>
        <w:spacing w:before="120"/>
        <w:rPr>
          <w:b/>
          <w:bCs/>
          <w:sz w:val="28"/>
          <w:szCs w:val="28"/>
        </w:rPr>
      </w:pPr>
    </w:p>
    <w:p w14:paraId="63396084" w14:textId="75AC705E" w:rsidR="00A11114" w:rsidRPr="005F4F4C" w:rsidRDefault="00A11114" w:rsidP="00A11114">
      <w:pPr>
        <w:spacing w:before="120"/>
        <w:jc w:val="center"/>
        <w:rPr>
          <w:b/>
          <w:bCs/>
          <w:sz w:val="32"/>
          <w:szCs w:val="32"/>
        </w:rPr>
      </w:pPr>
      <w:r w:rsidRPr="005F4F4C">
        <w:rPr>
          <w:b/>
          <w:bCs/>
          <w:sz w:val="32"/>
          <w:szCs w:val="32"/>
        </w:rPr>
        <w:t xml:space="preserve">Cennik </w:t>
      </w:r>
      <w:r w:rsidR="005B5BB3" w:rsidRPr="005F4F4C">
        <w:rPr>
          <w:b/>
          <w:bCs/>
          <w:sz w:val="32"/>
          <w:szCs w:val="32"/>
        </w:rPr>
        <w:t xml:space="preserve">czynności i </w:t>
      </w:r>
      <w:r w:rsidRPr="005F4F4C">
        <w:rPr>
          <w:b/>
          <w:bCs/>
          <w:sz w:val="32"/>
          <w:szCs w:val="32"/>
        </w:rPr>
        <w:t>części zamiennych</w:t>
      </w:r>
    </w:p>
    <w:p w14:paraId="529BDA05" w14:textId="6F5F1285" w:rsidR="00A11114" w:rsidRPr="005F4F4C" w:rsidRDefault="00A11114">
      <w:pPr>
        <w:rPr>
          <w:b/>
          <w:bCs/>
          <w:sz w:val="22"/>
          <w:szCs w:val="22"/>
        </w:rPr>
      </w:pPr>
      <w:r w:rsidRPr="005F4F4C">
        <w:rPr>
          <w:b/>
          <w:bCs/>
          <w:sz w:val="22"/>
          <w:szCs w:val="22"/>
        </w:rPr>
        <w:br w:type="page"/>
      </w:r>
    </w:p>
    <w:p w14:paraId="3378AA84" w14:textId="76B4AE03" w:rsidR="004A1FC2" w:rsidRPr="005F4F4C" w:rsidRDefault="004A1FC2" w:rsidP="004A1FC2">
      <w:pPr>
        <w:spacing w:before="120"/>
        <w:jc w:val="right"/>
        <w:rPr>
          <w:b/>
          <w:bCs/>
          <w:sz w:val="22"/>
          <w:szCs w:val="22"/>
        </w:rPr>
      </w:pPr>
      <w:r w:rsidRPr="005F4F4C">
        <w:rPr>
          <w:b/>
          <w:bCs/>
          <w:sz w:val="22"/>
          <w:szCs w:val="22"/>
        </w:rPr>
        <w:lastRenderedPageBreak/>
        <w:t xml:space="preserve">Załącznik nr </w:t>
      </w:r>
      <w:r w:rsidR="00C310F9" w:rsidRPr="005F4F4C">
        <w:rPr>
          <w:b/>
          <w:bCs/>
          <w:sz w:val="22"/>
          <w:szCs w:val="22"/>
        </w:rPr>
        <w:t>3</w:t>
      </w:r>
      <w:r w:rsidRPr="005F4F4C">
        <w:rPr>
          <w:b/>
          <w:bCs/>
          <w:sz w:val="22"/>
          <w:szCs w:val="22"/>
        </w:rPr>
        <w:t xml:space="preserve"> do Umowy</w:t>
      </w:r>
    </w:p>
    <w:p w14:paraId="37324D51" w14:textId="77777777" w:rsidR="004A1FC2" w:rsidRPr="005F4F4C" w:rsidRDefault="004A1FC2" w:rsidP="004A1FC2">
      <w:pPr>
        <w:spacing w:before="120"/>
        <w:jc w:val="both"/>
        <w:rPr>
          <w:bCs/>
          <w:sz w:val="22"/>
          <w:szCs w:val="22"/>
          <w:highlight w:val="yellow"/>
        </w:rPr>
      </w:pPr>
    </w:p>
    <w:bookmarkEnd w:id="174"/>
    <w:bookmarkEnd w:id="175"/>
    <w:p w14:paraId="10E75678" w14:textId="0C849C42" w:rsidR="00FE48F8" w:rsidRPr="005F4F4C" w:rsidRDefault="00FE48F8" w:rsidP="00FE48F8">
      <w:pPr>
        <w:spacing w:before="120"/>
        <w:jc w:val="center"/>
        <w:rPr>
          <w:b/>
          <w:bCs/>
          <w:sz w:val="28"/>
          <w:szCs w:val="28"/>
        </w:rPr>
      </w:pPr>
      <w:r w:rsidRPr="005F4F4C">
        <w:rPr>
          <w:b/>
          <w:bCs/>
          <w:sz w:val="28"/>
          <w:szCs w:val="28"/>
        </w:rPr>
        <w:t xml:space="preserve">OŚWIADCZENIE </w:t>
      </w:r>
      <w:r w:rsidRPr="005F4F4C">
        <w:rPr>
          <w:b/>
          <w:sz w:val="28"/>
          <w:szCs w:val="28"/>
        </w:rPr>
        <w:t>O POSIADANIU STATUSU</w:t>
      </w:r>
      <w:r w:rsidRPr="005F4F4C">
        <w:rPr>
          <w:b/>
          <w:sz w:val="28"/>
          <w:szCs w:val="28"/>
        </w:rPr>
        <w:br/>
        <w:t>MIKROPRZEDSIĘBIORCY, MAŁEGO PRZEDSIĘBIORCY, ŚREDNIEGO PRZEDSIĘBIORCY, DUŻEGO PRZEDSIĘBIORCY</w:t>
      </w:r>
    </w:p>
    <w:p w14:paraId="15ECFE02" w14:textId="77777777" w:rsidR="00FE48F8" w:rsidRPr="005F4F4C" w:rsidRDefault="00FE48F8" w:rsidP="00FE48F8">
      <w:pPr>
        <w:spacing w:before="120"/>
        <w:jc w:val="both"/>
        <w:rPr>
          <w:b/>
          <w:sz w:val="22"/>
          <w:szCs w:val="22"/>
        </w:rPr>
      </w:pPr>
    </w:p>
    <w:p w14:paraId="3FD93FFC" w14:textId="77777777" w:rsidR="00FE48F8" w:rsidRPr="005F4F4C" w:rsidRDefault="00FE48F8" w:rsidP="00FE48F8">
      <w:pPr>
        <w:spacing w:before="120"/>
        <w:jc w:val="both"/>
        <w:rPr>
          <w:b/>
          <w:sz w:val="22"/>
          <w:szCs w:val="22"/>
        </w:rPr>
      </w:pPr>
    </w:p>
    <w:p w14:paraId="0C78754D" w14:textId="77777777" w:rsidR="00FE48F8" w:rsidRPr="005F4F4C" w:rsidRDefault="00FE48F8" w:rsidP="00FE48F8">
      <w:pPr>
        <w:spacing w:before="120"/>
        <w:jc w:val="both"/>
        <w:rPr>
          <w:bCs/>
          <w:sz w:val="22"/>
          <w:szCs w:val="22"/>
        </w:rPr>
      </w:pPr>
      <w:r w:rsidRPr="005F4F4C">
        <w:rPr>
          <w:bCs/>
          <w:sz w:val="22"/>
          <w:szCs w:val="22"/>
        </w:rPr>
        <w:t>Nazwa Wykonawcy:</w:t>
      </w:r>
    </w:p>
    <w:p w14:paraId="0438BAC8" w14:textId="77777777" w:rsidR="00FE48F8" w:rsidRPr="005F4F4C" w:rsidRDefault="00FE48F8" w:rsidP="00FE48F8">
      <w:pPr>
        <w:spacing w:before="120"/>
        <w:jc w:val="both"/>
        <w:rPr>
          <w:bCs/>
          <w:sz w:val="22"/>
          <w:szCs w:val="22"/>
        </w:rPr>
      </w:pPr>
      <w:r w:rsidRPr="005F4F4C">
        <w:rPr>
          <w:bCs/>
          <w:sz w:val="22"/>
          <w:szCs w:val="22"/>
        </w:rPr>
        <w:t>……………………………………………………………………….……</w:t>
      </w:r>
    </w:p>
    <w:p w14:paraId="0F6239CA" w14:textId="77777777" w:rsidR="00FE48F8" w:rsidRPr="005F4F4C" w:rsidRDefault="00FE48F8" w:rsidP="00FE48F8">
      <w:pPr>
        <w:spacing w:before="120"/>
        <w:jc w:val="both"/>
        <w:rPr>
          <w:b/>
          <w:sz w:val="22"/>
          <w:szCs w:val="22"/>
          <w:highlight w:val="yellow"/>
        </w:rPr>
      </w:pPr>
    </w:p>
    <w:p w14:paraId="464FB786" w14:textId="60D6B507" w:rsidR="00FE48F8" w:rsidRPr="005F4F4C" w:rsidRDefault="00FE48F8" w:rsidP="00FE48F8">
      <w:pPr>
        <w:spacing w:before="120" w:line="312" w:lineRule="auto"/>
        <w:jc w:val="both"/>
        <w:rPr>
          <w:sz w:val="24"/>
          <w:szCs w:val="24"/>
        </w:rPr>
      </w:pPr>
      <w:r w:rsidRPr="005F4F4C">
        <w:rPr>
          <w:iCs/>
          <w:sz w:val="24"/>
          <w:szCs w:val="24"/>
        </w:rPr>
        <w:t xml:space="preserve">Wykonawca oświadcza, że </w:t>
      </w:r>
      <w:r w:rsidRPr="005F4F4C">
        <w:rPr>
          <w:b/>
          <w:bCs/>
          <w:i/>
          <w:sz w:val="24"/>
          <w:szCs w:val="24"/>
        </w:rPr>
        <w:t>spełnia warunki / nie spełnia warunków</w:t>
      </w:r>
      <w:r w:rsidRPr="005F4F4C">
        <w:rPr>
          <w:iCs/>
          <w:sz w:val="24"/>
          <w:szCs w:val="24"/>
        </w:rPr>
        <w:t xml:space="preserve"> * do zakwalifikowania go do</w:t>
      </w:r>
      <w:r w:rsidR="00007DA5" w:rsidRPr="005F4F4C">
        <w:rPr>
          <w:iCs/>
          <w:sz w:val="24"/>
          <w:szCs w:val="24"/>
        </w:rPr>
        <w:t> </w:t>
      </w:r>
      <w:r w:rsidRPr="005F4F4C">
        <w:rPr>
          <w:iCs/>
          <w:sz w:val="24"/>
          <w:szCs w:val="24"/>
        </w:rPr>
        <w:t>kategorii mikroprzedsiębiorstw oraz małych i średnich przedsiębiorstw określonych w</w:t>
      </w:r>
      <w:r w:rsidR="00007DA5" w:rsidRPr="005F4F4C">
        <w:rPr>
          <w:iCs/>
          <w:sz w:val="24"/>
          <w:szCs w:val="24"/>
        </w:rPr>
        <w:t> </w:t>
      </w:r>
      <w:r w:rsidRPr="005F4F4C">
        <w:rPr>
          <w:iCs/>
          <w:sz w:val="24"/>
          <w:szCs w:val="24"/>
        </w:rPr>
        <w:t>Załączniku 1 do Rozporządzenia Komisji (UE) nr 651/2014 z dnia 17 czerwca 2014 roku uznającego niektóre rodzaje pomocy za zgodne z rynkiem wewnętrznym w zastosowaniu art. 107 i</w:t>
      </w:r>
      <w:r w:rsidR="00007DA5" w:rsidRPr="005F4F4C">
        <w:rPr>
          <w:iCs/>
          <w:sz w:val="24"/>
          <w:szCs w:val="24"/>
        </w:rPr>
        <w:t> </w:t>
      </w:r>
      <w:r w:rsidRPr="005F4F4C">
        <w:rPr>
          <w:iCs/>
          <w:sz w:val="24"/>
          <w:szCs w:val="24"/>
        </w:rPr>
        <w:t>108 Traktatu (Dz. Urz. UE L187 z 26.06.2014 r.). Wykonawca potwierdza, iż jest świadomym, że</w:t>
      </w:r>
      <w:r w:rsidR="00007DA5" w:rsidRPr="005F4F4C">
        <w:rPr>
          <w:iCs/>
          <w:sz w:val="24"/>
          <w:szCs w:val="24"/>
        </w:rPr>
        <w:t> </w:t>
      </w:r>
      <w:r w:rsidRPr="005F4F4C">
        <w:rPr>
          <w:iCs/>
          <w:sz w:val="24"/>
          <w:szCs w:val="24"/>
        </w:rPr>
        <w:t>zgodnie z przywołaną w zdaniu poprzedzającym regulacją, do kategorii mikroprzedsiębiorstw oraz małych i średnich przedsiębiorstw należą przedsiębiorstwa, które zatrudniają mniej niż 250</w:t>
      </w:r>
      <w:r w:rsidR="00007DA5" w:rsidRPr="005F4F4C">
        <w:rPr>
          <w:iCs/>
          <w:sz w:val="24"/>
          <w:szCs w:val="24"/>
        </w:rPr>
        <w:t> </w:t>
      </w:r>
      <w:r w:rsidRPr="005F4F4C">
        <w:rPr>
          <w:iCs/>
          <w:sz w:val="24"/>
          <w:szCs w:val="24"/>
        </w:rPr>
        <w:t>pracowników i których roczny obrót nie przekracza 50 milionów EURO, lub roczna suma bilansowa nie przekracza 43 milionów EURO.</w:t>
      </w:r>
    </w:p>
    <w:p w14:paraId="7B4071E8" w14:textId="77777777" w:rsidR="00FE48F8" w:rsidRPr="005F4F4C" w:rsidRDefault="00FE48F8" w:rsidP="00FE48F8">
      <w:pPr>
        <w:spacing w:before="120"/>
        <w:jc w:val="both"/>
        <w:rPr>
          <w:iCs/>
          <w:sz w:val="22"/>
          <w:szCs w:val="22"/>
          <w:highlight w:val="yellow"/>
        </w:rPr>
      </w:pPr>
    </w:p>
    <w:p w14:paraId="36E709BA" w14:textId="77777777" w:rsidR="00FE48F8" w:rsidRPr="005F4F4C" w:rsidRDefault="00FE48F8" w:rsidP="00FE48F8">
      <w:pPr>
        <w:spacing w:before="120"/>
        <w:jc w:val="both"/>
        <w:rPr>
          <w:iCs/>
          <w:strike/>
          <w:sz w:val="22"/>
          <w:szCs w:val="22"/>
          <w:highlight w:val="yellow"/>
        </w:rPr>
      </w:pPr>
    </w:p>
    <w:p w14:paraId="586CE442" w14:textId="77777777" w:rsidR="00FE48F8" w:rsidRPr="005F4F4C" w:rsidRDefault="00FE48F8" w:rsidP="00FE48F8">
      <w:pPr>
        <w:spacing w:before="120"/>
        <w:jc w:val="both"/>
        <w:rPr>
          <w:iCs/>
          <w:strike/>
          <w:sz w:val="22"/>
          <w:szCs w:val="22"/>
          <w:highlight w:val="yellow"/>
        </w:rPr>
      </w:pPr>
    </w:p>
    <w:p w14:paraId="647DA0F3" w14:textId="77777777" w:rsidR="00FE48F8" w:rsidRPr="005F4F4C" w:rsidRDefault="00FE48F8" w:rsidP="00FE48F8">
      <w:pPr>
        <w:spacing w:before="120"/>
        <w:jc w:val="both"/>
        <w:rPr>
          <w:strike/>
          <w:sz w:val="22"/>
          <w:szCs w:val="22"/>
          <w:highlight w:val="yellow"/>
        </w:rPr>
      </w:pPr>
    </w:p>
    <w:p w14:paraId="42947679" w14:textId="77777777" w:rsidR="00FE48F8" w:rsidRPr="005F4F4C" w:rsidRDefault="00FE48F8" w:rsidP="00FE48F8">
      <w:pPr>
        <w:spacing w:before="120"/>
        <w:jc w:val="both"/>
        <w:rPr>
          <w:bCs/>
          <w:sz w:val="22"/>
          <w:szCs w:val="22"/>
        </w:rPr>
      </w:pPr>
      <w:r w:rsidRPr="005F4F4C">
        <w:rPr>
          <w:bCs/>
          <w:sz w:val="22"/>
          <w:szCs w:val="22"/>
        </w:rPr>
        <w:t>* - skreślić niewłaściwe</w:t>
      </w:r>
    </w:p>
    <w:p w14:paraId="5491E4E2" w14:textId="77777777" w:rsidR="00FE48F8" w:rsidRPr="005F4F4C" w:rsidRDefault="00FE48F8" w:rsidP="00FE48F8">
      <w:pPr>
        <w:rPr>
          <w:strike/>
        </w:rPr>
      </w:pPr>
    </w:p>
    <w:p w14:paraId="2EF60F56" w14:textId="734A420D" w:rsidR="00FE48F8" w:rsidRDefault="00FE48F8">
      <w:pPr>
        <w:rPr>
          <w:i/>
          <w:iCs/>
          <w:sz w:val="22"/>
          <w:szCs w:val="22"/>
        </w:rPr>
      </w:pPr>
      <w:r w:rsidRPr="005F4F4C">
        <w:rPr>
          <w:i/>
          <w:iCs/>
          <w:sz w:val="22"/>
          <w:szCs w:val="22"/>
        </w:rPr>
        <w:t>Podpisuje Wykonawca lub każdy z członków Konsorcjum</w:t>
      </w:r>
    </w:p>
    <w:p w14:paraId="60295374" w14:textId="77777777" w:rsidR="007055D3" w:rsidRDefault="007055D3">
      <w:pPr>
        <w:rPr>
          <w:i/>
          <w:iCs/>
          <w:sz w:val="22"/>
          <w:szCs w:val="22"/>
        </w:rPr>
      </w:pPr>
    </w:p>
    <w:p w14:paraId="64B405CE" w14:textId="77777777" w:rsidR="007055D3" w:rsidRDefault="007055D3">
      <w:pPr>
        <w:rPr>
          <w:i/>
          <w:iCs/>
          <w:sz w:val="22"/>
          <w:szCs w:val="22"/>
        </w:rPr>
      </w:pPr>
    </w:p>
    <w:p w14:paraId="306C2974" w14:textId="77777777" w:rsidR="007055D3" w:rsidRDefault="007055D3">
      <w:pPr>
        <w:rPr>
          <w:i/>
          <w:iCs/>
          <w:sz w:val="22"/>
          <w:szCs w:val="22"/>
        </w:rPr>
      </w:pPr>
    </w:p>
    <w:p w14:paraId="66B9BF05" w14:textId="77777777" w:rsidR="007055D3" w:rsidRDefault="007055D3">
      <w:pPr>
        <w:rPr>
          <w:i/>
          <w:iCs/>
          <w:sz w:val="22"/>
          <w:szCs w:val="22"/>
        </w:rPr>
      </w:pPr>
    </w:p>
    <w:p w14:paraId="410ACF28" w14:textId="77777777" w:rsidR="007055D3" w:rsidRDefault="007055D3">
      <w:pPr>
        <w:rPr>
          <w:i/>
          <w:iCs/>
          <w:sz w:val="22"/>
          <w:szCs w:val="22"/>
        </w:rPr>
      </w:pPr>
    </w:p>
    <w:p w14:paraId="3AF405F1" w14:textId="77777777" w:rsidR="007055D3" w:rsidRDefault="007055D3">
      <w:pPr>
        <w:rPr>
          <w:i/>
          <w:iCs/>
          <w:sz w:val="22"/>
          <w:szCs w:val="22"/>
        </w:rPr>
      </w:pPr>
    </w:p>
    <w:p w14:paraId="6CB037CF" w14:textId="4C4542F1" w:rsidR="007055D3" w:rsidRDefault="007055D3">
      <w:pPr>
        <w:rPr>
          <w:i/>
          <w:iCs/>
          <w:sz w:val="22"/>
          <w:szCs w:val="22"/>
        </w:rPr>
      </w:pPr>
      <w:r>
        <w:rPr>
          <w:i/>
          <w:iCs/>
          <w:sz w:val="22"/>
          <w:szCs w:val="22"/>
        </w:rPr>
        <w:br w:type="page"/>
      </w:r>
    </w:p>
    <w:p w14:paraId="1825E70D" w14:textId="77777777" w:rsidR="007055D3" w:rsidRDefault="007055D3">
      <w:pPr>
        <w:rPr>
          <w:i/>
          <w:iCs/>
          <w:sz w:val="22"/>
          <w:szCs w:val="22"/>
        </w:rPr>
      </w:pPr>
    </w:p>
    <w:p w14:paraId="3F4F67CB" w14:textId="77777777" w:rsidR="007055D3" w:rsidRPr="00212A07" w:rsidRDefault="007055D3" w:rsidP="007055D3"/>
    <w:p w14:paraId="644DAFD5" w14:textId="77777777" w:rsidR="007055D3" w:rsidRPr="00212A07" w:rsidRDefault="007055D3" w:rsidP="007055D3"/>
    <w:p w14:paraId="135F7D76" w14:textId="77777777" w:rsidR="007055D3" w:rsidRPr="00212A07" w:rsidRDefault="007055D3" w:rsidP="007055D3">
      <w:pPr>
        <w:jc w:val="center"/>
        <w:rPr>
          <w:b/>
          <w:bCs/>
        </w:rPr>
      </w:pPr>
      <w:r w:rsidRPr="00212A07">
        <w:rPr>
          <w:b/>
          <w:bCs/>
          <w:sz w:val="28"/>
          <w:szCs w:val="28"/>
        </w:rPr>
        <w:t>ZATWIERDZAM</w:t>
      </w:r>
    </w:p>
    <w:p w14:paraId="515CCDBD" w14:textId="77777777" w:rsidR="007055D3" w:rsidRDefault="007055D3" w:rsidP="007055D3"/>
    <w:p w14:paraId="704DBC80" w14:textId="77777777" w:rsidR="007055D3" w:rsidRPr="00212A07" w:rsidRDefault="007055D3" w:rsidP="007055D3">
      <w:r w:rsidRPr="00212A07">
        <w:t>Komisja Przetargowa:</w:t>
      </w:r>
    </w:p>
    <w:p w14:paraId="71456977" w14:textId="77777777" w:rsidR="007055D3" w:rsidRPr="00212A07" w:rsidRDefault="007055D3" w:rsidP="007055D3"/>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2268"/>
        <w:gridCol w:w="3430"/>
      </w:tblGrid>
      <w:tr w:rsidR="007055D3" w:rsidRPr="00212A07" w14:paraId="1BFD22E1" w14:textId="77777777" w:rsidTr="004718CD">
        <w:trPr>
          <w:trHeight w:val="950"/>
        </w:trPr>
        <w:tc>
          <w:tcPr>
            <w:tcW w:w="2518" w:type="dxa"/>
            <w:vAlign w:val="center"/>
          </w:tcPr>
          <w:p w14:paraId="0EEBFAE3" w14:textId="77777777" w:rsidR="007055D3" w:rsidRPr="00E81FE9" w:rsidRDefault="007055D3" w:rsidP="004718CD">
            <w:pPr>
              <w:jc w:val="both"/>
              <w:rPr>
                <w:sz w:val="22"/>
                <w:szCs w:val="22"/>
              </w:rPr>
            </w:pPr>
            <w:r w:rsidRPr="00E81FE9">
              <w:rPr>
                <w:sz w:val="22"/>
                <w:szCs w:val="22"/>
              </w:rPr>
              <w:t>Przewodniczący</w:t>
            </w:r>
          </w:p>
        </w:tc>
        <w:tc>
          <w:tcPr>
            <w:tcW w:w="2268" w:type="dxa"/>
            <w:vAlign w:val="center"/>
          </w:tcPr>
          <w:p w14:paraId="0E04854C" w14:textId="77777777" w:rsidR="007055D3" w:rsidRPr="00E81FE9" w:rsidRDefault="007055D3" w:rsidP="004718CD">
            <w:pPr>
              <w:jc w:val="both"/>
              <w:rPr>
                <w:i/>
                <w:sz w:val="22"/>
                <w:szCs w:val="22"/>
              </w:rPr>
            </w:pPr>
            <w:r w:rsidRPr="00E81FE9">
              <w:rPr>
                <w:i/>
                <w:sz w:val="22"/>
                <w:szCs w:val="22"/>
              </w:rPr>
              <w:t>Adam Adamaszek</w:t>
            </w:r>
          </w:p>
        </w:tc>
        <w:tc>
          <w:tcPr>
            <w:tcW w:w="3430" w:type="dxa"/>
            <w:vAlign w:val="center"/>
          </w:tcPr>
          <w:p w14:paraId="5E7A7C3D" w14:textId="77777777" w:rsidR="007055D3" w:rsidRPr="00E81FE9" w:rsidRDefault="007055D3" w:rsidP="004718CD">
            <w:pPr>
              <w:jc w:val="center"/>
              <w:rPr>
                <w:sz w:val="22"/>
                <w:szCs w:val="22"/>
              </w:rPr>
            </w:pPr>
          </w:p>
        </w:tc>
      </w:tr>
      <w:tr w:rsidR="007055D3" w:rsidRPr="00212A07" w14:paraId="2186C735" w14:textId="77777777" w:rsidTr="004718CD">
        <w:trPr>
          <w:trHeight w:val="978"/>
        </w:trPr>
        <w:tc>
          <w:tcPr>
            <w:tcW w:w="2518" w:type="dxa"/>
            <w:vAlign w:val="center"/>
          </w:tcPr>
          <w:p w14:paraId="592FC8BC" w14:textId="77777777" w:rsidR="007055D3" w:rsidRPr="00E81FE9" w:rsidRDefault="007055D3" w:rsidP="004718CD">
            <w:pPr>
              <w:jc w:val="both"/>
              <w:rPr>
                <w:sz w:val="22"/>
                <w:szCs w:val="22"/>
              </w:rPr>
            </w:pPr>
            <w:r w:rsidRPr="00E81FE9">
              <w:rPr>
                <w:sz w:val="22"/>
                <w:szCs w:val="22"/>
              </w:rPr>
              <w:t>Z-ca Przewodniczącego</w:t>
            </w:r>
          </w:p>
        </w:tc>
        <w:tc>
          <w:tcPr>
            <w:tcW w:w="2268" w:type="dxa"/>
            <w:vAlign w:val="center"/>
          </w:tcPr>
          <w:p w14:paraId="1934BA94" w14:textId="77777777" w:rsidR="007055D3" w:rsidRPr="00E81FE9" w:rsidRDefault="007055D3" w:rsidP="004718CD">
            <w:pPr>
              <w:jc w:val="both"/>
              <w:rPr>
                <w:i/>
                <w:sz w:val="22"/>
                <w:szCs w:val="22"/>
              </w:rPr>
            </w:pPr>
            <w:r>
              <w:rPr>
                <w:i/>
                <w:sz w:val="22"/>
                <w:szCs w:val="22"/>
              </w:rPr>
              <w:t>Krzysztof Ćwięk</w:t>
            </w:r>
          </w:p>
        </w:tc>
        <w:tc>
          <w:tcPr>
            <w:tcW w:w="3430" w:type="dxa"/>
            <w:vAlign w:val="center"/>
          </w:tcPr>
          <w:p w14:paraId="16E670EC" w14:textId="77777777" w:rsidR="007055D3" w:rsidRPr="00E81FE9" w:rsidRDefault="007055D3" w:rsidP="004718CD">
            <w:pPr>
              <w:jc w:val="center"/>
              <w:rPr>
                <w:sz w:val="22"/>
                <w:szCs w:val="22"/>
              </w:rPr>
            </w:pPr>
          </w:p>
        </w:tc>
      </w:tr>
      <w:tr w:rsidR="007055D3" w:rsidRPr="00212A07" w14:paraId="1B18134E" w14:textId="77777777" w:rsidTr="004718CD">
        <w:trPr>
          <w:trHeight w:val="978"/>
        </w:trPr>
        <w:tc>
          <w:tcPr>
            <w:tcW w:w="2518" w:type="dxa"/>
            <w:vAlign w:val="center"/>
          </w:tcPr>
          <w:p w14:paraId="4A94FBF1" w14:textId="77777777" w:rsidR="007055D3" w:rsidRPr="00E81FE9" w:rsidRDefault="007055D3" w:rsidP="004718CD">
            <w:pPr>
              <w:jc w:val="both"/>
              <w:rPr>
                <w:sz w:val="22"/>
                <w:szCs w:val="22"/>
              </w:rPr>
            </w:pPr>
            <w:r w:rsidRPr="00E81FE9">
              <w:rPr>
                <w:sz w:val="22"/>
                <w:szCs w:val="22"/>
              </w:rPr>
              <w:t>Sekretarz</w:t>
            </w:r>
          </w:p>
        </w:tc>
        <w:tc>
          <w:tcPr>
            <w:tcW w:w="2268" w:type="dxa"/>
            <w:vAlign w:val="center"/>
          </w:tcPr>
          <w:p w14:paraId="50923586" w14:textId="77777777" w:rsidR="007055D3" w:rsidRPr="00E81FE9" w:rsidRDefault="007055D3" w:rsidP="004718CD">
            <w:pPr>
              <w:jc w:val="both"/>
              <w:rPr>
                <w:i/>
                <w:sz w:val="22"/>
                <w:szCs w:val="22"/>
              </w:rPr>
            </w:pPr>
            <w:r w:rsidRPr="00E81FE9">
              <w:rPr>
                <w:i/>
                <w:sz w:val="22"/>
                <w:szCs w:val="22"/>
              </w:rPr>
              <w:t>Jarosław Michniak</w:t>
            </w:r>
          </w:p>
        </w:tc>
        <w:tc>
          <w:tcPr>
            <w:tcW w:w="3430" w:type="dxa"/>
            <w:vAlign w:val="center"/>
          </w:tcPr>
          <w:p w14:paraId="141C41E1" w14:textId="77777777" w:rsidR="007055D3" w:rsidRPr="00E81FE9" w:rsidRDefault="007055D3" w:rsidP="004718CD">
            <w:pPr>
              <w:jc w:val="center"/>
              <w:rPr>
                <w:sz w:val="22"/>
                <w:szCs w:val="22"/>
              </w:rPr>
            </w:pPr>
          </w:p>
        </w:tc>
      </w:tr>
      <w:tr w:rsidR="007055D3" w:rsidRPr="00212A07" w14:paraId="099DA737" w14:textId="77777777" w:rsidTr="004718CD">
        <w:trPr>
          <w:trHeight w:val="992"/>
        </w:trPr>
        <w:tc>
          <w:tcPr>
            <w:tcW w:w="2518" w:type="dxa"/>
            <w:vAlign w:val="center"/>
          </w:tcPr>
          <w:p w14:paraId="05A96484" w14:textId="77777777" w:rsidR="007055D3" w:rsidRPr="00E81FE9" w:rsidRDefault="007055D3" w:rsidP="004718CD">
            <w:pPr>
              <w:jc w:val="both"/>
              <w:rPr>
                <w:sz w:val="22"/>
                <w:szCs w:val="22"/>
              </w:rPr>
            </w:pPr>
            <w:r w:rsidRPr="00E81FE9">
              <w:rPr>
                <w:sz w:val="22"/>
                <w:szCs w:val="22"/>
              </w:rPr>
              <w:t>Członek</w:t>
            </w:r>
          </w:p>
        </w:tc>
        <w:tc>
          <w:tcPr>
            <w:tcW w:w="2268" w:type="dxa"/>
            <w:vAlign w:val="center"/>
          </w:tcPr>
          <w:p w14:paraId="4E81D2E0" w14:textId="0C4178C5" w:rsidR="007055D3" w:rsidRPr="00E81FE9" w:rsidRDefault="007055D3" w:rsidP="004718CD">
            <w:pPr>
              <w:jc w:val="both"/>
              <w:rPr>
                <w:i/>
                <w:sz w:val="22"/>
                <w:szCs w:val="22"/>
              </w:rPr>
            </w:pPr>
            <w:r>
              <w:rPr>
                <w:i/>
                <w:sz w:val="22"/>
                <w:szCs w:val="22"/>
              </w:rPr>
              <w:t>Karol Białas</w:t>
            </w:r>
          </w:p>
        </w:tc>
        <w:tc>
          <w:tcPr>
            <w:tcW w:w="3430" w:type="dxa"/>
            <w:vAlign w:val="center"/>
          </w:tcPr>
          <w:p w14:paraId="6583BAAF" w14:textId="77777777" w:rsidR="007055D3" w:rsidRPr="00E81FE9" w:rsidRDefault="007055D3" w:rsidP="004718CD">
            <w:pPr>
              <w:jc w:val="center"/>
              <w:rPr>
                <w:sz w:val="22"/>
                <w:szCs w:val="22"/>
              </w:rPr>
            </w:pPr>
          </w:p>
        </w:tc>
      </w:tr>
    </w:tbl>
    <w:p w14:paraId="0024A214" w14:textId="77777777" w:rsidR="007055D3" w:rsidRPr="00212A07" w:rsidRDefault="007055D3" w:rsidP="007055D3">
      <w:pPr>
        <w:jc w:val="center"/>
        <w:rPr>
          <w:b/>
        </w:rPr>
      </w:pPr>
    </w:p>
    <w:p w14:paraId="186A9C7B" w14:textId="77777777" w:rsidR="007055D3" w:rsidRPr="00212A07" w:rsidRDefault="007055D3" w:rsidP="007055D3">
      <w:pPr>
        <w:jc w:val="center"/>
        <w:rPr>
          <w:b/>
        </w:rPr>
      </w:pPr>
    </w:p>
    <w:p w14:paraId="4D01CB8A" w14:textId="77777777" w:rsidR="007055D3" w:rsidRPr="00212A07" w:rsidRDefault="007055D3" w:rsidP="007055D3">
      <w:pPr>
        <w:jc w:val="center"/>
        <w:rPr>
          <w:b/>
        </w:rPr>
      </w:pPr>
    </w:p>
    <w:p w14:paraId="58EA3F76" w14:textId="77777777" w:rsidR="007055D3" w:rsidRPr="00212A07" w:rsidRDefault="007055D3" w:rsidP="007055D3">
      <w:pPr>
        <w:jc w:val="center"/>
        <w:rPr>
          <w:b/>
          <w:bCs/>
          <w:sz w:val="28"/>
          <w:szCs w:val="28"/>
        </w:rPr>
      </w:pPr>
      <w:r w:rsidRPr="00212A07">
        <w:rPr>
          <w:b/>
          <w:bCs/>
          <w:sz w:val="28"/>
          <w:szCs w:val="28"/>
        </w:rPr>
        <w:t>W imieniu Kierownika Zamawiającego:</w:t>
      </w:r>
    </w:p>
    <w:p w14:paraId="2D91651D" w14:textId="77777777" w:rsidR="007055D3" w:rsidRPr="00212A07" w:rsidRDefault="007055D3" w:rsidP="007055D3">
      <w:pPr>
        <w:spacing w:before="120"/>
        <w:jc w:val="center"/>
        <w:rPr>
          <w:b/>
          <w:sz w:val="18"/>
        </w:rPr>
      </w:pPr>
    </w:p>
    <w:p w14:paraId="3DE0DBCF" w14:textId="77777777" w:rsidR="007055D3" w:rsidRPr="00212A07" w:rsidRDefault="007055D3" w:rsidP="007055D3">
      <w:pPr>
        <w:spacing w:before="120"/>
        <w:rPr>
          <w:b/>
          <w:sz w:val="18"/>
        </w:rPr>
      </w:pPr>
    </w:p>
    <w:p w14:paraId="765D589B" w14:textId="77777777" w:rsidR="007055D3" w:rsidRPr="00212A07" w:rsidRDefault="007055D3" w:rsidP="007055D3">
      <w:pPr>
        <w:jc w:val="center"/>
        <w:rPr>
          <w:sz w:val="22"/>
        </w:rPr>
      </w:pPr>
    </w:p>
    <w:p w14:paraId="761D2C4A" w14:textId="77777777" w:rsidR="007055D3" w:rsidRPr="00212A07" w:rsidRDefault="007055D3" w:rsidP="007055D3">
      <w:pPr>
        <w:jc w:val="center"/>
        <w:rPr>
          <w:sz w:val="22"/>
        </w:rPr>
      </w:pPr>
    </w:p>
    <w:p w14:paraId="583907FF" w14:textId="77777777" w:rsidR="007055D3" w:rsidRPr="00212A07" w:rsidRDefault="007055D3" w:rsidP="007055D3">
      <w:pPr>
        <w:jc w:val="center"/>
      </w:pPr>
      <w:r w:rsidRPr="00212A07">
        <w:t>…………………………………..…….....…………………………</w:t>
      </w:r>
    </w:p>
    <w:p w14:paraId="1EF497E2" w14:textId="77777777" w:rsidR="007055D3" w:rsidRPr="00212A07" w:rsidRDefault="007055D3" w:rsidP="007055D3">
      <w:pPr>
        <w:jc w:val="center"/>
        <w:rPr>
          <w:i/>
          <w:iCs/>
        </w:rPr>
      </w:pPr>
      <w:r w:rsidRPr="00212A07">
        <w:rPr>
          <w:i/>
          <w:iCs/>
        </w:rPr>
        <w:t>Przewodniczący Komisji Przetargowej</w:t>
      </w:r>
    </w:p>
    <w:p w14:paraId="28736F34" w14:textId="77777777" w:rsidR="007055D3" w:rsidRPr="00212A07" w:rsidRDefault="007055D3" w:rsidP="007055D3">
      <w:pPr>
        <w:jc w:val="center"/>
        <w:rPr>
          <w:i/>
          <w:iCs/>
        </w:rPr>
      </w:pPr>
    </w:p>
    <w:p w14:paraId="6F7DD6E9" w14:textId="77777777" w:rsidR="007055D3" w:rsidRPr="00212A07" w:rsidRDefault="007055D3" w:rsidP="007055D3">
      <w:pPr>
        <w:jc w:val="both"/>
      </w:pPr>
      <w:r w:rsidRPr="00212A07">
        <w:rPr>
          <w:sz w:val="22"/>
        </w:rPr>
        <w:t xml:space="preserve">      </w:t>
      </w:r>
    </w:p>
    <w:p w14:paraId="49AA8B40" w14:textId="77777777" w:rsidR="007055D3" w:rsidRDefault="007055D3" w:rsidP="007055D3">
      <w:pPr>
        <w:spacing w:before="120" w:line="312" w:lineRule="auto"/>
        <w:jc w:val="both"/>
        <w:rPr>
          <w:sz w:val="24"/>
          <w:szCs w:val="24"/>
        </w:rPr>
      </w:pPr>
    </w:p>
    <w:p w14:paraId="77E2E2C9" w14:textId="77777777" w:rsidR="007055D3" w:rsidRDefault="007055D3">
      <w:pPr>
        <w:rPr>
          <w:i/>
          <w:iCs/>
          <w:sz w:val="22"/>
          <w:szCs w:val="22"/>
        </w:rPr>
      </w:pPr>
    </w:p>
    <w:p w14:paraId="20E9AAEF" w14:textId="77777777" w:rsidR="007055D3" w:rsidRPr="005F4F4C" w:rsidRDefault="007055D3">
      <w:pPr>
        <w:rPr>
          <w:i/>
          <w:iCs/>
          <w:sz w:val="22"/>
          <w:szCs w:val="22"/>
        </w:rPr>
      </w:pPr>
    </w:p>
    <w:sectPr w:rsidR="007055D3" w:rsidRPr="005F4F4C" w:rsidSect="007F42F6">
      <w:headerReference w:type="default" r:id="rId15"/>
      <w:footerReference w:type="even" r:id="rId16"/>
      <w:footerReference w:type="default" r:id="rId17"/>
      <w:pgSz w:w="11906" w:h="16838" w:code="9"/>
      <w:pgMar w:top="1135" w:right="1133" w:bottom="1276"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8DDCB" w14:textId="77777777" w:rsidR="00DD7622" w:rsidRDefault="00DD7622">
      <w:r>
        <w:separator/>
      </w:r>
    </w:p>
  </w:endnote>
  <w:endnote w:type="continuationSeparator" w:id="0">
    <w:p w14:paraId="5A2D29DA" w14:textId="77777777" w:rsidR="00DD7622" w:rsidRDefault="00DD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B15D" w14:textId="77777777" w:rsidR="00B11AAE" w:rsidRDefault="00B11AA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B11AAE" w:rsidRDefault="00B11AA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212632"/>
      <w:docPartObj>
        <w:docPartGallery w:val="Page Numbers (Bottom of Page)"/>
        <w:docPartUnique/>
      </w:docPartObj>
    </w:sdtPr>
    <w:sdtEndPr>
      <w:rPr>
        <w:i/>
        <w:iCs/>
      </w:rPr>
    </w:sdtEndPr>
    <w:sdtContent>
      <w:p w14:paraId="6E73E09F" w14:textId="02308444" w:rsidR="00B11AAE" w:rsidRDefault="00B11AAE" w:rsidP="003943F1">
        <w:pPr>
          <w:pStyle w:val="Stopka"/>
        </w:pPr>
        <w:r>
          <w:t>______________________________________________________________________________________________</w:t>
        </w:r>
      </w:p>
      <w:p w14:paraId="0AEA86B7" w14:textId="5B214BBA" w:rsidR="00B11AAE" w:rsidRPr="007F42F6" w:rsidRDefault="00B11AAE" w:rsidP="00007DA5">
        <w:pPr>
          <w:pStyle w:val="Stopka"/>
          <w:tabs>
            <w:tab w:val="clear" w:pos="9072"/>
            <w:tab w:val="right" w:pos="9497"/>
          </w:tabs>
          <w:rPr>
            <w:i/>
            <w:iCs/>
          </w:rPr>
        </w:pPr>
        <w:r w:rsidRPr="007F42F6">
          <w:rPr>
            <w:i/>
            <w:iCs/>
          </w:rPr>
          <w:t>Nr sprawy 4</w:t>
        </w:r>
        <w:r w:rsidR="009E5907">
          <w:rPr>
            <w:i/>
            <w:iCs/>
          </w:rPr>
          <w:t>0</w:t>
        </w:r>
        <w:r w:rsidRPr="007F42F6">
          <w:rPr>
            <w:i/>
            <w:iCs/>
          </w:rPr>
          <w:t>2400</w:t>
        </w:r>
        <w:r w:rsidR="009E5907">
          <w:rPr>
            <w:i/>
            <w:iCs/>
          </w:rPr>
          <w:t>753</w:t>
        </w:r>
        <w:r w:rsidRPr="007F42F6">
          <w:rPr>
            <w:i/>
            <w:iCs/>
          </w:rPr>
          <w:t xml:space="preserve"> </w:t>
        </w:r>
        <w:bookmarkStart w:id="178" w:name="_Hlk175137180"/>
        <w:r w:rsidR="009E5907" w:rsidRPr="00477A0D">
          <w:rPr>
            <w:i/>
          </w:rPr>
          <w:t>Świadczenie usług serwisowych kruszarek dla Oddziałów PGG S.A.</w:t>
        </w:r>
      </w:p>
      <w:bookmarkEnd w:id="178"/>
      <w:p w14:paraId="570B7FE4" w14:textId="5EE9E776" w:rsidR="00B11AAE" w:rsidRDefault="00000000" w:rsidP="00A90DD7">
        <w:pPr>
          <w:pStyle w:val="Stopka"/>
        </w:pPr>
        <w:sdt>
          <w:sdtPr>
            <w:rPr>
              <w:i/>
            </w:rPr>
            <w:id w:val="-464276899"/>
            <w:lock w:val="sdtContentLocked"/>
            <w:text/>
          </w:sdtPr>
          <w:sdtContent>
            <w:r w:rsidR="00B11AAE" w:rsidRPr="00A90DD7">
              <w:rPr>
                <w:i/>
              </w:rPr>
              <w:t>Wzór nr NP/04/2024/v1</w:t>
            </w:r>
          </w:sdtContent>
        </w:sdt>
      </w:p>
      <w:p w14:paraId="54399CBC" w14:textId="218A7E9E" w:rsidR="00B11AAE" w:rsidRPr="007F42F6" w:rsidRDefault="0074186F" w:rsidP="007F42F6">
        <w:pPr>
          <w:pStyle w:val="Stopka"/>
          <w:tabs>
            <w:tab w:val="clear" w:pos="4536"/>
            <w:tab w:val="clear" w:pos="9072"/>
            <w:tab w:val="right" w:pos="9497"/>
          </w:tabs>
          <w:spacing w:after="240"/>
          <w:rPr>
            <w:i/>
            <w:iCs/>
          </w:rPr>
        </w:pPr>
        <w:r>
          <w:rPr>
            <w:i/>
            <w:iCs/>
          </w:rPr>
          <w:t>JM</w:t>
        </w:r>
        <w:r w:rsidR="00B11AAE" w:rsidRPr="007F42F6">
          <w:rPr>
            <w:i/>
            <w:iCs/>
          </w:rPr>
          <w:tab/>
        </w:r>
        <w:r w:rsidR="00B11AAE" w:rsidRPr="007F42F6">
          <w:rPr>
            <w:i/>
            <w:iCs/>
          </w:rPr>
          <w:fldChar w:fldCharType="begin"/>
        </w:r>
        <w:r w:rsidR="00B11AAE" w:rsidRPr="007F42F6">
          <w:rPr>
            <w:i/>
            <w:iCs/>
          </w:rPr>
          <w:instrText>PAGE   \* MERGEFORMAT</w:instrText>
        </w:r>
        <w:r w:rsidR="00B11AAE" w:rsidRPr="007F42F6">
          <w:rPr>
            <w:i/>
            <w:iCs/>
          </w:rPr>
          <w:fldChar w:fldCharType="separate"/>
        </w:r>
        <w:r w:rsidR="00727A7F">
          <w:rPr>
            <w:i/>
            <w:iCs/>
            <w:noProof/>
          </w:rPr>
          <w:t>39</w:t>
        </w:r>
        <w:r w:rsidR="00B11AAE" w:rsidRPr="007F42F6">
          <w:rPr>
            <w:i/>
            <w:i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88192" w14:textId="77777777" w:rsidR="00DD7622" w:rsidRDefault="00DD7622">
      <w:r>
        <w:separator/>
      </w:r>
    </w:p>
  </w:footnote>
  <w:footnote w:type="continuationSeparator" w:id="0">
    <w:p w14:paraId="4D147708" w14:textId="77777777" w:rsidR="00DD7622" w:rsidRDefault="00DD7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B42E" w14:textId="77777777" w:rsidR="00B11AAE" w:rsidRDefault="00B11AAE" w:rsidP="00485DB1">
    <w:pPr>
      <w:pStyle w:val="Nagwek"/>
      <w:pBdr>
        <w:bottom w:val="double" w:sz="4" w:space="6" w:color="auto"/>
      </w:pBdr>
      <w:tabs>
        <w:tab w:val="clear" w:pos="4536"/>
        <w:tab w:val="clear" w:pos="9072"/>
        <w:tab w:val="center" w:pos="-1980"/>
      </w:tabs>
      <w:spacing w:before="360"/>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00A324B1"/>
    <w:multiLevelType w:val="multilevel"/>
    <w:tmpl w:val="49489EA2"/>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7194BC18"/>
    <w:lvl w:ilvl="0" w:tplc="95009FF4">
      <w:start w:val="1"/>
      <w:numFmt w:val="decimal"/>
      <w:lvlText w:val="%1."/>
      <w:lvlJc w:val="left"/>
      <w:pPr>
        <w:tabs>
          <w:tab w:val="num" w:pos="540"/>
        </w:tabs>
        <w:ind w:left="540" w:hanging="360"/>
      </w:pPr>
      <w:rPr>
        <w:strike w:val="0"/>
      </w:rPr>
    </w:lvl>
    <w:lvl w:ilvl="1" w:tplc="6D469180">
      <w:start w:val="1"/>
      <w:numFmt w:val="decimal"/>
      <w:lvlText w:val="%2)"/>
      <w:lvlJc w:val="left"/>
      <w:pPr>
        <w:ind w:left="1260" w:hanging="360"/>
      </w:pPr>
      <w:rPr>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7E80051"/>
    <w:multiLevelType w:val="hybridMultilevel"/>
    <w:tmpl w:val="76BC9CB4"/>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4"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8"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0"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286D43"/>
    <w:multiLevelType w:val="multilevel"/>
    <w:tmpl w:val="235E41E0"/>
    <w:lvl w:ilvl="0">
      <w:start w:val="1"/>
      <w:numFmt w:val="decimal"/>
      <w:lvlText w:val="%1."/>
      <w:lvlJc w:val="left"/>
      <w:pPr>
        <w:ind w:left="360" w:hanging="360"/>
      </w:pPr>
      <w:rPr>
        <w:rFonts w:hint="default"/>
        <w:b w:val="0"/>
        <w:bCs/>
        <w:i w:val="0"/>
        <w:iCs w:val="0"/>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20481920"/>
    <w:multiLevelType w:val="hybridMultilevel"/>
    <w:tmpl w:val="425C559C"/>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36C2234"/>
    <w:multiLevelType w:val="hybridMultilevel"/>
    <w:tmpl w:val="D5F6F8E6"/>
    <w:lvl w:ilvl="0" w:tplc="FFFFFFFF">
      <w:start w:val="1"/>
      <w:numFmt w:val="upperRoman"/>
      <w:lvlText w:val="%1."/>
      <w:lvlJc w:val="left"/>
      <w:pPr>
        <w:ind w:left="1080" w:hanging="720"/>
      </w:pPr>
      <w:rPr>
        <w:rFonts w:hint="default"/>
      </w:rPr>
    </w:lvl>
    <w:lvl w:ilvl="1" w:tplc="04150011">
      <w:start w:val="1"/>
      <w:numFmt w:val="decimal"/>
      <w:lvlText w:val="%2)"/>
      <w:lvlJc w:val="left"/>
      <w:pPr>
        <w:ind w:left="12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3EF53E6"/>
    <w:multiLevelType w:val="hybridMultilevel"/>
    <w:tmpl w:val="31D40222"/>
    <w:lvl w:ilvl="0" w:tplc="2FB6DB0C">
      <w:start w:val="1"/>
      <w:numFmt w:val="decimal"/>
      <w:lvlText w:val="%1."/>
      <w:lvlJc w:val="left"/>
      <w:pPr>
        <w:ind w:left="360" w:hanging="360"/>
      </w:pPr>
      <w:rPr>
        <w:rFonts w:ascii="Times New Roman" w:hAnsi="Times New Roman" w:cs="Times New Roman"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15:restartNumberingAfterBreak="0">
    <w:nsid w:val="25D9355E"/>
    <w:multiLevelType w:val="hybridMultilevel"/>
    <w:tmpl w:val="0BFAAFDA"/>
    <w:lvl w:ilvl="0" w:tplc="04150017">
      <w:start w:val="1"/>
      <w:numFmt w:val="lowerLetter"/>
      <w:lvlText w:val="%1)"/>
      <w:lvlJc w:val="left"/>
      <w:pPr>
        <w:ind w:left="5607" w:hanging="360"/>
      </w:pPr>
    </w:lvl>
    <w:lvl w:ilvl="1" w:tplc="04150019" w:tentative="1">
      <w:start w:val="1"/>
      <w:numFmt w:val="lowerLetter"/>
      <w:lvlText w:val="%2."/>
      <w:lvlJc w:val="left"/>
      <w:pPr>
        <w:ind w:left="6327" w:hanging="360"/>
      </w:pPr>
    </w:lvl>
    <w:lvl w:ilvl="2" w:tplc="0415001B" w:tentative="1">
      <w:start w:val="1"/>
      <w:numFmt w:val="lowerRoman"/>
      <w:lvlText w:val="%3."/>
      <w:lvlJc w:val="right"/>
      <w:pPr>
        <w:ind w:left="7047" w:hanging="180"/>
      </w:pPr>
    </w:lvl>
    <w:lvl w:ilvl="3" w:tplc="0415000F" w:tentative="1">
      <w:start w:val="1"/>
      <w:numFmt w:val="decimal"/>
      <w:lvlText w:val="%4."/>
      <w:lvlJc w:val="left"/>
      <w:pPr>
        <w:ind w:left="7767" w:hanging="360"/>
      </w:pPr>
    </w:lvl>
    <w:lvl w:ilvl="4" w:tplc="04150019" w:tentative="1">
      <w:start w:val="1"/>
      <w:numFmt w:val="lowerLetter"/>
      <w:lvlText w:val="%5."/>
      <w:lvlJc w:val="left"/>
      <w:pPr>
        <w:ind w:left="8487" w:hanging="360"/>
      </w:pPr>
    </w:lvl>
    <w:lvl w:ilvl="5" w:tplc="0415001B" w:tentative="1">
      <w:start w:val="1"/>
      <w:numFmt w:val="lowerRoman"/>
      <w:lvlText w:val="%6."/>
      <w:lvlJc w:val="right"/>
      <w:pPr>
        <w:ind w:left="9207" w:hanging="180"/>
      </w:pPr>
    </w:lvl>
    <w:lvl w:ilvl="6" w:tplc="0415000F" w:tentative="1">
      <w:start w:val="1"/>
      <w:numFmt w:val="decimal"/>
      <w:lvlText w:val="%7."/>
      <w:lvlJc w:val="left"/>
      <w:pPr>
        <w:ind w:left="9927" w:hanging="360"/>
      </w:pPr>
    </w:lvl>
    <w:lvl w:ilvl="7" w:tplc="04150019" w:tentative="1">
      <w:start w:val="1"/>
      <w:numFmt w:val="lowerLetter"/>
      <w:lvlText w:val="%8."/>
      <w:lvlJc w:val="left"/>
      <w:pPr>
        <w:ind w:left="10647" w:hanging="360"/>
      </w:pPr>
    </w:lvl>
    <w:lvl w:ilvl="8" w:tplc="0415001B" w:tentative="1">
      <w:start w:val="1"/>
      <w:numFmt w:val="lowerRoman"/>
      <w:lvlText w:val="%9."/>
      <w:lvlJc w:val="right"/>
      <w:pPr>
        <w:ind w:left="11367" w:hanging="180"/>
      </w:pPr>
    </w:lvl>
  </w:abstractNum>
  <w:abstractNum w:abstractNumId="4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9DD3BA7"/>
    <w:multiLevelType w:val="hybridMultilevel"/>
    <w:tmpl w:val="3314F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6632AC">
      <w:start w:val="1"/>
      <w:numFmt w:val="decimal"/>
      <w:lvlText w:val="%7."/>
      <w:lvlJc w:val="left"/>
      <w:pPr>
        <w:ind w:left="5040" w:hanging="360"/>
      </w:pPr>
      <w:rPr>
        <w:i w:val="0"/>
        <w:i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C90FC5"/>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1"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2"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3"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30B12535"/>
    <w:multiLevelType w:val="hybridMultilevel"/>
    <w:tmpl w:val="3934F630"/>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8" w15:restartNumberingAfterBreak="0">
    <w:nsid w:val="38717620"/>
    <w:multiLevelType w:val="multilevel"/>
    <w:tmpl w:val="E8408E6E"/>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sz w:val="22"/>
        <w:szCs w:val="22"/>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6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3"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6" w15:restartNumberingAfterBreak="0">
    <w:nsid w:val="4115048E"/>
    <w:multiLevelType w:val="hybridMultilevel"/>
    <w:tmpl w:val="00447A06"/>
    <w:lvl w:ilvl="0" w:tplc="D1147DCC">
      <w:start w:val="1"/>
      <w:numFmt w:val="lowerLetter"/>
      <w:lvlText w:val="%1."/>
      <w:lvlJc w:val="left"/>
      <w:pPr>
        <w:tabs>
          <w:tab w:val="num" w:pos="1080"/>
        </w:tabs>
        <w:ind w:left="1080" w:hanging="360"/>
      </w:pPr>
      <w:rPr>
        <w:rFonts w:hint="default"/>
        <w:b w:val="0"/>
        <w:bCs w:val="0"/>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8"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9"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2"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9F579A7"/>
    <w:multiLevelType w:val="hybridMultilevel"/>
    <w:tmpl w:val="A00A072A"/>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4" w15:restartNumberingAfterBreak="0">
    <w:nsid w:val="4A1F3934"/>
    <w:multiLevelType w:val="hybridMultilevel"/>
    <w:tmpl w:val="6F2E9D18"/>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75"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B430125"/>
    <w:multiLevelType w:val="hybridMultilevel"/>
    <w:tmpl w:val="17E65010"/>
    <w:lvl w:ilvl="0" w:tplc="04150011">
      <w:start w:val="1"/>
      <w:numFmt w:val="decimal"/>
      <w:lvlText w:val="%1)"/>
      <w:lvlJc w:val="left"/>
      <w:pPr>
        <w:ind w:left="1777"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77"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DA50197"/>
    <w:multiLevelType w:val="hybridMultilevel"/>
    <w:tmpl w:val="227A2BA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4E316F01"/>
    <w:multiLevelType w:val="hybridMultilevel"/>
    <w:tmpl w:val="AD0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01A4056"/>
    <w:multiLevelType w:val="hybridMultilevel"/>
    <w:tmpl w:val="00CAB310"/>
    <w:lvl w:ilvl="0" w:tplc="C0E6DF50">
      <w:start w:val="1"/>
      <w:numFmt w:val="upperRoman"/>
      <w:lvlText w:val="%1."/>
      <w:lvlJc w:val="left"/>
      <w:pPr>
        <w:tabs>
          <w:tab w:val="num" w:pos="720"/>
        </w:tabs>
        <w:ind w:left="720" w:hanging="720"/>
      </w:pPr>
      <w:rPr>
        <w:rFonts w:hint="default"/>
        <w:b/>
        <w:bCs w:val="0"/>
        <w:i w:val="0"/>
        <w:iCs w:val="0"/>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E9980572">
      <w:start w:val="1"/>
      <w:numFmt w:val="decimal"/>
      <w:lvlText w:val="%4."/>
      <w:lvlJc w:val="left"/>
      <w:pPr>
        <w:tabs>
          <w:tab w:val="num" w:pos="2880"/>
        </w:tabs>
        <w:ind w:left="2880" w:hanging="360"/>
      </w:pPr>
      <w:rPr>
        <w:b w:val="0"/>
        <w:bCs w:val="0"/>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4"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0D36EDB"/>
    <w:multiLevelType w:val="hybridMultilevel"/>
    <w:tmpl w:val="33F0FE3E"/>
    <w:lvl w:ilvl="0" w:tplc="FFFFFFFF">
      <w:start w:val="1"/>
      <w:numFmt w:val="lowerLetter"/>
      <w:lvlText w:val="%1)"/>
      <w:lvlJc w:val="left"/>
      <w:pPr>
        <w:ind w:left="1429" w:hanging="360"/>
      </w:pPr>
      <w:rPr>
        <w:b w:val="0"/>
        <w:bCs w:val="0"/>
        <w:i w:val="0"/>
        <w:i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6" w15:restartNumberingAfterBreak="0">
    <w:nsid w:val="51016338"/>
    <w:multiLevelType w:val="multilevel"/>
    <w:tmpl w:val="21A8A19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color w:val="auto"/>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51346EF0"/>
    <w:multiLevelType w:val="multilevel"/>
    <w:tmpl w:val="B0A2C81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16133E4"/>
    <w:multiLevelType w:val="hybridMultilevel"/>
    <w:tmpl w:val="E65E3250"/>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89"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0"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7132DC7"/>
    <w:multiLevelType w:val="hybridMultilevel"/>
    <w:tmpl w:val="33F0FE3E"/>
    <w:lvl w:ilvl="0" w:tplc="28BAEB18">
      <w:start w:val="1"/>
      <w:numFmt w:val="lowerLetter"/>
      <w:lvlText w:val="%1)"/>
      <w:lvlJc w:val="left"/>
      <w:pPr>
        <w:ind w:left="1429" w:hanging="360"/>
      </w:pPr>
      <w:rPr>
        <w:b w:val="0"/>
        <w:bCs w:val="0"/>
        <w:i w:val="0"/>
        <w:i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7" w15:restartNumberingAfterBreak="0">
    <w:nsid w:val="5EAE75AD"/>
    <w:multiLevelType w:val="hybridMultilevel"/>
    <w:tmpl w:val="6E18115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1" w15:restartNumberingAfterBreak="0">
    <w:nsid w:val="63980358"/>
    <w:multiLevelType w:val="hybridMultilevel"/>
    <w:tmpl w:val="120CD3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103" w15:restartNumberingAfterBreak="0">
    <w:nsid w:val="64597CB4"/>
    <w:multiLevelType w:val="hybridMultilevel"/>
    <w:tmpl w:val="3F62FCB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6BC7A6D"/>
    <w:multiLevelType w:val="hybridMultilevel"/>
    <w:tmpl w:val="02CA40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6"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9"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2"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3E7808"/>
    <w:multiLevelType w:val="hybridMultilevel"/>
    <w:tmpl w:val="DBFCD738"/>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77245F2E"/>
    <w:multiLevelType w:val="hybridMultilevel"/>
    <w:tmpl w:val="4DD442D0"/>
    <w:lvl w:ilvl="0" w:tplc="00BEC52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7" w15:restartNumberingAfterBreak="0">
    <w:nsid w:val="782E5FE8"/>
    <w:multiLevelType w:val="hybridMultilevel"/>
    <w:tmpl w:val="BCBCF6CE"/>
    <w:lvl w:ilvl="0" w:tplc="FE8E3C52">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19" w15:restartNumberingAfterBreak="0">
    <w:nsid w:val="78F656EA"/>
    <w:multiLevelType w:val="hybridMultilevel"/>
    <w:tmpl w:val="011C045C"/>
    <w:lvl w:ilvl="0" w:tplc="85E2AB36">
      <w:start w:val="1"/>
      <w:numFmt w:val="decimal"/>
      <w:lvlText w:val="%1)"/>
      <w:lvlJc w:val="left"/>
      <w:pPr>
        <w:ind w:left="1146" w:hanging="360"/>
      </w:pPr>
      <w:rPr>
        <w:rFonts w:ascii="Times New Roman" w:hAnsi="Times New Roman" w:cs="Times New Roman" w:hint="default"/>
        <w:b/>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15:restartNumberingAfterBreak="0">
    <w:nsid w:val="795208F1"/>
    <w:multiLevelType w:val="hybridMultilevel"/>
    <w:tmpl w:val="70C00F4A"/>
    <w:lvl w:ilvl="0" w:tplc="FFFFFFFF">
      <w:start w:val="1"/>
      <w:numFmt w:val="decimal"/>
      <w:lvlText w:val="%1)"/>
      <w:lvlJc w:val="left"/>
      <w:pPr>
        <w:ind w:left="1353" w:hanging="360"/>
      </w:pPr>
      <w:rPr>
        <w:rFonts w:hint="default"/>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21"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743039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923196">
    <w:abstractNumId w:val="90"/>
  </w:num>
  <w:num w:numId="3" w16cid:durableId="1491403337">
    <w:abstractNumId w:val="23"/>
  </w:num>
  <w:num w:numId="4" w16cid:durableId="1078286787">
    <w:abstractNumId w:val="3"/>
  </w:num>
  <w:num w:numId="5" w16cid:durableId="1736050388">
    <w:abstractNumId w:val="2"/>
  </w:num>
  <w:num w:numId="6" w16cid:durableId="1698964571">
    <w:abstractNumId w:val="1"/>
  </w:num>
  <w:num w:numId="7" w16cid:durableId="649527633">
    <w:abstractNumId w:val="94"/>
  </w:num>
  <w:num w:numId="8" w16cid:durableId="755710580">
    <w:abstractNumId w:val="83"/>
  </w:num>
  <w:num w:numId="9" w16cid:durableId="484467414">
    <w:abstractNumId w:val="105"/>
  </w:num>
  <w:num w:numId="10" w16cid:durableId="660037788">
    <w:abstractNumId w:val="117"/>
  </w:num>
  <w:num w:numId="11" w16cid:durableId="33892369">
    <w:abstractNumId w:val="44"/>
  </w:num>
  <w:num w:numId="12" w16cid:durableId="1962684816">
    <w:abstractNumId w:val="43"/>
  </w:num>
  <w:num w:numId="13" w16cid:durableId="1637637531">
    <w:abstractNumId w:val="84"/>
  </w:num>
  <w:num w:numId="14" w16cid:durableId="1528063519">
    <w:abstractNumId w:val="59"/>
  </w:num>
  <w:num w:numId="15" w16cid:durableId="1433236792">
    <w:abstractNumId w:val="48"/>
  </w:num>
  <w:num w:numId="16" w16cid:durableId="889532634">
    <w:abstractNumId w:val="72"/>
  </w:num>
  <w:num w:numId="17" w16cid:durableId="1889802030">
    <w:abstractNumId w:val="33"/>
  </w:num>
  <w:num w:numId="18" w16cid:durableId="76681877">
    <w:abstractNumId w:val="108"/>
  </w:num>
  <w:num w:numId="19" w16cid:durableId="639575467">
    <w:abstractNumId w:val="65"/>
  </w:num>
  <w:num w:numId="20" w16cid:durableId="372195225">
    <w:abstractNumId w:val="40"/>
  </w:num>
  <w:num w:numId="21" w16cid:durableId="1672175877">
    <w:abstractNumId w:val="113"/>
  </w:num>
  <w:num w:numId="22" w16cid:durableId="1880163447">
    <w:abstractNumId w:val="89"/>
  </w:num>
  <w:num w:numId="23" w16cid:durableId="1593775515">
    <w:abstractNumId w:val="81"/>
  </w:num>
  <w:num w:numId="24" w16cid:durableId="89545367">
    <w:abstractNumId w:val="71"/>
  </w:num>
  <w:num w:numId="25" w16cid:durableId="757292483">
    <w:abstractNumId w:val="95"/>
  </w:num>
  <w:num w:numId="26" w16cid:durableId="451098107">
    <w:abstractNumId w:val="14"/>
  </w:num>
  <w:num w:numId="27" w16cid:durableId="1100250654">
    <w:abstractNumId w:val="100"/>
  </w:num>
  <w:num w:numId="28" w16cid:durableId="6483616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0158385">
    <w:abstractNumId w:val="13"/>
  </w:num>
  <w:num w:numId="30" w16cid:durableId="1382442647">
    <w:abstractNumId w:val="77"/>
  </w:num>
  <w:num w:numId="31" w16cid:durableId="343748501">
    <w:abstractNumId w:val="112"/>
  </w:num>
  <w:num w:numId="32" w16cid:durableId="973946883">
    <w:abstractNumId w:val="118"/>
  </w:num>
  <w:num w:numId="33" w16cid:durableId="668098359">
    <w:abstractNumId w:val="68"/>
  </w:num>
  <w:num w:numId="34" w16cid:durableId="932325282">
    <w:abstractNumId w:val="16"/>
  </w:num>
  <w:num w:numId="35" w16cid:durableId="1270744416">
    <w:abstractNumId w:val="60"/>
  </w:num>
  <w:num w:numId="36" w16cid:durableId="48695233">
    <w:abstractNumId w:val="17"/>
  </w:num>
  <w:num w:numId="37" w16cid:durableId="1198819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0953457">
    <w:abstractNumId w:val="29"/>
  </w:num>
  <w:num w:numId="39" w16cid:durableId="166755906">
    <w:abstractNumId w:val="62"/>
  </w:num>
  <w:num w:numId="40" w16cid:durableId="1317683776">
    <w:abstractNumId w:val="96"/>
  </w:num>
  <w:num w:numId="41" w16cid:durableId="15351624">
    <w:abstractNumId w:val="82"/>
  </w:num>
  <w:num w:numId="42" w16cid:durableId="309749420">
    <w:abstractNumId w:val="30"/>
  </w:num>
  <w:num w:numId="43" w16cid:durableId="1714696574">
    <w:abstractNumId w:val="28"/>
  </w:num>
  <w:num w:numId="44" w16cid:durableId="1953436467">
    <w:abstractNumId w:val="69"/>
  </w:num>
  <w:num w:numId="45" w16cid:durableId="1542933009">
    <w:abstractNumId w:val="75"/>
  </w:num>
  <w:num w:numId="46" w16cid:durableId="956378246">
    <w:abstractNumId w:val="25"/>
  </w:num>
  <w:num w:numId="47" w16cid:durableId="1537036944">
    <w:abstractNumId w:val="86"/>
  </w:num>
  <w:num w:numId="48" w16cid:durableId="168107547">
    <w:abstractNumId w:val="56"/>
  </w:num>
  <w:num w:numId="49" w16cid:durableId="35897078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10946387">
    <w:abstractNumId w:val="78"/>
  </w:num>
  <w:num w:numId="51" w16cid:durableId="1560359456">
    <w:abstractNumId w:val="24"/>
  </w:num>
  <w:num w:numId="52" w16cid:durableId="1758552147">
    <w:abstractNumId w:val="34"/>
  </w:num>
  <w:num w:numId="53" w16cid:durableId="951937050">
    <w:abstractNumId w:val="37"/>
  </w:num>
  <w:num w:numId="54" w16cid:durableId="1634366261">
    <w:abstractNumId w:val="107"/>
  </w:num>
  <w:num w:numId="55" w16cid:durableId="1915434553">
    <w:abstractNumId w:val="36"/>
  </w:num>
  <w:num w:numId="56" w16cid:durableId="461773284">
    <w:abstractNumId w:val="51"/>
  </w:num>
  <w:num w:numId="57" w16cid:durableId="224224366">
    <w:abstractNumId w:val="110"/>
  </w:num>
  <w:num w:numId="58" w16cid:durableId="1891764794">
    <w:abstractNumId w:val="99"/>
  </w:num>
  <w:num w:numId="59" w16cid:durableId="1542014943">
    <w:abstractNumId w:val="106"/>
  </w:num>
  <w:num w:numId="60" w16cid:durableId="1464737347">
    <w:abstractNumId w:val="58"/>
  </w:num>
  <w:num w:numId="61" w16cid:durableId="295835071">
    <w:abstractNumId w:val="109"/>
  </w:num>
  <w:num w:numId="62" w16cid:durableId="653027809">
    <w:abstractNumId w:val="35"/>
  </w:num>
  <w:num w:numId="63" w16cid:durableId="560016669">
    <w:abstractNumId w:val="15"/>
  </w:num>
  <w:num w:numId="64" w16cid:durableId="318383114">
    <w:abstractNumId w:val="80"/>
  </w:num>
  <w:num w:numId="65" w16cid:durableId="889879718">
    <w:abstractNumId w:val="22"/>
  </w:num>
  <w:num w:numId="66" w16cid:durableId="1528762392">
    <w:abstractNumId w:val="91"/>
  </w:num>
  <w:num w:numId="67" w16cid:durableId="37244597">
    <w:abstractNumId w:val="123"/>
  </w:num>
  <w:num w:numId="68" w16cid:durableId="1452361223">
    <w:abstractNumId w:val="92"/>
  </w:num>
  <w:num w:numId="69" w16cid:durableId="2034381414">
    <w:abstractNumId w:val="116"/>
  </w:num>
  <w:num w:numId="70" w16cid:durableId="1898933640">
    <w:abstractNumId w:val="67"/>
  </w:num>
  <w:num w:numId="71" w16cid:durableId="1296905591">
    <w:abstractNumId w:val="64"/>
  </w:num>
  <w:num w:numId="72" w16cid:durableId="1726369063">
    <w:abstractNumId w:val="111"/>
  </w:num>
  <w:num w:numId="73" w16cid:durableId="1577401886">
    <w:abstractNumId w:val="61"/>
  </w:num>
  <w:num w:numId="74" w16cid:durableId="451366224">
    <w:abstractNumId w:val="70"/>
  </w:num>
  <w:num w:numId="75" w16cid:durableId="2071493585">
    <w:abstractNumId w:val="87"/>
  </w:num>
  <w:num w:numId="76" w16cid:durableId="192118311">
    <w:abstractNumId w:val="121"/>
  </w:num>
  <w:num w:numId="77" w16cid:durableId="1597712644">
    <w:abstractNumId w:val="31"/>
  </w:num>
  <w:num w:numId="78" w16cid:durableId="1748114586">
    <w:abstractNumId w:val="18"/>
  </w:num>
  <w:num w:numId="79" w16cid:durableId="2102947136">
    <w:abstractNumId w:val="38"/>
  </w:num>
  <w:num w:numId="80" w16cid:durableId="2000187626">
    <w:abstractNumId w:val="63"/>
  </w:num>
  <w:num w:numId="81" w16cid:durableId="2139180702">
    <w:abstractNumId w:val="57"/>
  </w:num>
  <w:num w:numId="82" w16cid:durableId="82918043">
    <w:abstractNumId w:val="20"/>
  </w:num>
  <w:num w:numId="83" w16cid:durableId="334958328">
    <w:abstractNumId w:val="114"/>
  </w:num>
  <w:num w:numId="84" w16cid:durableId="154692878">
    <w:abstractNumId w:val="122"/>
  </w:num>
  <w:num w:numId="85" w16cid:durableId="2064716944">
    <w:abstractNumId w:val="41"/>
  </w:num>
  <w:num w:numId="86" w16cid:durableId="1814759134">
    <w:abstractNumId w:val="104"/>
  </w:num>
  <w:num w:numId="87" w16cid:durableId="1351029028">
    <w:abstractNumId w:val="32"/>
  </w:num>
  <w:num w:numId="88" w16cid:durableId="1663855186">
    <w:abstractNumId w:val="55"/>
  </w:num>
  <w:num w:numId="89" w16cid:durableId="1688479749">
    <w:abstractNumId w:val="53"/>
  </w:num>
  <w:num w:numId="90" w16cid:durableId="1823811015">
    <w:abstractNumId w:val="67"/>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1" w16cid:durableId="527446570">
    <w:abstractNumId w:val="19"/>
  </w:num>
  <w:num w:numId="92" w16cid:durableId="579601394">
    <w:abstractNumId w:val="102"/>
  </w:num>
  <w:num w:numId="93" w16cid:durableId="178860376">
    <w:abstractNumId w:val="54"/>
  </w:num>
  <w:num w:numId="94" w16cid:durableId="1053776929">
    <w:abstractNumId w:val="46"/>
  </w:num>
  <w:num w:numId="95" w16cid:durableId="1032533121">
    <w:abstractNumId w:val="39"/>
  </w:num>
  <w:num w:numId="96" w16cid:durableId="827400388">
    <w:abstractNumId w:val="21"/>
  </w:num>
  <w:num w:numId="97" w16cid:durableId="1124544659">
    <w:abstractNumId w:val="42"/>
  </w:num>
  <w:num w:numId="98" w16cid:durableId="125322262">
    <w:abstractNumId w:val="49"/>
  </w:num>
  <w:num w:numId="99" w16cid:durableId="327634975">
    <w:abstractNumId w:val="93"/>
  </w:num>
  <w:num w:numId="100" w16cid:durableId="1926261926">
    <w:abstractNumId w:val="97"/>
  </w:num>
  <w:num w:numId="101" w16cid:durableId="1603297792">
    <w:abstractNumId w:val="115"/>
  </w:num>
  <w:num w:numId="102" w16cid:durableId="961545303">
    <w:abstractNumId w:val="73"/>
  </w:num>
  <w:num w:numId="103" w16cid:durableId="1337996200">
    <w:abstractNumId w:val="103"/>
  </w:num>
  <w:num w:numId="104" w16cid:durableId="876044698">
    <w:abstractNumId w:val="76"/>
  </w:num>
  <w:num w:numId="105" w16cid:durableId="593705636">
    <w:abstractNumId w:val="88"/>
  </w:num>
  <w:num w:numId="106" w16cid:durableId="1277178319">
    <w:abstractNumId w:val="74"/>
  </w:num>
  <w:num w:numId="107" w16cid:durableId="677007883">
    <w:abstractNumId w:val="85"/>
  </w:num>
  <w:num w:numId="108" w16cid:durableId="816915676">
    <w:abstractNumId w:val="47"/>
  </w:num>
  <w:num w:numId="109" w16cid:durableId="1998993805">
    <w:abstractNumId w:val="101"/>
  </w:num>
  <w:num w:numId="110" w16cid:durableId="1921405131">
    <w:abstractNumId w:val="66"/>
  </w:num>
  <w:num w:numId="111" w16cid:durableId="248464062">
    <w:abstractNumId w:val="7"/>
  </w:num>
  <w:num w:numId="112" w16cid:durableId="2025398973">
    <w:abstractNumId w:val="79"/>
  </w:num>
  <w:num w:numId="113" w16cid:durableId="738291696">
    <w:abstractNumId w:val="119"/>
  </w:num>
  <w:num w:numId="114" w16cid:durableId="871842082">
    <w:abstractNumId w:val="50"/>
  </w:num>
  <w:num w:numId="115" w16cid:durableId="654259144">
    <w:abstractNumId w:val="120"/>
  </w:num>
  <w:num w:numId="116" w16cid:durableId="1913853468">
    <w:abstractNumId w:val="67"/>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05ACD"/>
    <w:rsid w:val="00007DA5"/>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13B"/>
    <w:rsid w:val="0003035C"/>
    <w:rsid w:val="0003040E"/>
    <w:rsid w:val="000324F9"/>
    <w:rsid w:val="00034127"/>
    <w:rsid w:val="00034619"/>
    <w:rsid w:val="00035200"/>
    <w:rsid w:val="0003564C"/>
    <w:rsid w:val="0003709C"/>
    <w:rsid w:val="000414A3"/>
    <w:rsid w:val="0004163D"/>
    <w:rsid w:val="00041D5E"/>
    <w:rsid w:val="00042D76"/>
    <w:rsid w:val="00043238"/>
    <w:rsid w:val="000433A5"/>
    <w:rsid w:val="00047EE7"/>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2EEE"/>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519"/>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5B67"/>
    <w:rsid w:val="000C6BCD"/>
    <w:rsid w:val="000C6F08"/>
    <w:rsid w:val="000C789F"/>
    <w:rsid w:val="000C78ED"/>
    <w:rsid w:val="000C7A56"/>
    <w:rsid w:val="000C7D9E"/>
    <w:rsid w:val="000C7E8D"/>
    <w:rsid w:val="000D01D0"/>
    <w:rsid w:val="000D0C96"/>
    <w:rsid w:val="000D2383"/>
    <w:rsid w:val="000D4049"/>
    <w:rsid w:val="000D4B2D"/>
    <w:rsid w:val="000D55A4"/>
    <w:rsid w:val="000D5AD0"/>
    <w:rsid w:val="000D5E23"/>
    <w:rsid w:val="000E1279"/>
    <w:rsid w:val="000E1BD7"/>
    <w:rsid w:val="000E2E14"/>
    <w:rsid w:val="000E3BAE"/>
    <w:rsid w:val="000E3D94"/>
    <w:rsid w:val="000E429E"/>
    <w:rsid w:val="000E43CD"/>
    <w:rsid w:val="000E54ED"/>
    <w:rsid w:val="000E6FCE"/>
    <w:rsid w:val="000E77C5"/>
    <w:rsid w:val="000F09E5"/>
    <w:rsid w:val="000F199B"/>
    <w:rsid w:val="000F3A17"/>
    <w:rsid w:val="000F5903"/>
    <w:rsid w:val="000F75DD"/>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3189"/>
    <w:rsid w:val="00114281"/>
    <w:rsid w:val="00114489"/>
    <w:rsid w:val="001144B8"/>
    <w:rsid w:val="00115796"/>
    <w:rsid w:val="00117713"/>
    <w:rsid w:val="001212FE"/>
    <w:rsid w:val="00121447"/>
    <w:rsid w:val="00122CF8"/>
    <w:rsid w:val="00122DAF"/>
    <w:rsid w:val="00123270"/>
    <w:rsid w:val="001255DF"/>
    <w:rsid w:val="001256E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1D51"/>
    <w:rsid w:val="0015378C"/>
    <w:rsid w:val="00155D08"/>
    <w:rsid w:val="00157226"/>
    <w:rsid w:val="00157513"/>
    <w:rsid w:val="00161108"/>
    <w:rsid w:val="0016112F"/>
    <w:rsid w:val="001619F6"/>
    <w:rsid w:val="00162E7A"/>
    <w:rsid w:val="001631C7"/>
    <w:rsid w:val="00163F52"/>
    <w:rsid w:val="00164A4A"/>
    <w:rsid w:val="0016569C"/>
    <w:rsid w:val="00165CA6"/>
    <w:rsid w:val="00166627"/>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3DA2"/>
    <w:rsid w:val="00194E47"/>
    <w:rsid w:val="00195BE4"/>
    <w:rsid w:val="001971C2"/>
    <w:rsid w:val="00197F01"/>
    <w:rsid w:val="001A0F3B"/>
    <w:rsid w:val="001A1D43"/>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3C6"/>
    <w:rsid w:val="001C174B"/>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4B0"/>
    <w:rsid w:val="00202709"/>
    <w:rsid w:val="00202AE5"/>
    <w:rsid w:val="00203088"/>
    <w:rsid w:val="002032E0"/>
    <w:rsid w:val="002042C7"/>
    <w:rsid w:val="00205469"/>
    <w:rsid w:val="002107B9"/>
    <w:rsid w:val="002108ED"/>
    <w:rsid w:val="00210CD6"/>
    <w:rsid w:val="00211FD5"/>
    <w:rsid w:val="002127A7"/>
    <w:rsid w:val="00213414"/>
    <w:rsid w:val="002136CA"/>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6CA2"/>
    <w:rsid w:val="0028190B"/>
    <w:rsid w:val="00284662"/>
    <w:rsid w:val="00284DDA"/>
    <w:rsid w:val="00285A90"/>
    <w:rsid w:val="00286052"/>
    <w:rsid w:val="00286367"/>
    <w:rsid w:val="00287672"/>
    <w:rsid w:val="00287E90"/>
    <w:rsid w:val="00290B44"/>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C307A"/>
    <w:rsid w:val="002C52BA"/>
    <w:rsid w:val="002C5356"/>
    <w:rsid w:val="002C5F4D"/>
    <w:rsid w:val="002C736F"/>
    <w:rsid w:val="002C74DF"/>
    <w:rsid w:val="002C780D"/>
    <w:rsid w:val="002D103F"/>
    <w:rsid w:val="002D1525"/>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39E"/>
    <w:rsid w:val="002F6D9F"/>
    <w:rsid w:val="002F6EB6"/>
    <w:rsid w:val="002F7C38"/>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46A"/>
    <w:rsid w:val="00313DDD"/>
    <w:rsid w:val="00316CB3"/>
    <w:rsid w:val="00317463"/>
    <w:rsid w:val="0032084B"/>
    <w:rsid w:val="00322803"/>
    <w:rsid w:val="00322F02"/>
    <w:rsid w:val="00323AEB"/>
    <w:rsid w:val="003279E7"/>
    <w:rsid w:val="00330A85"/>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B64"/>
    <w:rsid w:val="00354E45"/>
    <w:rsid w:val="00357B81"/>
    <w:rsid w:val="00360224"/>
    <w:rsid w:val="00360F20"/>
    <w:rsid w:val="003616F9"/>
    <w:rsid w:val="0036424D"/>
    <w:rsid w:val="00365A4F"/>
    <w:rsid w:val="00365C27"/>
    <w:rsid w:val="003660F8"/>
    <w:rsid w:val="00370355"/>
    <w:rsid w:val="003706D8"/>
    <w:rsid w:val="00370FEE"/>
    <w:rsid w:val="003712F7"/>
    <w:rsid w:val="00371333"/>
    <w:rsid w:val="00371BB8"/>
    <w:rsid w:val="00371F0E"/>
    <w:rsid w:val="003722E2"/>
    <w:rsid w:val="003724C7"/>
    <w:rsid w:val="00372542"/>
    <w:rsid w:val="0037288C"/>
    <w:rsid w:val="003729F4"/>
    <w:rsid w:val="00374C86"/>
    <w:rsid w:val="00375C8D"/>
    <w:rsid w:val="00375FF0"/>
    <w:rsid w:val="0037730F"/>
    <w:rsid w:val="00377F79"/>
    <w:rsid w:val="00380C99"/>
    <w:rsid w:val="00383BAF"/>
    <w:rsid w:val="00384E45"/>
    <w:rsid w:val="0038529D"/>
    <w:rsid w:val="00385841"/>
    <w:rsid w:val="003858FE"/>
    <w:rsid w:val="0038625C"/>
    <w:rsid w:val="00386548"/>
    <w:rsid w:val="003869ED"/>
    <w:rsid w:val="003870E4"/>
    <w:rsid w:val="00387F4F"/>
    <w:rsid w:val="00390AE8"/>
    <w:rsid w:val="00390F0B"/>
    <w:rsid w:val="00391E5B"/>
    <w:rsid w:val="00391F93"/>
    <w:rsid w:val="00392C57"/>
    <w:rsid w:val="003943F1"/>
    <w:rsid w:val="00394567"/>
    <w:rsid w:val="00396352"/>
    <w:rsid w:val="00397273"/>
    <w:rsid w:val="00397DC2"/>
    <w:rsid w:val="003A357E"/>
    <w:rsid w:val="003A3EE7"/>
    <w:rsid w:val="003A4018"/>
    <w:rsid w:val="003B104D"/>
    <w:rsid w:val="003B12C9"/>
    <w:rsid w:val="003B1564"/>
    <w:rsid w:val="003B312D"/>
    <w:rsid w:val="003B335C"/>
    <w:rsid w:val="003B550F"/>
    <w:rsid w:val="003B56ED"/>
    <w:rsid w:val="003B65EA"/>
    <w:rsid w:val="003B7FFE"/>
    <w:rsid w:val="003C06DC"/>
    <w:rsid w:val="003C1177"/>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6CB1"/>
    <w:rsid w:val="003E761F"/>
    <w:rsid w:val="003E76A1"/>
    <w:rsid w:val="003E7CD3"/>
    <w:rsid w:val="003F4131"/>
    <w:rsid w:val="003F5E13"/>
    <w:rsid w:val="003F655B"/>
    <w:rsid w:val="003F6D89"/>
    <w:rsid w:val="00401A79"/>
    <w:rsid w:val="004021BB"/>
    <w:rsid w:val="004045C7"/>
    <w:rsid w:val="004047A8"/>
    <w:rsid w:val="004056B6"/>
    <w:rsid w:val="0040603B"/>
    <w:rsid w:val="0040606D"/>
    <w:rsid w:val="0040619D"/>
    <w:rsid w:val="00407809"/>
    <w:rsid w:val="00410A04"/>
    <w:rsid w:val="00412C5E"/>
    <w:rsid w:val="00412E16"/>
    <w:rsid w:val="00412E85"/>
    <w:rsid w:val="004130B7"/>
    <w:rsid w:val="004153FB"/>
    <w:rsid w:val="004155E7"/>
    <w:rsid w:val="00415877"/>
    <w:rsid w:val="00417184"/>
    <w:rsid w:val="004200CB"/>
    <w:rsid w:val="00422B97"/>
    <w:rsid w:val="00422F43"/>
    <w:rsid w:val="004235D6"/>
    <w:rsid w:val="004236FF"/>
    <w:rsid w:val="00424C0E"/>
    <w:rsid w:val="0042604D"/>
    <w:rsid w:val="00426595"/>
    <w:rsid w:val="004276B1"/>
    <w:rsid w:val="004303F5"/>
    <w:rsid w:val="00431179"/>
    <w:rsid w:val="00431A51"/>
    <w:rsid w:val="00431BD9"/>
    <w:rsid w:val="004323BB"/>
    <w:rsid w:val="0043350F"/>
    <w:rsid w:val="004335CA"/>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4BDC"/>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5ADD"/>
    <w:rsid w:val="00485DB1"/>
    <w:rsid w:val="00487195"/>
    <w:rsid w:val="004871BB"/>
    <w:rsid w:val="004874FA"/>
    <w:rsid w:val="004878A4"/>
    <w:rsid w:val="00490D5D"/>
    <w:rsid w:val="00491C97"/>
    <w:rsid w:val="00492982"/>
    <w:rsid w:val="00492C8E"/>
    <w:rsid w:val="00493EB9"/>
    <w:rsid w:val="00494868"/>
    <w:rsid w:val="00496A85"/>
    <w:rsid w:val="00497608"/>
    <w:rsid w:val="004A0E36"/>
    <w:rsid w:val="004A1927"/>
    <w:rsid w:val="004A1FC2"/>
    <w:rsid w:val="004A58F6"/>
    <w:rsid w:val="004A5F2D"/>
    <w:rsid w:val="004A6A10"/>
    <w:rsid w:val="004A6CDB"/>
    <w:rsid w:val="004A6E9C"/>
    <w:rsid w:val="004B0907"/>
    <w:rsid w:val="004B20E4"/>
    <w:rsid w:val="004B2BC1"/>
    <w:rsid w:val="004B2F40"/>
    <w:rsid w:val="004B3114"/>
    <w:rsid w:val="004B3A3A"/>
    <w:rsid w:val="004B3F31"/>
    <w:rsid w:val="004B40A4"/>
    <w:rsid w:val="004B4122"/>
    <w:rsid w:val="004B45FC"/>
    <w:rsid w:val="004B4F83"/>
    <w:rsid w:val="004B545A"/>
    <w:rsid w:val="004B5DD5"/>
    <w:rsid w:val="004B649E"/>
    <w:rsid w:val="004B69E0"/>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5F2E"/>
    <w:rsid w:val="004D6EC3"/>
    <w:rsid w:val="004D75FC"/>
    <w:rsid w:val="004D78F4"/>
    <w:rsid w:val="004E2A9F"/>
    <w:rsid w:val="004E5AF6"/>
    <w:rsid w:val="004E6283"/>
    <w:rsid w:val="004F143D"/>
    <w:rsid w:val="004F24A3"/>
    <w:rsid w:val="004F251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1D95"/>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0F3D"/>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901"/>
    <w:rsid w:val="00575E97"/>
    <w:rsid w:val="00576709"/>
    <w:rsid w:val="005767F6"/>
    <w:rsid w:val="00577DC3"/>
    <w:rsid w:val="00580F78"/>
    <w:rsid w:val="00580FFE"/>
    <w:rsid w:val="00582039"/>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3B7B"/>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5BB3"/>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4F4C"/>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86"/>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40F"/>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5ED"/>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A02B0"/>
    <w:rsid w:val="006A0444"/>
    <w:rsid w:val="006A10C8"/>
    <w:rsid w:val="006A1438"/>
    <w:rsid w:val="006A3163"/>
    <w:rsid w:val="006A3213"/>
    <w:rsid w:val="006A5A19"/>
    <w:rsid w:val="006A6C7E"/>
    <w:rsid w:val="006A7875"/>
    <w:rsid w:val="006A7C38"/>
    <w:rsid w:val="006B043A"/>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52C6"/>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4E92"/>
    <w:rsid w:val="006E590A"/>
    <w:rsid w:val="006F26EF"/>
    <w:rsid w:val="006F3BDC"/>
    <w:rsid w:val="006F44EB"/>
    <w:rsid w:val="006F4E89"/>
    <w:rsid w:val="006F65D1"/>
    <w:rsid w:val="006F726B"/>
    <w:rsid w:val="00700467"/>
    <w:rsid w:val="00700B01"/>
    <w:rsid w:val="007015BE"/>
    <w:rsid w:val="00703BC3"/>
    <w:rsid w:val="00704022"/>
    <w:rsid w:val="00705394"/>
    <w:rsid w:val="007055D3"/>
    <w:rsid w:val="00705EC3"/>
    <w:rsid w:val="007070DC"/>
    <w:rsid w:val="00707BA2"/>
    <w:rsid w:val="00710EFF"/>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72C0"/>
    <w:rsid w:val="0072733E"/>
    <w:rsid w:val="007275A1"/>
    <w:rsid w:val="007275BC"/>
    <w:rsid w:val="00727A7F"/>
    <w:rsid w:val="007302B2"/>
    <w:rsid w:val="00731068"/>
    <w:rsid w:val="007317A8"/>
    <w:rsid w:val="00732046"/>
    <w:rsid w:val="0073358B"/>
    <w:rsid w:val="007344B1"/>
    <w:rsid w:val="0073524C"/>
    <w:rsid w:val="00735B45"/>
    <w:rsid w:val="00735CDA"/>
    <w:rsid w:val="00736B28"/>
    <w:rsid w:val="00740206"/>
    <w:rsid w:val="007412DD"/>
    <w:rsid w:val="0074186F"/>
    <w:rsid w:val="00741BA4"/>
    <w:rsid w:val="00741EE5"/>
    <w:rsid w:val="00743923"/>
    <w:rsid w:val="00744332"/>
    <w:rsid w:val="00745F91"/>
    <w:rsid w:val="00746170"/>
    <w:rsid w:val="00747861"/>
    <w:rsid w:val="00747AFD"/>
    <w:rsid w:val="0075046A"/>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53FB"/>
    <w:rsid w:val="00766167"/>
    <w:rsid w:val="0077206F"/>
    <w:rsid w:val="00772E02"/>
    <w:rsid w:val="0077316C"/>
    <w:rsid w:val="007745E6"/>
    <w:rsid w:val="00775225"/>
    <w:rsid w:val="00775D02"/>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9A"/>
    <w:rsid w:val="00791EBC"/>
    <w:rsid w:val="00792EBB"/>
    <w:rsid w:val="00794366"/>
    <w:rsid w:val="007A1562"/>
    <w:rsid w:val="007A2A30"/>
    <w:rsid w:val="007A2BE9"/>
    <w:rsid w:val="007A33DC"/>
    <w:rsid w:val="007B2880"/>
    <w:rsid w:val="007B2961"/>
    <w:rsid w:val="007B3D92"/>
    <w:rsid w:val="007B4F5E"/>
    <w:rsid w:val="007B573C"/>
    <w:rsid w:val="007B5E48"/>
    <w:rsid w:val="007B7C6D"/>
    <w:rsid w:val="007C02D3"/>
    <w:rsid w:val="007C0B92"/>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1AD6"/>
    <w:rsid w:val="007E24D5"/>
    <w:rsid w:val="007E2AAA"/>
    <w:rsid w:val="007E2CC5"/>
    <w:rsid w:val="007E2D35"/>
    <w:rsid w:val="007E320D"/>
    <w:rsid w:val="007E4C46"/>
    <w:rsid w:val="007E4D85"/>
    <w:rsid w:val="007E5348"/>
    <w:rsid w:val="007E6E48"/>
    <w:rsid w:val="007F00F6"/>
    <w:rsid w:val="007F0249"/>
    <w:rsid w:val="007F2225"/>
    <w:rsid w:val="007F35C4"/>
    <w:rsid w:val="007F3938"/>
    <w:rsid w:val="007F3DB4"/>
    <w:rsid w:val="007F3DFC"/>
    <w:rsid w:val="007F42F6"/>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56A6"/>
    <w:rsid w:val="0083683A"/>
    <w:rsid w:val="00840888"/>
    <w:rsid w:val="00840CEB"/>
    <w:rsid w:val="0084186C"/>
    <w:rsid w:val="00841AF0"/>
    <w:rsid w:val="008421FF"/>
    <w:rsid w:val="00844C23"/>
    <w:rsid w:val="008450D4"/>
    <w:rsid w:val="0084588D"/>
    <w:rsid w:val="00845C37"/>
    <w:rsid w:val="00847150"/>
    <w:rsid w:val="0084748B"/>
    <w:rsid w:val="0085058E"/>
    <w:rsid w:val="008512CE"/>
    <w:rsid w:val="00851641"/>
    <w:rsid w:val="00851F77"/>
    <w:rsid w:val="00852AE3"/>
    <w:rsid w:val="00853611"/>
    <w:rsid w:val="00853967"/>
    <w:rsid w:val="00854450"/>
    <w:rsid w:val="0085464F"/>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9F8"/>
    <w:rsid w:val="00892AB6"/>
    <w:rsid w:val="00893DFA"/>
    <w:rsid w:val="00894ED6"/>
    <w:rsid w:val="00895148"/>
    <w:rsid w:val="00896A09"/>
    <w:rsid w:val="008970C0"/>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B768B"/>
    <w:rsid w:val="008C175E"/>
    <w:rsid w:val="008C181D"/>
    <w:rsid w:val="008C1A4F"/>
    <w:rsid w:val="008C1B09"/>
    <w:rsid w:val="008C20CA"/>
    <w:rsid w:val="008C2B67"/>
    <w:rsid w:val="008C2BCC"/>
    <w:rsid w:val="008C3B3A"/>
    <w:rsid w:val="008C3CE0"/>
    <w:rsid w:val="008C4032"/>
    <w:rsid w:val="008C689F"/>
    <w:rsid w:val="008C6C16"/>
    <w:rsid w:val="008C7E9D"/>
    <w:rsid w:val="008D3998"/>
    <w:rsid w:val="008D39CC"/>
    <w:rsid w:val="008D44B2"/>
    <w:rsid w:val="008D66A5"/>
    <w:rsid w:val="008D7874"/>
    <w:rsid w:val="008E103F"/>
    <w:rsid w:val="008E3D07"/>
    <w:rsid w:val="008E47A6"/>
    <w:rsid w:val="008E646C"/>
    <w:rsid w:val="008E7163"/>
    <w:rsid w:val="008E73A4"/>
    <w:rsid w:val="008E7C6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550C"/>
    <w:rsid w:val="00906777"/>
    <w:rsid w:val="00907DFB"/>
    <w:rsid w:val="009108FD"/>
    <w:rsid w:val="00911CC0"/>
    <w:rsid w:val="0091336A"/>
    <w:rsid w:val="009158C2"/>
    <w:rsid w:val="00915AF0"/>
    <w:rsid w:val="009167F7"/>
    <w:rsid w:val="00917112"/>
    <w:rsid w:val="009171F7"/>
    <w:rsid w:val="00923F87"/>
    <w:rsid w:val="00924EE3"/>
    <w:rsid w:val="00926753"/>
    <w:rsid w:val="009276FA"/>
    <w:rsid w:val="00927908"/>
    <w:rsid w:val="0093069D"/>
    <w:rsid w:val="00930E55"/>
    <w:rsid w:val="009311E9"/>
    <w:rsid w:val="00933177"/>
    <w:rsid w:val="009332CF"/>
    <w:rsid w:val="009342C7"/>
    <w:rsid w:val="00934747"/>
    <w:rsid w:val="0093550F"/>
    <w:rsid w:val="009357E2"/>
    <w:rsid w:val="00935CE5"/>
    <w:rsid w:val="00940246"/>
    <w:rsid w:val="00941CDA"/>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1E7"/>
    <w:rsid w:val="009766AF"/>
    <w:rsid w:val="009768AD"/>
    <w:rsid w:val="00977734"/>
    <w:rsid w:val="00977E60"/>
    <w:rsid w:val="00981DDC"/>
    <w:rsid w:val="00982748"/>
    <w:rsid w:val="00982BC1"/>
    <w:rsid w:val="0098450E"/>
    <w:rsid w:val="0098626D"/>
    <w:rsid w:val="0098779E"/>
    <w:rsid w:val="00987F23"/>
    <w:rsid w:val="00990559"/>
    <w:rsid w:val="00990914"/>
    <w:rsid w:val="00992225"/>
    <w:rsid w:val="00992975"/>
    <w:rsid w:val="009931CE"/>
    <w:rsid w:val="009931F8"/>
    <w:rsid w:val="00995371"/>
    <w:rsid w:val="00995696"/>
    <w:rsid w:val="00995FAF"/>
    <w:rsid w:val="009A008A"/>
    <w:rsid w:val="009A0B4D"/>
    <w:rsid w:val="009A3AE5"/>
    <w:rsid w:val="009A41FE"/>
    <w:rsid w:val="009A52CD"/>
    <w:rsid w:val="009A5FD6"/>
    <w:rsid w:val="009A6149"/>
    <w:rsid w:val="009B287E"/>
    <w:rsid w:val="009B2A34"/>
    <w:rsid w:val="009B2C2A"/>
    <w:rsid w:val="009B3200"/>
    <w:rsid w:val="009B3A3F"/>
    <w:rsid w:val="009B43E4"/>
    <w:rsid w:val="009B5B2A"/>
    <w:rsid w:val="009B5D8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907"/>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9F7D3B"/>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AE9"/>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49DB"/>
    <w:rsid w:val="00A25017"/>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C5"/>
    <w:rsid w:val="00A52C6A"/>
    <w:rsid w:val="00A52D7B"/>
    <w:rsid w:val="00A53165"/>
    <w:rsid w:val="00A53570"/>
    <w:rsid w:val="00A5425B"/>
    <w:rsid w:val="00A56725"/>
    <w:rsid w:val="00A567F5"/>
    <w:rsid w:val="00A56B2F"/>
    <w:rsid w:val="00A6018E"/>
    <w:rsid w:val="00A606FC"/>
    <w:rsid w:val="00A6294F"/>
    <w:rsid w:val="00A6437D"/>
    <w:rsid w:val="00A64C27"/>
    <w:rsid w:val="00A64D56"/>
    <w:rsid w:val="00A64F9D"/>
    <w:rsid w:val="00A66438"/>
    <w:rsid w:val="00A66C74"/>
    <w:rsid w:val="00A66F72"/>
    <w:rsid w:val="00A6763C"/>
    <w:rsid w:val="00A706B8"/>
    <w:rsid w:val="00A70787"/>
    <w:rsid w:val="00A71AD0"/>
    <w:rsid w:val="00A71C25"/>
    <w:rsid w:val="00A730D6"/>
    <w:rsid w:val="00A739C4"/>
    <w:rsid w:val="00A743A3"/>
    <w:rsid w:val="00A74E98"/>
    <w:rsid w:val="00A76AAB"/>
    <w:rsid w:val="00A80537"/>
    <w:rsid w:val="00A82205"/>
    <w:rsid w:val="00A823DD"/>
    <w:rsid w:val="00A83666"/>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38B9"/>
    <w:rsid w:val="00AC416B"/>
    <w:rsid w:val="00AC4211"/>
    <w:rsid w:val="00AC43A2"/>
    <w:rsid w:val="00AC54D9"/>
    <w:rsid w:val="00AC61B6"/>
    <w:rsid w:val="00AC6B00"/>
    <w:rsid w:val="00AD05B7"/>
    <w:rsid w:val="00AD1026"/>
    <w:rsid w:val="00AD1FD6"/>
    <w:rsid w:val="00AD28FD"/>
    <w:rsid w:val="00AD327F"/>
    <w:rsid w:val="00AD3E4E"/>
    <w:rsid w:val="00AD3F7C"/>
    <w:rsid w:val="00AD45A6"/>
    <w:rsid w:val="00AD478A"/>
    <w:rsid w:val="00AD51DA"/>
    <w:rsid w:val="00AD542B"/>
    <w:rsid w:val="00AD5627"/>
    <w:rsid w:val="00AD5CC6"/>
    <w:rsid w:val="00AD7809"/>
    <w:rsid w:val="00AE162C"/>
    <w:rsid w:val="00AE1FDC"/>
    <w:rsid w:val="00AE2E57"/>
    <w:rsid w:val="00AE39B8"/>
    <w:rsid w:val="00AE4178"/>
    <w:rsid w:val="00AE4429"/>
    <w:rsid w:val="00AE443E"/>
    <w:rsid w:val="00AE45B0"/>
    <w:rsid w:val="00AE472F"/>
    <w:rsid w:val="00AE487D"/>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1750"/>
    <w:rsid w:val="00B02311"/>
    <w:rsid w:val="00B027C3"/>
    <w:rsid w:val="00B03232"/>
    <w:rsid w:val="00B03812"/>
    <w:rsid w:val="00B0451C"/>
    <w:rsid w:val="00B050D5"/>
    <w:rsid w:val="00B05564"/>
    <w:rsid w:val="00B05EBD"/>
    <w:rsid w:val="00B07420"/>
    <w:rsid w:val="00B0749D"/>
    <w:rsid w:val="00B07870"/>
    <w:rsid w:val="00B11AAE"/>
    <w:rsid w:val="00B11EBE"/>
    <w:rsid w:val="00B123EA"/>
    <w:rsid w:val="00B128DE"/>
    <w:rsid w:val="00B131AF"/>
    <w:rsid w:val="00B13C09"/>
    <w:rsid w:val="00B141F9"/>
    <w:rsid w:val="00B1423B"/>
    <w:rsid w:val="00B1549D"/>
    <w:rsid w:val="00B165E5"/>
    <w:rsid w:val="00B169A1"/>
    <w:rsid w:val="00B17318"/>
    <w:rsid w:val="00B207FF"/>
    <w:rsid w:val="00B211DE"/>
    <w:rsid w:val="00B21D56"/>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2D58"/>
    <w:rsid w:val="00B430A5"/>
    <w:rsid w:val="00B44BB0"/>
    <w:rsid w:val="00B44C54"/>
    <w:rsid w:val="00B4507C"/>
    <w:rsid w:val="00B4681A"/>
    <w:rsid w:val="00B46E14"/>
    <w:rsid w:val="00B471B0"/>
    <w:rsid w:val="00B47421"/>
    <w:rsid w:val="00B47B7D"/>
    <w:rsid w:val="00B51BEF"/>
    <w:rsid w:val="00B53FDC"/>
    <w:rsid w:val="00B5419D"/>
    <w:rsid w:val="00B545ED"/>
    <w:rsid w:val="00B54E80"/>
    <w:rsid w:val="00B54F22"/>
    <w:rsid w:val="00B552C7"/>
    <w:rsid w:val="00B55C38"/>
    <w:rsid w:val="00B57E88"/>
    <w:rsid w:val="00B60CDC"/>
    <w:rsid w:val="00B613E4"/>
    <w:rsid w:val="00B62470"/>
    <w:rsid w:val="00B626F2"/>
    <w:rsid w:val="00B62723"/>
    <w:rsid w:val="00B63409"/>
    <w:rsid w:val="00B6358A"/>
    <w:rsid w:val="00B65952"/>
    <w:rsid w:val="00B66F6A"/>
    <w:rsid w:val="00B70722"/>
    <w:rsid w:val="00B74761"/>
    <w:rsid w:val="00B765F5"/>
    <w:rsid w:val="00B768B2"/>
    <w:rsid w:val="00B77190"/>
    <w:rsid w:val="00B77927"/>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2864"/>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3CE0"/>
    <w:rsid w:val="00C15750"/>
    <w:rsid w:val="00C15B2B"/>
    <w:rsid w:val="00C16107"/>
    <w:rsid w:val="00C16334"/>
    <w:rsid w:val="00C168F4"/>
    <w:rsid w:val="00C20B24"/>
    <w:rsid w:val="00C21E5C"/>
    <w:rsid w:val="00C22B0D"/>
    <w:rsid w:val="00C236E9"/>
    <w:rsid w:val="00C2550F"/>
    <w:rsid w:val="00C25B4C"/>
    <w:rsid w:val="00C26C19"/>
    <w:rsid w:val="00C30649"/>
    <w:rsid w:val="00C310F9"/>
    <w:rsid w:val="00C32235"/>
    <w:rsid w:val="00C322FA"/>
    <w:rsid w:val="00C328B0"/>
    <w:rsid w:val="00C337CE"/>
    <w:rsid w:val="00C345BB"/>
    <w:rsid w:val="00C34B0A"/>
    <w:rsid w:val="00C352D0"/>
    <w:rsid w:val="00C3538E"/>
    <w:rsid w:val="00C35FAC"/>
    <w:rsid w:val="00C36B3D"/>
    <w:rsid w:val="00C37777"/>
    <w:rsid w:val="00C403F6"/>
    <w:rsid w:val="00C407C5"/>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2F5B"/>
    <w:rsid w:val="00C63641"/>
    <w:rsid w:val="00C66832"/>
    <w:rsid w:val="00C716CF"/>
    <w:rsid w:val="00C73131"/>
    <w:rsid w:val="00C733FE"/>
    <w:rsid w:val="00C741FE"/>
    <w:rsid w:val="00C750EE"/>
    <w:rsid w:val="00C75935"/>
    <w:rsid w:val="00C761E4"/>
    <w:rsid w:val="00C76823"/>
    <w:rsid w:val="00C8175C"/>
    <w:rsid w:val="00C82B45"/>
    <w:rsid w:val="00C84575"/>
    <w:rsid w:val="00C846E0"/>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A38"/>
    <w:rsid w:val="00CA4B8E"/>
    <w:rsid w:val="00CA506F"/>
    <w:rsid w:val="00CA649F"/>
    <w:rsid w:val="00CA7EBD"/>
    <w:rsid w:val="00CB0077"/>
    <w:rsid w:val="00CB02A7"/>
    <w:rsid w:val="00CB03F6"/>
    <w:rsid w:val="00CB27D4"/>
    <w:rsid w:val="00CB2DDC"/>
    <w:rsid w:val="00CB3334"/>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699"/>
    <w:rsid w:val="00D04C01"/>
    <w:rsid w:val="00D05294"/>
    <w:rsid w:val="00D15A71"/>
    <w:rsid w:val="00D17128"/>
    <w:rsid w:val="00D173C1"/>
    <w:rsid w:val="00D2033C"/>
    <w:rsid w:val="00D20A7A"/>
    <w:rsid w:val="00D21AC9"/>
    <w:rsid w:val="00D2251E"/>
    <w:rsid w:val="00D23345"/>
    <w:rsid w:val="00D23E6E"/>
    <w:rsid w:val="00D24243"/>
    <w:rsid w:val="00D24838"/>
    <w:rsid w:val="00D2771B"/>
    <w:rsid w:val="00D27FE5"/>
    <w:rsid w:val="00D3028F"/>
    <w:rsid w:val="00D303BC"/>
    <w:rsid w:val="00D3068C"/>
    <w:rsid w:val="00D308A0"/>
    <w:rsid w:val="00D30DAB"/>
    <w:rsid w:val="00D33D7E"/>
    <w:rsid w:val="00D33F15"/>
    <w:rsid w:val="00D34FDD"/>
    <w:rsid w:val="00D35406"/>
    <w:rsid w:val="00D3561A"/>
    <w:rsid w:val="00D40062"/>
    <w:rsid w:val="00D4096A"/>
    <w:rsid w:val="00D40DC0"/>
    <w:rsid w:val="00D417CF"/>
    <w:rsid w:val="00D41C24"/>
    <w:rsid w:val="00D423BD"/>
    <w:rsid w:val="00D42507"/>
    <w:rsid w:val="00D43278"/>
    <w:rsid w:val="00D435A3"/>
    <w:rsid w:val="00D46DD4"/>
    <w:rsid w:val="00D47275"/>
    <w:rsid w:val="00D5038D"/>
    <w:rsid w:val="00D50DC0"/>
    <w:rsid w:val="00D516D6"/>
    <w:rsid w:val="00D517FC"/>
    <w:rsid w:val="00D51F68"/>
    <w:rsid w:val="00D52D71"/>
    <w:rsid w:val="00D530A3"/>
    <w:rsid w:val="00D53AB8"/>
    <w:rsid w:val="00D53F07"/>
    <w:rsid w:val="00D5431A"/>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29D7"/>
    <w:rsid w:val="00D83701"/>
    <w:rsid w:val="00D858DB"/>
    <w:rsid w:val="00D87875"/>
    <w:rsid w:val="00D87B32"/>
    <w:rsid w:val="00D9033B"/>
    <w:rsid w:val="00D966A0"/>
    <w:rsid w:val="00D976EF"/>
    <w:rsid w:val="00D97B4A"/>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5EA4"/>
    <w:rsid w:val="00DD6712"/>
    <w:rsid w:val="00DD7622"/>
    <w:rsid w:val="00DD7A3E"/>
    <w:rsid w:val="00DE00D4"/>
    <w:rsid w:val="00DE034B"/>
    <w:rsid w:val="00DE0B1F"/>
    <w:rsid w:val="00DE117A"/>
    <w:rsid w:val="00DE2B0E"/>
    <w:rsid w:val="00DE2CDB"/>
    <w:rsid w:val="00DE30D0"/>
    <w:rsid w:val="00DE404C"/>
    <w:rsid w:val="00DE5B10"/>
    <w:rsid w:val="00DE5CC5"/>
    <w:rsid w:val="00DF0044"/>
    <w:rsid w:val="00DF3692"/>
    <w:rsid w:val="00DF36D2"/>
    <w:rsid w:val="00DF4632"/>
    <w:rsid w:val="00DF49E8"/>
    <w:rsid w:val="00DF643A"/>
    <w:rsid w:val="00DF656F"/>
    <w:rsid w:val="00E00870"/>
    <w:rsid w:val="00E00A6F"/>
    <w:rsid w:val="00E01E7A"/>
    <w:rsid w:val="00E02977"/>
    <w:rsid w:val="00E02C02"/>
    <w:rsid w:val="00E02DC6"/>
    <w:rsid w:val="00E0327E"/>
    <w:rsid w:val="00E03519"/>
    <w:rsid w:val="00E05421"/>
    <w:rsid w:val="00E05980"/>
    <w:rsid w:val="00E0660B"/>
    <w:rsid w:val="00E10454"/>
    <w:rsid w:val="00E128AD"/>
    <w:rsid w:val="00E13D52"/>
    <w:rsid w:val="00E15ED5"/>
    <w:rsid w:val="00E16B59"/>
    <w:rsid w:val="00E220E1"/>
    <w:rsid w:val="00E23974"/>
    <w:rsid w:val="00E23C2C"/>
    <w:rsid w:val="00E247EB"/>
    <w:rsid w:val="00E24805"/>
    <w:rsid w:val="00E2546E"/>
    <w:rsid w:val="00E26D8D"/>
    <w:rsid w:val="00E26DAC"/>
    <w:rsid w:val="00E31FE4"/>
    <w:rsid w:val="00E32E9E"/>
    <w:rsid w:val="00E34424"/>
    <w:rsid w:val="00E35AA2"/>
    <w:rsid w:val="00E361ED"/>
    <w:rsid w:val="00E36CC3"/>
    <w:rsid w:val="00E36F7A"/>
    <w:rsid w:val="00E40267"/>
    <w:rsid w:val="00E406A9"/>
    <w:rsid w:val="00E41407"/>
    <w:rsid w:val="00E4244E"/>
    <w:rsid w:val="00E4389F"/>
    <w:rsid w:val="00E43BE5"/>
    <w:rsid w:val="00E44244"/>
    <w:rsid w:val="00E4478C"/>
    <w:rsid w:val="00E45056"/>
    <w:rsid w:val="00E45DA1"/>
    <w:rsid w:val="00E45FA2"/>
    <w:rsid w:val="00E4601F"/>
    <w:rsid w:val="00E476C7"/>
    <w:rsid w:val="00E47820"/>
    <w:rsid w:val="00E47A32"/>
    <w:rsid w:val="00E5060C"/>
    <w:rsid w:val="00E5072E"/>
    <w:rsid w:val="00E50F55"/>
    <w:rsid w:val="00E51966"/>
    <w:rsid w:val="00E52DFC"/>
    <w:rsid w:val="00E5378E"/>
    <w:rsid w:val="00E55678"/>
    <w:rsid w:val="00E563BD"/>
    <w:rsid w:val="00E56A6B"/>
    <w:rsid w:val="00E5704D"/>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586"/>
    <w:rsid w:val="00EB49B5"/>
    <w:rsid w:val="00EB49F7"/>
    <w:rsid w:val="00EB5464"/>
    <w:rsid w:val="00EB5E26"/>
    <w:rsid w:val="00EB67BB"/>
    <w:rsid w:val="00EB6E08"/>
    <w:rsid w:val="00EB6F73"/>
    <w:rsid w:val="00EB70F0"/>
    <w:rsid w:val="00EB7431"/>
    <w:rsid w:val="00EC14EC"/>
    <w:rsid w:val="00EC1D99"/>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1F05"/>
    <w:rsid w:val="00EE5A0F"/>
    <w:rsid w:val="00EE5C63"/>
    <w:rsid w:val="00EE5DD7"/>
    <w:rsid w:val="00EE6F2E"/>
    <w:rsid w:val="00EE7241"/>
    <w:rsid w:val="00EE7B3E"/>
    <w:rsid w:val="00EF0B75"/>
    <w:rsid w:val="00EF124F"/>
    <w:rsid w:val="00EF1ED2"/>
    <w:rsid w:val="00EF242C"/>
    <w:rsid w:val="00EF3329"/>
    <w:rsid w:val="00EF362C"/>
    <w:rsid w:val="00EF3E8D"/>
    <w:rsid w:val="00EF50F5"/>
    <w:rsid w:val="00EF672C"/>
    <w:rsid w:val="00EF7441"/>
    <w:rsid w:val="00EF7698"/>
    <w:rsid w:val="00F01D45"/>
    <w:rsid w:val="00F0249A"/>
    <w:rsid w:val="00F0283B"/>
    <w:rsid w:val="00F033C8"/>
    <w:rsid w:val="00F1079B"/>
    <w:rsid w:val="00F1086D"/>
    <w:rsid w:val="00F11291"/>
    <w:rsid w:val="00F1131A"/>
    <w:rsid w:val="00F118BA"/>
    <w:rsid w:val="00F11C8F"/>
    <w:rsid w:val="00F1768F"/>
    <w:rsid w:val="00F211C9"/>
    <w:rsid w:val="00F21A86"/>
    <w:rsid w:val="00F226B8"/>
    <w:rsid w:val="00F22915"/>
    <w:rsid w:val="00F22D40"/>
    <w:rsid w:val="00F2416A"/>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90A"/>
    <w:rsid w:val="00F444A3"/>
    <w:rsid w:val="00F44E94"/>
    <w:rsid w:val="00F452C8"/>
    <w:rsid w:val="00F456BF"/>
    <w:rsid w:val="00F46203"/>
    <w:rsid w:val="00F46F98"/>
    <w:rsid w:val="00F500A1"/>
    <w:rsid w:val="00F507CC"/>
    <w:rsid w:val="00F50F67"/>
    <w:rsid w:val="00F523BC"/>
    <w:rsid w:val="00F53186"/>
    <w:rsid w:val="00F533E4"/>
    <w:rsid w:val="00F54EA2"/>
    <w:rsid w:val="00F556BB"/>
    <w:rsid w:val="00F62346"/>
    <w:rsid w:val="00F62FCC"/>
    <w:rsid w:val="00F64821"/>
    <w:rsid w:val="00F64F1D"/>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0C01"/>
    <w:rsid w:val="00FA545B"/>
    <w:rsid w:val="00FA5A5A"/>
    <w:rsid w:val="00FA630F"/>
    <w:rsid w:val="00FA71F9"/>
    <w:rsid w:val="00FA72F4"/>
    <w:rsid w:val="00FB137C"/>
    <w:rsid w:val="00FB1596"/>
    <w:rsid w:val="00FB2587"/>
    <w:rsid w:val="00FB4B74"/>
    <w:rsid w:val="00FB4D53"/>
    <w:rsid w:val="00FB6436"/>
    <w:rsid w:val="00FB7250"/>
    <w:rsid w:val="00FC022A"/>
    <w:rsid w:val="00FC06E3"/>
    <w:rsid w:val="00FC172A"/>
    <w:rsid w:val="00FC182A"/>
    <w:rsid w:val="00FC2E6C"/>
    <w:rsid w:val="00FC4D72"/>
    <w:rsid w:val="00FC4DC7"/>
    <w:rsid w:val="00FC56C0"/>
    <w:rsid w:val="00FC5CBD"/>
    <w:rsid w:val="00FC6E32"/>
    <w:rsid w:val="00FD0532"/>
    <w:rsid w:val="00FD058B"/>
    <w:rsid w:val="00FD0AD2"/>
    <w:rsid w:val="00FD124E"/>
    <w:rsid w:val="00FD22B8"/>
    <w:rsid w:val="00FD2AF1"/>
    <w:rsid w:val="00FD2EA3"/>
    <w:rsid w:val="00FD2F4D"/>
    <w:rsid w:val="00FD3999"/>
    <w:rsid w:val="00FD4F0E"/>
    <w:rsid w:val="00FD4FCA"/>
    <w:rsid w:val="00FD5452"/>
    <w:rsid w:val="00FD55A5"/>
    <w:rsid w:val="00FD5FDA"/>
    <w:rsid w:val="00FD7515"/>
    <w:rsid w:val="00FE056F"/>
    <w:rsid w:val="00FE13F1"/>
    <w:rsid w:val="00FE2E8E"/>
    <w:rsid w:val="00FE3F48"/>
    <w:rsid w:val="00FE48F8"/>
    <w:rsid w:val="00FE4C70"/>
    <w:rsid w:val="00FE50B6"/>
    <w:rsid w:val="00FE525D"/>
    <w:rsid w:val="00FE5612"/>
    <w:rsid w:val="00FE7382"/>
    <w:rsid w:val="00FE7EBF"/>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61F9A754-6720-4CAA-B77D-2B735065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Nierozpoznanawzmianka1">
    <w:name w:val="Nierozpoznana wzmianka1"/>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firma/inne/polityka-antykorupcyjn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g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2.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FACB234-FFC4-44C8-A074-48698453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22229</Words>
  <Characters>133376</Characters>
  <Application>Microsoft Office Word</Application>
  <DocSecurity>0</DocSecurity>
  <Lines>1111</Lines>
  <Paragraphs>310</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155295</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Jarosław Michniak</cp:lastModifiedBy>
  <cp:revision>3</cp:revision>
  <cp:lastPrinted>2024-10-09T06:00:00Z</cp:lastPrinted>
  <dcterms:created xsi:type="dcterms:W3CDTF">2024-10-18T07:33:00Z</dcterms:created>
  <dcterms:modified xsi:type="dcterms:W3CDTF">2024-10-18T07:53:00Z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